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1DA" w:rsidRPr="00821A0D" w:rsidRDefault="006E08ED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lang w:eastAsia="ru-RU"/>
        </w:rPr>
      </w:pPr>
      <w:r w:rsidRPr="006E08ED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pt;height:80.4pt;visibility:visible">
            <v:imagedata r:id="rId8" o:title=""/>
          </v:shape>
        </w:pict>
      </w:r>
    </w:p>
    <w:p w:rsidR="001C51DA" w:rsidRPr="00821A0D" w:rsidRDefault="001C51DA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lang w:eastAsia="ru-RU"/>
        </w:rPr>
      </w:pPr>
    </w:p>
    <w:p w:rsidR="00A4243B" w:rsidRPr="00A4243B" w:rsidRDefault="00A4243B" w:rsidP="00A4243B">
      <w:pPr>
        <w:suppressAutoHyphens w:val="0"/>
        <w:jc w:val="center"/>
        <w:rPr>
          <w:b/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 xml:space="preserve">Администрация </w:t>
      </w:r>
      <w:proofErr w:type="spellStart"/>
      <w:r w:rsidR="00A51DEB">
        <w:rPr>
          <w:b/>
          <w:i/>
          <w:sz w:val="32"/>
          <w:szCs w:val="32"/>
          <w:lang w:eastAsia="ru-RU"/>
        </w:rPr>
        <w:t>Пузевского</w:t>
      </w:r>
      <w:proofErr w:type="spellEnd"/>
      <w:r w:rsidRPr="00A4243B">
        <w:rPr>
          <w:b/>
          <w:i/>
          <w:sz w:val="32"/>
          <w:szCs w:val="32"/>
          <w:lang w:eastAsia="ru-RU"/>
        </w:rPr>
        <w:t xml:space="preserve"> сельского поселения</w:t>
      </w:r>
    </w:p>
    <w:p w:rsidR="00A4243B" w:rsidRPr="00A4243B" w:rsidRDefault="00A4243B" w:rsidP="00A4243B">
      <w:pPr>
        <w:suppressAutoHyphens w:val="0"/>
        <w:jc w:val="center"/>
        <w:rPr>
          <w:i/>
          <w:sz w:val="32"/>
          <w:szCs w:val="32"/>
          <w:lang w:eastAsia="ru-RU"/>
        </w:rPr>
      </w:pPr>
      <w:proofErr w:type="spellStart"/>
      <w:r w:rsidRPr="00A4243B">
        <w:rPr>
          <w:b/>
          <w:i/>
          <w:sz w:val="32"/>
          <w:szCs w:val="32"/>
          <w:lang w:eastAsia="ru-RU"/>
        </w:rPr>
        <w:t>Бутурлиновского</w:t>
      </w:r>
      <w:proofErr w:type="spellEnd"/>
      <w:r w:rsidRPr="00A4243B">
        <w:rPr>
          <w:b/>
          <w:i/>
          <w:sz w:val="32"/>
          <w:szCs w:val="32"/>
          <w:lang w:eastAsia="ru-RU"/>
        </w:rPr>
        <w:t xml:space="preserve"> муниципального района</w:t>
      </w:r>
    </w:p>
    <w:p w:rsidR="00A4243B" w:rsidRPr="00A4243B" w:rsidRDefault="00A4243B" w:rsidP="00A4243B">
      <w:pPr>
        <w:suppressAutoHyphens w:val="0"/>
        <w:jc w:val="center"/>
        <w:rPr>
          <w:b/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>Воронежской области</w:t>
      </w:r>
    </w:p>
    <w:p w:rsidR="00A4243B" w:rsidRPr="00A4243B" w:rsidRDefault="00A4243B" w:rsidP="00A4243B">
      <w:pPr>
        <w:tabs>
          <w:tab w:val="left" w:pos="7230"/>
        </w:tabs>
        <w:suppressAutoHyphens w:val="0"/>
        <w:rPr>
          <w:b/>
          <w:sz w:val="32"/>
          <w:szCs w:val="32"/>
          <w:lang w:eastAsia="ru-RU"/>
        </w:rPr>
      </w:pPr>
      <w:r w:rsidRPr="00A4243B">
        <w:rPr>
          <w:b/>
          <w:sz w:val="32"/>
          <w:szCs w:val="32"/>
          <w:lang w:eastAsia="ru-RU"/>
        </w:rPr>
        <w:tab/>
      </w:r>
    </w:p>
    <w:p w:rsidR="00A4243B" w:rsidRPr="00F5301B" w:rsidRDefault="00A4243B" w:rsidP="00F5301B">
      <w:pPr>
        <w:tabs>
          <w:tab w:val="left" w:pos="7230"/>
        </w:tabs>
        <w:suppressAutoHyphens w:val="0"/>
        <w:jc w:val="center"/>
        <w:rPr>
          <w:b/>
          <w:i/>
          <w:sz w:val="32"/>
          <w:szCs w:val="32"/>
          <w:lang w:eastAsia="ru-RU"/>
        </w:rPr>
      </w:pPr>
      <w:r w:rsidRPr="00F5301B">
        <w:rPr>
          <w:b/>
          <w:i/>
          <w:sz w:val="32"/>
          <w:szCs w:val="32"/>
          <w:lang w:eastAsia="ru-RU"/>
        </w:rPr>
        <w:t>ПОСТАНОВЛЕНИЕ</w:t>
      </w:r>
    </w:p>
    <w:p w:rsidR="00A4243B" w:rsidRPr="00A4243B" w:rsidRDefault="00A4243B" w:rsidP="00A4243B">
      <w:pPr>
        <w:tabs>
          <w:tab w:val="left" w:pos="7575"/>
        </w:tabs>
        <w:suppressAutoHyphens w:val="0"/>
        <w:rPr>
          <w:sz w:val="28"/>
          <w:szCs w:val="28"/>
          <w:lang w:eastAsia="ru-RU"/>
        </w:rPr>
      </w:pPr>
      <w:r w:rsidRPr="00A4243B">
        <w:rPr>
          <w:sz w:val="28"/>
          <w:szCs w:val="28"/>
          <w:lang w:eastAsia="ru-RU"/>
        </w:rPr>
        <w:tab/>
      </w:r>
    </w:p>
    <w:p w:rsidR="001C51DA" w:rsidRPr="00821A0D" w:rsidRDefault="001C51DA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rPr>
          <w:b/>
          <w:sz w:val="32"/>
          <w:szCs w:val="32"/>
          <w:lang w:eastAsia="ru-RU"/>
        </w:rPr>
      </w:pPr>
    </w:p>
    <w:p w:rsidR="001C51DA" w:rsidRPr="00821A0D" w:rsidRDefault="00140A84" w:rsidP="00140A84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right="567"/>
        <w:rPr>
          <w:b/>
          <w:sz w:val="32"/>
          <w:szCs w:val="32"/>
          <w:lang w:eastAsia="ru-RU"/>
        </w:rPr>
      </w:pPr>
      <w:r>
        <w:rPr>
          <w:b/>
          <w:sz w:val="28"/>
          <w:szCs w:val="28"/>
          <w:lang w:eastAsia="ru-RU"/>
        </w:rPr>
        <w:t xml:space="preserve">от </w:t>
      </w:r>
      <w:r w:rsidR="00F5301B">
        <w:rPr>
          <w:b/>
          <w:sz w:val="28"/>
          <w:szCs w:val="28"/>
          <w:lang w:eastAsia="ru-RU"/>
        </w:rPr>
        <w:t>10.10.</w:t>
      </w:r>
      <w:r w:rsidR="001C51DA" w:rsidRPr="00821A0D">
        <w:rPr>
          <w:b/>
          <w:sz w:val="28"/>
          <w:szCs w:val="28"/>
          <w:lang w:eastAsia="ru-RU"/>
        </w:rPr>
        <w:t>20</w:t>
      </w:r>
      <w:r w:rsidR="00821720">
        <w:rPr>
          <w:b/>
          <w:sz w:val="28"/>
          <w:szCs w:val="28"/>
          <w:lang w:eastAsia="ru-RU"/>
        </w:rPr>
        <w:t>2</w:t>
      </w:r>
      <w:r w:rsidR="00003B04">
        <w:rPr>
          <w:b/>
          <w:sz w:val="28"/>
          <w:szCs w:val="28"/>
          <w:lang w:eastAsia="ru-RU"/>
        </w:rPr>
        <w:t>2</w:t>
      </w:r>
      <w:r w:rsidR="001C51DA" w:rsidRPr="00821A0D">
        <w:rPr>
          <w:b/>
          <w:sz w:val="28"/>
          <w:szCs w:val="28"/>
          <w:lang w:eastAsia="ru-RU"/>
        </w:rPr>
        <w:t xml:space="preserve"> года   № </w:t>
      </w:r>
      <w:r w:rsidR="00F5301B">
        <w:rPr>
          <w:b/>
          <w:sz w:val="28"/>
          <w:szCs w:val="28"/>
          <w:lang w:eastAsia="ru-RU"/>
        </w:rPr>
        <w:t>39</w:t>
      </w:r>
    </w:p>
    <w:p w:rsidR="001C51DA" w:rsidRPr="00821A0D" w:rsidRDefault="001C51DA" w:rsidP="00590DEB">
      <w:pPr>
        <w:widowControl w:val="0"/>
        <w:tabs>
          <w:tab w:val="left" w:pos="360"/>
          <w:tab w:val="left" w:pos="540"/>
        </w:tabs>
        <w:suppressAutoHyphens w:val="0"/>
        <w:autoSpaceDE w:val="0"/>
        <w:autoSpaceDN w:val="0"/>
        <w:adjustRightInd w:val="0"/>
        <w:ind w:left="567" w:right="567"/>
        <w:rPr>
          <w:sz w:val="24"/>
          <w:szCs w:val="24"/>
          <w:lang w:eastAsia="ru-RU"/>
        </w:rPr>
      </w:pPr>
      <w:r w:rsidRPr="00821A0D">
        <w:rPr>
          <w:sz w:val="24"/>
          <w:szCs w:val="24"/>
          <w:lang w:eastAsia="ru-RU"/>
        </w:rPr>
        <w:t xml:space="preserve">с. </w:t>
      </w:r>
      <w:proofErr w:type="spellStart"/>
      <w:r w:rsidR="008469E1">
        <w:rPr>
          <w:sz w:val="24"/>
          <w:szCs w:val="24"/>
          <w:lang w:eastAsia="ru-RU"/>
        </w:rPr>
        <w:t>Пузево</w:t>
      </w:r>
      <w:proofErr w:type="spellEnd"/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1C51DA" w:rsidRDefault="006D7D95" w:rsidP="00140A84">
      <w:pPr>
        <w:ind w:right="353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«Об </w:t>
      </w:r>
      <w:r w:rsidR="001C51DA" w:rsidRPr="000456BB">
        <w:rPr>
          <w:b/>
          <w:sz w:val="28"/>
          <w:szCs w:val="28"/>
        </w:rPr>
        <w:t xml:space="preserve"> утверждении муниципальной  программы </w:t>
      </w:r>
      <w:proofErr w:type="spellStart"/>
      <w:r w:rsidR="00A51DEB">
        <w:rPr>
          <w:b/>
          <w:sz w:val="28"/>
          <w:szCs w:val="28"/>
        </w:rPr>
        <w:t>Пузевского</w:t>
      </w:r>
      <w:proofErr w:type="spellEnd"/>
      <w:r w:rsidR="001C51DA" w:rsidRPr="000456BB">
        <w:rPr>
          <w:b/>
          <w:sz w:val="28"/>
          <w:szCs w:val="28"/>
        </w:rPr>
        <w:t xml:space="preserve"> сельского поселения </w:t>
      </w:r>
      <w:proofErr w:type="spellStart"/>
      <w:r w:rsidR="001C51DA" w:rsidRPr="000456BB">
        <w:rPr>
          <w:b/>
          <w:sz w:val="28"/>
          <w:szCs w:val="28"/>
        </w:rPr>
        <w:t>Бутурлиновского</w:t>
      </w:r>
      <w:proofErr w:type="spellEnd"/>
      <w:r w:rsidR="001C51DA" w:rsidRPr="000456BB">
        <w:rPr>
          <w:b/>
          <w:sz w:val="28"/>
          <w:szCs w:val="28"/>
        </w:rPr>
        <w:t xml:space="preserve"> муниципального района</w:t>
      </w:r>
      <w:r w:rsidR="00045ED6">
        <w:rPr>
          <w:b/>
          <w:sz w:val="28"/>
          <w:szCs w:val="28"/>
        </w:rPr>
        <w:t xml:space="preserve"> Воронежской области</w:t>
      </w:r>
      <w:r w:rsidR="001C51DA" w:rsidRPr="000456BB">
        <w:rPr>
          <w:b/>
          <w:sz w:val="28"/>
          <w:szCs w:val="28"/>
        </w:rPr>
        <w:t xml:space="preserve"> «Сохранение и развитие культуры </w:t>
      </w:r>
      <w:proofErr w:type="spellStart"/>
      <w:r w:rsidR="00A51DEB">
        <w:rPr>
          <w:b/>
          <w:sz w:val="28"/>
          <w:szCs w:val="28"/>
        </w:rPr>
        <w:t>Пузевского</w:t>
      </w:r>
      <w:proofErr w:type="spellEnd"/>
      <w:r w:rsidR="001C51DA" w:rsidRPr="000456BB">
        <w:rPr>
          <w:b/>
          <w:sz w:val="28"/>
          <w:szCs w:val="28"/>
        </w:rPr>
        <w:t xml:space="preserve"> сельского поселения</w:t>
      </w:r>
      <w:r w:rsidR="00045ED6">
        <w:rPr>
          <w:b/>
          <w:sz w:val="28"/>
          <w:szCs w:val="28"/>
        </w:rPr>
        <w:t xml:space="preserve"> </w:t>
      </w:r>
      <w:proofErr w:type="spellStart"/>
      <w:r w:rsidR="00045ED6">
        <w:rPr>
          <w:b/>
          <w:sz w:val="28"/>
          <w:szCs w:val="28"/>
        </w:rPr>
        <w:t>Бутурлиновского</w:t>
      </w:r>
      <w:proofErr w:type="spellEnd"/>
      <w:r w:rsidR="00045ED6">
        <w:rPr>
          <w:b/>
          <w:sz w:val="28"/>
          <w:szCs w:val="28"/>
        </w:rPr>
        <w:t xml:space="preserve"> муниципального района Воронежской области</w:t>
      </w:r>
      <w:r w:rsidR="001C51DA" w:rsidRPr="000456BB">
        <w:rPr>
          <w:b/>
          <w:sz w:val="28"/>
          <w:szCs w:val="28"/>
        </w:rPr>
        <w:t xml:space="preserve"> »</w:t>
      </w:r>
    </w:p>
    <w:p w:rsidR="001C51DA" w:rsidRDefault="001C51DA" w:rsidP="00590DEB">
      <w:pPr>
        <w:keepNext/>
        <w:keepLines/>
        <w:widowControl w:val="0"/>
        <w:suppressLineNumbers/>
        <w:spacing w:line="288" w:lineRule="auto"/>
        <w:rPr>
          <w:sz w:val="16"/>
          <w:szCs w:val="16"/>
        </w:rPr>
      </w:pPr>
    </w:p>
    <w:p w:rsidR="006D7D95" w:rsidRDefault="006D7D95" w:rsidP="006D7D9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Федерации», Уставом </w:t>
      </w:r>
      <w:proofErr w:type="spellStart"/>
      <w:r w:rsidR="00A51DEB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9E625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A51DEB" w:rsidRPr="009E625D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Pr="009E625D">
        <w:rPr>
          <w:rFonts w:ascii="Times New Roman" w:hAnsi="Times New Roman" w:cs="Times New Roman"/>
          <w:sz w:val="28"/>
          <w:szCs w:val="28"/>
        </w:rPr>
        <w:t xml:space="preserve"> сельского поселения  от 1</w:t>
      </w:r>
      <w:r w:rsidR="009E625D" w:rsidRPr="009E625D">
        <w:rPr>
          <w:rFonts w:ascii="Times New Roman" w:hAnsi="Times New Roman" w:cs="Times New Roman"/>
          <w:sz w:val="28"/>
          <w:szCs w:val="28"/>
        </w:rPr>
        <w:t>1</w:t>
      </w:r>
      <w:r w:rsidRPr="009E625D">
        <w:rPr>
          <w:rFonts w:ascii="Times New Roman" w:hAnsi="Times New Roman" w:cs="Times New Roman"/>
          <w:sz w:val="28"/>
          <w:szCs w:val="28"/>
        </w:rPr>
        <w:t xml:space="preserve">.10.2013 г. №  </w:t>
      </w:r>
      <w:r w:rsidR="009E625D" w:rsidRPr="009E625D">
        <w:rPr>
          <w:rFonts w:ascii="Times New Roman" w:hAnsi="Times New Roman" w:cs="Times New Roman"/>
          <w:sz w:val="28"/>
          <w:szCs w:val="28"/>
        </w:rPr>
        <w:t>72</w:t>
      </w:r>
      <w:r w:rsidRPr="009E625D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  и оценки эффективности  муниципальных программ </w:t>
      </w:r>
      <w:proofErr w:type="spellStart"/>
      <w:r w:rsidR="00A51DEB" w:rsidRPr="009E625D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Pr="009E625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E625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9E625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области», администрация </w:t>
      </w:r>
      <w:proofErr w:type="spellStart"/>
      <w:r w:rsidR="00A51DEB" w:rsidRPr="009E625D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Pr="009E625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34B74" w:rsidRDefault="00134B74" w:rsidP="006D7D9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</w:p>
    <w:p w:rsidR="002A7F1C" w:rsidRDefault="006D7D95" w:rsidP="006D7D95">
      <w:pPr>
        <w:jc w:val="both"/>
        <w:rPr>
          <w:sz w:val="28"/>
          <w:szCs w:val="28"/>
        </w:rPr>
      </w:pPr>
      <w:r w:rsidRPr="006D7D95">
        <w:rPr>
          <w:sz w:val="28"/>
          <w:szCs w:val="28"/>
        </w:rPr>
        <w:t>1.</w:t>
      </w:r>
      <w:r w:rsidR="002A7F1C">
        <w:rPr>
          <w:sz w:val="28"/>
          <w:szCs w:val="28"/>
        </w:rPr>
        <w:t>У</w:t>
      </w:r>
      <w:r w:rsidRPr="006D7D95">
        <w:rPr>
          <w:sz w:val="28"/>
          <w:szCs w:val="28"/>
        </w:rPr>
        <w:t>твер</w:t>
      </w:r>
      <w:r w:rsidR="002A7F1C">
        <w:rPr>
          <w:sz w:val="28"/>
          <w:szCs w:val="28"/>
        </w:rPr>
        <w:t>дить</w:t>
      </w:r>
      <w:r w:rsidR="00A159D7">
        <w:rPr>
          <w:sz w:val="28"/>
          <w:szCs w:val="28"/>
        </w:rPr>
        <w:t xml:space="preserve"> </w:t>
      </w:r>
      <w:r w:rsidRPr="006D7D95">
        <w:rPr>
          <w:sz w:val="28"/>
          <w:szCs w:val="28"/>
        </w:rPr>
        <w:t>муниципальн</w:t>
      </w:r>
      <w:r w:rsidR="002A7F1C">
        <w:rPr>
          <w:sz w:val="28"/>
          <w:szCs w:val="28"/>
        </w:rPr>
        <w:t>ую</w:t>
      </w:r>
      <w:r w:rsidRPr="006D7D95">
        <w:rPr>
          <w:sz w:val="28"/>
          <w:szCs w:val="28"/>
        </w:rPr>
        <w:t xml:space="preserve">  программ</w:t>
      </w:r>
      <w:r w:rsidR="002A7F1C">
        <w:rPr>
          <w:sz w:val="28"/>
          <w:szCs w:val="28"/>
        </w:rPr>
        <w:t>у</w:t>
      </w:r>
      <w:r w:rsidR="009E625D">
        <w:rPr>
          <w:sz w:val="28"/>
          <w:szCs w:val="28"/>
        </w:rPr>
        <w:t xml:space="preserve"> </w:t>
      </w:r>
      <w:proofErr w:type="spellStart"/>
      <w:r w:rsidR="00A51DEB">
        <w:rPr>
          <w:sz w:val="28"/>
          <w:szCs w:val="28"/>
        </w:rPr>
        <w:t>Пузевского</w:t>
      </w:r>
      <w:proofErr w:type="spellEnd"/>
      <w:r w:rsidRPr="006D7D95">
        <w:rPr>
          <w:sz w:val="28"/>
          <w:szCs w:val="28"/>
        </w:rPr>
        <w:t xml:space="preserve"> сельского поселения </w:t>
      </w:r>
      <w:proofErr w:type="spellStart"/>
      <w:r w:rsidRPr="006D7D95">
        <w:rPr>
          <w:sz w:val="28"/>
          <w:szCs w:val="28"/>
        </w:rPr>
        <w:t>Бутурлиновского</w:t>
      </w:r>
      <w:proofErr w:type="spellEnd"/>
      <w:r w:rsidRPr="006D7D95">
        <w:rPr>
          <w:sz w:val="28"/>
          <w:szCs w:val="28"/>
        </w:rPr>
        <w:t xml:space="preserve"> муниципального района «Сохранение и развитие культуры </w:t>
      </w:r>
      <w:proofErr w:type="spellStart"/>
      <w:r w:rsidR="00A51DEB">
        <w:rPr>
          <w:sz w:val="28"/>
          <w:szCs w:val="28"/>
        </w:rPr>
        <w:t>Пузевского</w:t>
      </w:r>
      <w:proofErr w:type="spellEnd"/>
      <w:r w:rsidRPr="006D7D95">
        <w:rPr>
          <w:sz w:val="28"/>
          <w:szCs w:val="28"/>
        </w:rPr>
        <w:t xml:space="preserve"> сельского поселения</w:t>
      </w:r>
      <w:r w:rsidR="00045ED6">
        <w:rPr>
          <w:sz w:val="28"/>
          <w:szCs w:val="28"/>
        </w:rPr>
        <w:t xml:space="preserve"> </w:t>
      </w:r>
      <w:proofErr w:type="spellStart"/>
      <w:r w:rsidR="00045ED6">
        <w:rPr>
          <w:sz w:val="28"/>
          <w:szCs w:val="28"/>
        </w:rPr>
        <w:t>Бутурлиновского</w:t>
      </w:r>
      <w:proofErr w:type="spellEnd"/>
      <w:r w:rsidR="00045ED6">
        <w:rPr>
          <w:sz w:val="28"/>
          <w:szCs w:val="28"/>
        </w:rPr>
        <w:t xml:space="preserve"> муниципального района Воронежской области</w:t>
      </w:r>
      <w:r w:rsidRPr="006D7D95">
        <w:rPr>
          <w:sz w:val="28"/>
          <w:szCs w:val="28"/>
        </w:rPr>
        <w:t>» в редакции согласно приложению к настоящему постановлению.</w:t>
      </w:r>
    </w:p>
    <w:p w:rsidR="00580DEC" w:rsidRDefault="00580DEC" w:rsidP="006D7D95">
      <w:pPr>
        <w:jc w:val="both"/>
        <w:rPr>
          <w:sz w:val="28"/>
          <w:szCs w:val="28"/>
        </w:rPr>
      </w:pPr>
    </w:p>
    <w:p w:rsidR="001C51DA" w:rsidRDefault="004C1415" w:rsidP="00580DEC">
      <w:pPr>
        <w:tabs>
          <w:tab w:val="left" w:pos="732"/>
        </w:tabs>
        <w:ind w:left="55" w:hanging="5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34B74" w:rsidRPr="00020AC9">
        <w:rPr>
          <w:sz w:val="28"/>
          <w:szCs w:val="28"/>
        </w:rPr>
        <w:t xml:space="preserve">. </w:t>
      </w:r>
      <w:r w:rsidR="001C51DA" w:rsidRPr="00020AC9">
        <w:rPr>
          <w:sz w:val="28"/>
          <w:szCs w:val="28"/>
        </w:rPr>
        <w:t>На</w:t>
      </w:r>
      <w:r w:rsidR="002A7F1C">
        <w:rPr>
          <w:sz w:val="28"/>
          <w:szCs w:val="28"/>
        </w:rPr>
        <w:t>стоящее</w:t>
      </w:r>
      <w:r w:rsidR="001C51DA" w:rsidRPr="00020AC9">
        <w:rPr>
          <w:sz w:val="28"/>
          <w:szCs w:val="28"/>
        </w:rPr>
        <w:t xml:space="preserve"> постановление   опубликовать в официальном </w:t>
      </w:r>
      <w:proofErr w:type="spellStart"/>
      <w:r w:rsidR="001C51DA" w:rsidRPr="00020AC9">
        <w:rPr>
          <w:sz w:val="28"/>
          <w:szCs w:val="28"/>
        </w:rPr>
        <w:t>периодическомпечатном</w:t>
      </w:r>
      <w:proofErr w:type="spellEnd"/>
      <w:r w:rsidR="001C51DA" w:rsidRPr="00020AC9">
        <w:rPr>
          <w:sz w:val="28"/>
          <w:szCs w:val="28"/>
        </w:rPr>
        <w:t xml:space="preserve"> издании «Вестник муниципальных правовых актов  </w:t>
      </w:r>
      <w:proofErr w:type="spellStart"/>
      <w:r w:rsidR="00A51DEB">
        <w:rPr>
          <w:sz w:val="28"/>
          <w:szCs w:val="28"/>
        </w:rPr>
        <w:t>Пузевского</w:t>
      </w:r>
      <w:proofErr w:type="spellEnd"/>
      <w:r w:rsidR="001C51DA" w:rsidRPr="00020AC9">
        <w:rPr>
          <w:sz w:val="28"/>
          <w:szCs w:val="28"/>
        </w:rPr>
        <w:t xml:space="preserve"> сельского поселения </w:t>
      </w:r>
      <w:proofErr w:type="spellStart"/>
      <w:r w:rsidR="001C51DA" w:rsidRPr="00020AC9">
        <w:rPr>
          <w:sz w:val="28"/>
          <w:szCs w:val="28"/>
        </w:rPr>
        <w:t>Бутурлиновского</w:t>
      </w:r>
      <w:proofErr w:type="spellEnd"/>
      <w:r w:rsidR="001C51DA" w:rsidRPr="00020AC9">
        <w:rPr>
          <w:sz w:val="28"/>
          <w:szCs w:val="28"/>
        </w:rPr>
        <w:t xml:space="preserve"> муниципального района Воронежской области» и разместить  на официальном  сайте администрации </w:t>
      </w:r>
      <w:proofErr w:type="spellStart"/>
      <w:r w:rsidR="00A51DEB">
        <w:rPr>
          <w:sz w:val="28"/>
          <w:szCs w:val="28"/>
        </w:rPr>
        <w:lastRenderedPageBreak/>
        <w:t>Пузевского</w:t>
      </w:r>
      <w:r w:rsidR="001C51DA" w:rsidRPr="00020AC9">
        <w:rPr>
          <w:sz w:val="28"/>
          <w:szCs w:val="28"/>
        </w:rPr>
        <w:t>сельского</w:t>
      </w:r>
      <w:proofErr w:type="spellEnd"/>
      <w:r w:rsidR="001C51DA" w:rsidRPr="00020AC9">
        <w:rPr>
          <w:sz w:val="28"/>
          <w:szCs w:val="28"/>
        </w:rPr>
        <w:t xml:space="preserve"> поселения </w:t>
      </w:r>
      <w:proofErr w:type="spellStart"/>
      <w:r w:rsidR="001C51DA" w:rsidRPr="00020AC9">
        <w:rPr>
          <w:sz w:val="28"/>
          <w:szCs w:val="28"/>
        </w:rPr>
        <w:t>Бутурлиновского</w:t>
      </w:r>
      <w:proofErr w:type="spellEnd"/>
      <w:r w:rsidR="001C51DA" w:rsidRPr="00020AC9">
        <w:rPr>
          <w:sz w:val="28"/>
          <w:szCs w:val="28"/>
        </w:rPr>
        <w:t xml:space="preserve"> муниципального района Воронежской области</w:t>
      </w:r>
      <w:r>
        <w:rPr>
          <w:sz w:val="28"/>
          <w:szCs w:val="28"/>
        </w:rPr>
        <w:t>.</w:t>
      </w:r>
    </w:p>
    <w:p w:rsidR="004C1415" w:rsidRPr="00020AC9" w:rsidRDefault="004C1415" w:rsidP="00020AC9">
      <w:pPr>
        <w:tabs>
          <w:tab w:val="left" w:pos="732"/>
        </w:tabs>
        <w:ind w:left="55" w:hanging="713"/>
        <w:jc w:val="both"/>
        <w:rPr>
          <w:sz w:val="28"/>
          <w:szCs w:val="28"/>
        </w:rPr>
      </w:pPr>
    </w:p>
    <w:p w:rsidR="001C51DA" w:rsidRPr="00020AC9" w:rsidRDefault="004C1415" w:rsidP="00580DEC">
      <w:pPr>
        <w:tabs>
          <w:tab w:val="left" w:pos="732"/>
        </w:tabs>
        <w:ind w:left="55" w:hanging="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C51DA" w:rsidRPr="00020AC9">
        <w:rPr>
          <w:color w:val="000000"/>
          <w:sz w:val="28"/>
          <w:szCs w:val="28"/>
        </w:rPr>
        <w:t xml:space="preserve">. </w:t>
      </w:r>
      <w:proofErr w:type="gramStart"/>
      <w:r w:rsidR="001C51DA" w:rsidRPr="00020AC9">
        <w:rPr>
          <w:color w:val="000000"/>
          <w:sz w:val="28"/>
          <w:szCs w:val="28"/>
        </w:rPr>
        <w:t>Контроль за</w:t>
      </w:r>
      <w:proofErr w:type="gramEnd"/>
      <w:r w:rsidR="001C51DA" w:rsidRPr="00020AC9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1C51DA" w:rsidRDefault="001C51DA" w:rsidP="00020AC9">
      <w:pPr>
        <w:jc w:val="both"/>
        <w:rPr>
          <w:bCs/>
          <w:sz w:val="28"/>
          <w:szCs w:val="28"/>
        </w:rPr>
      </w:pPr>
    </w:p>
    <w:p w:rsidR="000A0819" w:rsidRDefault="000A0819" w:rsidP="000A0819">
      <w:pPr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 Настоящее постановление вступает в силу с момента опубликования и распространяет свое действие на правоотношения, возникающие с 1 января 2023 года.</w:t>
      </w:r>
    </w:p>
    <w:p w:rsidR="00B47EDD" w:rsidRPr="00020AC9" w:rsidRDefault="00B47EDD" w:rsidP="00020AC9">
      <w:pPr>
        <w:jc w:val="both"/>
        <w:rPr>
          <w:bCs/>
          <w:sz w:val="28"/>
          <w:szCs w:val="28"/>
        </w:rPr>
      </w:pPr>
    </w:p>
    <w:p w:rsidR="001C51DA" w:rsidRPr="00020AC9" w:rsidRDefault="001C51DA" w:rsidP="00020AC9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C51DA" w:rsidRPr="00020AC9" w:rsidRDefault="001C51DA" w:rsidP="00020AC9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  <w:proofErr w:type="spellStart"/>
      <w:r w:rsidR="00A51DEB">
        <w:rPr>
          <w:rFonts w:ascii="Times New Roman" w:hAnsi="Times New Roman" w:cs="Times New Roman"/>
          <w:b w:val="0"/>
          <w:bCs w:val="0"/>
          <w:sz w:val="28"/>
          <w:szCs w:val="28"/>
        </w:rPr>
        <w:t>Пузевского</w:t>
      </w: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</w:t>
      </w:r>
      <w:proofErr w:type="spellEnd"/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                        </w:t>
      </w:r>
      <w:proofErr w:type="spellStart"/>
      <w:r w:rsidR="00A51DEB">
        <w:rPr>
          <w:rFonts w:ascii="Times New Roman" w:hAnsi="Times New Roman" w:cs="Times New Roman"/>
          <w:b w:val="0"/>
          <w:bCs w:val="0"/>
          <w:sz w:val="28"/>
          <w:szCs w:val="28"/>
        </w:rPr>
        <w:t>И.М.Дорохин</w:t>
      </w:r>
      <w:proofErr w:type="spellEnd"/>
    </w:p>
    <w:p w:rsidR="001C51DA" w:rsidRDefault="001C51DA"/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484815" w:rsidRDefault="00484815" w:rsidP="00422206">
      <w:pPr>
        <w:autoSpaceDE w:val="0"/>
        <w:jc w:val="right"/>
        <w:rPr>
          <w:sz w:val="28"/>
          <w:szCs w:val="28"/>
        </w:rPr>
      </w:pP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</w:t>
      </w:r>
      <w:r w:rsidRPr="00422206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 xml:space="preserve">администрации </w:t>
      </w:r>
      <w:proofErr w:type="spellStart"/>
      <w:r w:rsidR="00A51DEB">
        <w:rPr>
          <w:sz w:val="28"/>
          <w:szCs w:val="28"/>
        </w:rPr>
        <w:t>Пузевского</w:t>
      </w:r>
      <w:proofErr w:type="spellEnd"/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 xml:space="preserve">                                                                              сельского поселения </w:t>
      </w:r>
      <w:proofErr w:type="spellStart"/>
      <w:r w:rsidRPr="00422206">
        <w:rPr>
          <w:sz w:val="28"/>
          <w:szCs w:val="28"/>
        </w:rPr>
        <w:t>Бутурлиновского</w:t>
      </w:r>
      <w:proofErr w:type="spellEnd"/>
      <w:r w:rsidRPr="00422206">
        <w:rPr>
          <w:sz w:val="28"/>
          <w:szCs w:val="28"/>
        </w:rPr>
        <w:t xml:space="preserve"> муниципального </w:t>
      </w: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>района  Воронежской области</w:t>
      </w: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 w:rsidRPr="00F5301B">
        <w:rPr>
          <w:sz w:val="28"/>
          <w:szCs w:val="28"/>
        </w:rPr>
        <w:t>от</w:t>
      </w:r>
      <w:r w:rsidR="00F5301B" w:rsidRPr="00F5301B">
        <w:rPr>
          <w:sz w:val="28"/>
          <w:szCs w:val="28"/>
        </w:rPr>
        <w:t xml:space="preserve"> 10.10.</w:t>
      </w:r>
      <w:r w:rsidRPr="00F5301B">
        <w:rPr>
          <w:sz w:val="28"/>
          <w:szCs w:val="28"/>
        </w:rPr>
        <w:t>20</w:t>
      </w:r>
      <w:r w:rsidR="00821720" w:rsidRPr="00F5301B">
        <w:rPr>
          <w:sz w:val="28"/>
          <w:szCs w:val="28"/>
        </w:rPr>
        <w:t>2</w:t>
      </w:r>
      <w:r w:rsidR="00003B04" w:rsidRPr="00F5301B">
        <w:rPr>
          <w:sz w:val="28"/>
          <w:szCs w:val="28"/>
        </w:rPr>
        <w:t>2</w:t>
      </w:r>
      <w:r w:rsidRPr="00F5301B">
        <w:rPr>
          <w:sz w:val="28"/>
          <w:szCs w:val="28"/>
        </w:rPr>
        <w:t>г  №</w:t>
      </w:r>
      <w:r w:rsidR="00F5301B">
        <w:rPr>
          <w:sz w:val="28"/>
          <w:szCs w:val="28"/>
        </w:rPr>
        <w:t xml:space="preserve"> 39</w:t>
      </w: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spacing w:after="120"/>
        <w:jc w:val="center"/>
        <w:rPr>
          <w:b/>
          <w:sz w:val="26"/>
          <w:szCs w:val="26"/>
        </w:rPr>
      </w:pPr>
      <w:r w:rsidRPr="00422206">
        <w:rPr>
          <w:b/>
          <w:sz w:val="26"/>
          <w:szCs w:val="26"/>
        </w:rPr>
        <w:t>МУНИЦИПАЛЬНАЯ  ПРОГРАММА</w:t>
      </w:r>
    </w:p>
    <w:p w:rsidR="001C51DA" w:rsidRPr="00F64B15" w:rsidRDefault="00A51DEB" w:rsidP="00422206">
      <w:pPr>
        <w:autoSpaceDE w:val="0"/>
        <w:ind w:firstLine="54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Пузевского</w:t>
      </w:r>
      <w:proofErr w:type="spellEnd"/>
      <w:r w:rsidR="001C51DA" w:rsidRPr="00F64B15">
        <w:rPr>
          <w:b/>
          <w:bCs/>
          <w:sz w:val="28"/>
          <w:szCs w:val="28"/>
        </w:rPr>
        <w:t xml:space="preserve"> сельского поселения </w:t>
      </w:r>
      <w:proofErr w:type="spellStart"/>
      <w:r w:rsidR="001C51DA" w:rsidRPr="00F64B15">
        <w:rPr>
          <w:b/>
          <w:bCs/>
          <w:sz w:val="28"/>
          <w:szCs w:val="28"/>
        </w:rPr>
        <w:t>Бутурлиновского</w:t>
      </w:r>
      <w:proofErr w:type="spellEnd"/>
      <w:r w:rsidR="001C51DA" w:rsidRPr="00F64B15">
        <w:rPr>
          <w:b/>
          <w:bCs/>
          <w:sz w:val="28"/>
          <w:szCs w:val="28"/>
        </w:rPr>
        <w:t xml:space="preserve"> муниципального района 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 w:rsidRPr="00F64B15">
        <w:rPr>
          <w:b/>
          <w:sz w:val="28"/>
          <w:szCs w:val="28"/>
        </w:rPr>
        <w:t xml:space="preserve">«Сохранение и развитие культуры </w:t>
      </w:r>
      <w:proofErr w:type="spellStart"/>
      <w:r w:rsidR="00A51DEB">
        <w:rPr>
          <w:b/>
          <w:sz w:val="28"/>
          <w:szCs w:val="28"/>
        </w:rPr>
        <w:t>Пузевского</w:t>
      </w:r>
      <w:proofErr w:type="spellEnd"/>
      <w:r w:rsidRPr="00F64B15">
        <w:rPr>
          <w:b/>
          <w:bCs/>
          <w:sz w:val="28"/>
          <w:szCs w:val="28"/>
        </w:rPr>
        <w:t xml:space="preserve"> сельского поселения</w:t>
      </w:r>
      <w:r w:rsidR="00045ED6">
        <w:rPr>
          <w:b/>
          <w:bCs/>
          <w:sz w:val="28"/>
          <w:szCs w:val="28"/>
        </w:rPr>
        <w:t xml:space="preserve"> </w:t>
      </w:r>
      <w:proofErr w:type="spellStart"/>
      <w:r w:rsidR="00045ED6">
        <w:rPr>
          <w:b/>
          <w:bCs/>
          <w:sz w:val="28"/>
          <w:szCs w:val="28"/>
        </w:rPr>
        <w:t>Бутурлиновского</w:t>
      </w:r>
      <w:proofErr w:type="spellEnd"/>
      <w:r w:rsidR="00045ED6">
        <w:rPr>
          <w:b/>
          <w:bCs/>
          <w:sz w:val="28"/>
          <w:szCs w:val="28"/>
        </w:rPr>
        <w:t xml:space="preserve"> муниципального района Воронежской области</w:t>
      </w:r>
      <w:r w:rsidRPr="00F64B15">
        <w:rPr>
          <w:b/>
          <w:sz w:val="28"/>
          <w:szCs w:val="28"/>
        </w:rPr>
        <w:t>»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Default="001C51DA" w:rsidP="00422206">
      <w:pPr>
        <w:jc w:val="center"/>
        <w:rPr>
          <w:b/>
          <w:sz w:val="26"/>
          <w:szCs w:val="26"/>
        </w:rPr>
      </w:pPr>
    </w:p>
    <w:p w:rsidR="00F105B5" w:rsidRDefault="00F105B5" w:rsidP="00422206">
      <w:pPr>
        <w:jc w:val="center"/>
        <w:rPr>
          <w:b/>
          <w:sz w:val="26"/>
          <w:szCs w:val="26"/>
        </w:rPr>
      </w:pPr>
    </w:p>
    <w:p w:rsidR="00F105B5" w:rsidRPr="00422206" w:rsidRDefault="00F105B5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rPr>
          <w:b/>
          <w:sz w:val="26"/>
          <w:szCs w:val="26"/>
        </w:rPr>
      </w:pPr>
    </w:p>
    <w:p w:rsidR="001C51DA" w:rsidRDefault="001C51DA" w:rsidP="00422206">
      <w:pPr>
        <w:autoSpaceDE w:val="0"/>
        <w:jc w:val="center"/>
        <w:rPr>
          <w:b/>
          <w:sz w:val="28"/>
          <w:szCs w:val="28"/>
        </w:rPr>
      </w:pPr>
    </w:p>
    <w:p w:rsidR="00B87841" w:rsidRPr="00422206" w:rsidRDefault="00B87841" w:rsidP="00422206">
      <w:pPr>
        <w:autoSpaceDE w:val="0"/>
        <w:jc w:val="center"/>
        <w:rPr>
          <w:b/>
          <w:sz w:val="28"/>
          <w:szCs w:val="28"/>
        </w:rPr>
      </w:pPr>
    </w:p>
    <w:p w:rsidR="001C51DA" w:rsidRDefault="00F105B5" w:rsidP="004222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20</w:t>
      </w:r>
      <w:r w:rsidR="00B87841">
        <w:rPr>
          <w:b/>
          <w:sz w:val="32"/>
          <w:szCs w:val="32"/>
        </w:rPr>
        <w:t>23</w:t>
      </w:r>
      <w:r w:rsidR="001C51DA" w:rsidRPr="00422206">
        <w:rPr>
          <w:b/>
          <w:sz w:val="32"/>
          <w:szCs w:val="32"/>
        </w:rPr>
        <w:t xml:space="preserve"> год</w:t>
      </w:r>
    </w:p>
    <w:p w:rsidR="001C51DA" w:rsidRPr="00422206" w:rsidRDefault="001C51DA" w:rsidP="00422206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422206">
        <w:rPr>
          <w:b/>
          <w:sz w:val="28"/>
          <w:szCs w:val="28"/>
          <w:u w:val="single"/>
        </w:rPr>
        <w:t xml:space="preserve"> ПАСПОРТ </w:t>
      </w:r>
    </w:p>
    <w:p w:rsidR="001C51DA" w:rsidRPr="00422206" w:rsidRDefault="001C51DA" w:rsidP="00422206">
      <w:pPr>
        <w:shd w:val="clear" w:color="auto" w:fill="FFFFFF"/>
        <w:jc w:val="center"/>
        <w:rPr>
          <w:caps/>
          <w:spacing w:val="-11"/>
          <w:sz w:val="28"/>
          <w:szCs w:val="28"/>
        </w:rPr>
      </w:pP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  <w:proofErr w:type="spellStart"/>
      <w:r w:rsidR="00A63E45">
        <w:rPr>
          <w:b/>
          <w:bCs/>
          <w:sz w:val="28"/>
          <w:szCs w:val="28"/>
        </w:rPr>
        <w:t>Пузевского</w:t>
      </w:r>
      <w:proofErr w:type="spellEnd"/>
      <w:r w:rsidRPr="00422206">
        <w:rPr>
          <w:b/>
          <w:bCs/>
          <w:sz w:val="28"/>
          <w:szCs w:val="28"/>
        </w:rPr>
        <w:t xml:space="preserve"> сельского поселения </w:t>
      </w:r>
      <w:proofErr w:type="spellStart"/>
      <w:r w:rsidRPr="00422206">
        <w:rPr>
          <w:b/>
          <w:bCs/>
          <w:sz w:val="28"/>
          <w:szCs w:val="28"/>
        </w:rPr>
        <w:t>Бутурлиновского</w:t>
      </w:r>
      <w:proofErr w:type="spellEnd"/>
      <w:r w:rsidRPr="00422206">
        <w:rPr>
          <w:b/>
          <w:bCs/>
          <w:sz w:val="28"/>
          <w:szCs w:val="28"/>
        </w:rPr>
        <w:t xml:space="preserve"> муниципального района Воронежской области 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 w:rsidRPr="0042220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Сохранение и развитие </w:t>
      </w:r>
      <w:proofErr w:type="spellStart"/>
      <w:r>
        <w:rPr>
          <w:b/>
          <w:sz w:val="28"/>
          <w:szCs w:val="28"/>
        </w:rPr>
        <w:t>культуры</w:t>
      </w:r>
      <w:r w:rsidR="00A63E45">
        <w:rPr>
          <w:b/>
          <w:sz w:val="28"/>
          <w:szCs w:val="28"/>
        </w:rPr>
        <w:t>Пузевского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  <w:r w:rsidR="00045ED6">
        <w:rPr>
          <w:b/>
          <w:bCs/>
          <w:sz w:val="28"/>
          <w:szCs w:val="28"/>
        </w:rPr>
        <w:t xml:space="preserve"> </w:t>
      </w:r>
      <w:proofErr w:type="spellStart"/>
      <w:r w:rsidR="00045ED6">
        <w:rPr>
          <w:b/>
          <w:bCs/>
          <w:sz w:val="28"/>
          <w:szCs w:val="28"/>
        </w:rPr>
        <w:t>Бутурлиновского</w:t>
      </w:r>
      <w:proofErr w:type="spellEnd"/>
      <w:r w:rsidR="00045ED6">
        <w:rPr>
          <w:b/>
          <w:bCs/>
          <w:sz w:val="28"/>
          <w:szCs w:val="28"/>
        </w:rPr>
        <w:t xml:space="preserve"> муниципального района Воронежской области</w:t>
      </w:r>
      <w:r w:rsidRPr="00422206">
        <w:rPr>
          <w:b/>
          <w:sz w:val="28"/>
          <w:szCs w:val="28"/>
        </w:rPr>
        <w:t>»</w:t>
      </w:r>
    </w:p>
    <w:p w:rsidR="001C51DA" w:rsidRPr="00422206" w:rsidRDefault="001C51DA" w:rsidP="00422206">
      <w:pPr>
        <w:shd w:val="clear" w:color="auto" w:fill="FFFFFF"/>
        <w:ind w:left="-900" w:firstLine="900"/>
        <w:jc w:val="center"/>
        <w:rPr>
          <w:sz w:val="24"/>
          <w:szCs w:val="24"/>
        </w:rPr>
      </w:pPr>
    </w:p>
    <w:p w:rsidR="001C51DA" w:rsidRPr="00422206" w:rsidRDefault="001C51DA" w:rsidP="00422206">
      <w:pPr>
        <w:shd w:val="clear" w:color="auto" w:fill="FFFFFF"/>
        <w:ind w:left="-900" w:firstLine="900"/>
        <w:jc w:val="center"/>
        <w:rPr>
          <w:sz w:val="24"/>
          <w:szCs w:val="24"/>
        </w:rPr>
      </w:pPr>
    </w:p>
    <w:tbl>
      <w:tblPr>
        <w:tblW w:w="0" w:type="auto"/>
        <w:tblInd w:w="-459" w:type="dxa"/>
        <w:tblLayout w:type="fixed"/>
        <w:tblLook w:val="0000"/>
      </w:tblPr>
      <w:tblGrid>
        <w:gridCol w:w="3119"/>
        <w:gridCol w:w="6804"/>
      </w:tblGrid>
      <w:tr w:rsidR="001C51DA" w:rsidRPr="00422206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Ответственный </w:t>
            </w:r>
          </w:p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 ис</w:t>
            </w:r>
            <w:r w:rsidRPr="00422206">
              <w:rPr>
                <w:sz w:val="28"/>
                <w:szCs w:val="28"/>
              </w:rPr>
              <w:softHyphen/>
              <w:t>полнитель</w:t>
            </w:r>
          </w:p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 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A63E45">
              <w:rPr>
                <w:sz w:val="28"/>
                <w:szCs w:val="28"/>
              </w:rPr>
              <w:t>Пузевского</w:t>
            </w:r>
            <w:proofErr w:type="spellEnd"/>
            <w:r w:rsidRPr="00422206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422206">
              <w:rPr>
                <w:sz w:val="28"/>
                <w:szCs w:val="28"/>
              </w:rPr>
              <w:t>Бутурлиновского</w:t>
            </w:r>
            <w:proofErr w:type="spellEnd"/>
            <w:r w:rsidRPr="00422206">
              <w:rPr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</w:tr>
      <w:tr w:rsidR="001C51DA" w:rsidRPr="00422206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Исполнители </w:t>
            </w:r>
          </w:p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культуры «Социально культурный центр «В</w:t>
            </w:r>
            <w:r w:rsidR="00A63E45">
              <w:rPr>
                <w:sz w:val="28"/>
                <w:szCs w:val="28"/>
              </w:rPr>
              <w:t>дохновение</w:t>
            </w:r>
            <w:r>
              <w:rPr>
                <w:sz w:val="28"/>
                <w:szCs w:val="28"/>
              </w:rPr>
              <w:t>»»</w:t>
            </w:r>
          </w:p>
        </w:tc>
      </w:tr>
      <w:tr w:rsidR="001C51DA" w:rsidRPr="00422206" w:rsidTr="0000111D">
        <w:trPr>
          <w:trHeight w:val="110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Основные разработ</w:t>
            </w:r>
            <w:r w:rsidRPr="00422206">
              <w:rPr>
                <w:sz w:val="28"/>
                <w:szCs w:val="28"/>
              </w:rPr>
              <w:softHyphen/>
              <w:t xml:space="preserve">чики муниципальной программы </w:t>
            </w:r>
          </w:p>
          <w:p w:rsidR="001C51DA" w:rsidRPr="00422206" w:rsidRDefault="001C51DA" w:rsidP="00422206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5B5" w:rsidRDefault="00F105B5" w:rsidP="00422206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A63E45">
              <w:rPr>
                <w:sz w:val="28"/>
                <w:szCs w:val="28"/>
              </w:rPr>
              <w:t>Пузевского</w:t>
            </w:r>
            <w:proofErr w:type="spellEnd"/>
            <w:r w:rsidRPr="00422206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422206">
              <w:rPr>
                <w:sz w:val="28"/>
                <w:szCs w:val="28"/>
              </w:rPr>
              <w:t>Бутурлиновского</w:t>
            </w:r>
            <w:proofErr w:type="spellEnd"/>
            <w:r w:rsidRPr="00422206">
              <w:rPr>
                <w:sz w:val="28"/>
                <w:szCs w:val="28"/>
              </w:rPr>
              <w:t xml:space="preserve"> муниципального района Воронежской области</w:t>
            </w:r>
            <w:r>
              <w:rPr>
                <w:sz w:val="28"/>
                <w:szCs w:val="28"/>
              </w:rPr>
              <w:t>,</w:t>
            </w:r>
          </w:p>
          <w:p w:rsidR="001C51DA" w:rsidRPr="00422206" w:rsidRDefault="001C51DA" w:rsidP="00422206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культуры «Социально культурный центр «В</w:t>
            </w:r>
            <w:r w:rsidR="00A63E45">
              <w:rPr>
                <w:sz w:val="28"/>
                <w:szCs w:val="28"/>
              </w:rPr>
              <w:t>дохновение</w:t>
            </w:r>
            <w:r>
              <w:rPr>
                <w:sz w:val="28"/>
                <w:szCs w:val="28"/>
              </w:rPr>
              <w:t>»»</w:t>
            </w:r>
          </w:p>
        </w:tc>
      </w:tr>
      <w:tr w:rsidR="005F1357" w:rsidRPr="00422206" w:rsidTr="0000111D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5F1357" w:rsidRPr="002A2428" w:rsidRDefault="005F1357" w:rsidP="002A2428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Подпрограммы, входящие в состав 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57" w:rsidRDefault="004F07B0" w:rsidP="002A242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Подпрограмма 1. </w:t>
            </w:r>
            <w:r w:rsidR="005F1357">
              <w:rPr>
                <w:bCs/>
                <w:sz w:val="28"/>
                <w:szCs w:val="28"/>
              </w:rPr>
              <w:t>Организация деятельности МКУК «СКЦ «В</w:t>
            </w:r>
            <w:r w:rsidR="00A63E45">
              <w:rPr>
                <w:bCs/>
                <w:sz w:val="28"/>
                <w:szCs w:val="28"/>
              </w:rPr>
              <w:t>дохновение</w:t>
            </w:r>
            <w:r w:rsidR="005F1357">
              <w:rPr>
                <w:bCs/>
                <w:sz w:val="28"/>
                <w:szCs w:val="28"/>
              </w:rPr>
              <w:t>»»</w:t>
            </w:r>
          </w:p>
          <w:p w:rsidR="004F07B0" w:rsidRPr="002A2428" w:rsidRDefault="004F07B0" w:rsidP="004F07B0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1C51DA" w:rsidRPr="00422206" w:rsidTr="0000111D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B17EF2" w:rsidRDefault="00D95E0D" w:rsidP="00D95E0D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Создание условий для развития </w:t>
            </w:r>
            <w:proofErr w:type="spellStart"/>
            <w:r w:rsidRPr="00B17EF2">
              <w:rPr>
                <w:sz w:val="28"/>
                <w:szCs w:val="28"/>
              </w:rPr>
              <w:t>культурно-досуговой</w:t>
            </w:r>
            <w:proofErr w:type="spellEnd"/>
            <w:r w:rsidRPr="00B17EF2">
              <w:rPr>
                <w:sz w:val="28"/>
                <w:szCs w:val="28"/>
              </w:rPr>
              <w:t xml:space="preserve"> деятельности МКУК «СКЦ «В</w:t>
            </w:r>
            <w:r w:rsidR="00A63E45">
              <w:rPr>
                <w:sz w:val="28"/>
                <w:szCs w:val="28"/>
              </w:rPr>
              <w:t>дохновение</w:t>
            </w:r>
            <w:r w:rsidRPr="00B17EF2">
              <w:rPr>
                <w:sz w:val="28"/>
                <w:szCs w:val="28"/>
              </w:rPr>
              <w:t>»»</w:t>
            </w:r>
            <w:r>
              <w:rPr>
                <w:bCs/>
                <w:sz w:val="28"/>
                <w:szCs w:val="28"/>
                <w:lang w:eastAsia="ru-RU"/>
              </w:rPr>
              <w:t xml:space="preserve">  на территории </w:t>
            </w:r>
            <w:proofErr w:type="spellStart"/>
            <w:r w:rsidR="009A4E46">
              <w:rPr>
                <w:bCs/>
                <w:sz w:val="28"/>
                <w:szCs w:val="28"/>
                <w:lang w:eastAsia="ru-RU"/>
              </w:rPr>
              <w:t>Пузевского</w:t>
            </w:r>
            <w:proofErr w:type="spellEnd"/>
            <w:r>
              <w:rPr>
                <w:bCs/>
                <w:sz w:val="28"/>
                <w:szCs w:val="28"/>
                <w:lang w:eastAsia="ru-RU"/>
              </w:rPr>
              <w:t xml:space="preserve"> сельского поселения, и сохранения культурных традиций поселения; повышение доступности, качества и разнообразия услуг в сфере культуры, </w:t>
            </w:r>
            <w:r w:rsidR="001C51DA" w:rsidRPr="00B17EF2">
              <w:rPr>
                <w:sz w:val="28"/>
                <w:szCs w:val="28"/>
              </w:rPr>
              <w:t xml:space="preserve">обеспечение устойчивого функционирования </w:t>
            </w:r>
            <w:r>
              <w:rPr>
                <w:sz w:val="28"/>
                <w:szCs w:val="28"/>
              </w:rPr>
              <w:t xml:space="preserve"> учреждения культуры и его модернизация.</w:t>
            </w:r>
          </w:p>
        </w:tc>
      </w:tr>
      <w:tr w:rsidR="001C51DA" w:rsidRPr="00422206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Задачи муниципаль</w:t>
            </w:r>
            <w:r w:rsidRPr="00422206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B81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организация и проведение культурно – массовых мероприятий</w:t>
            </w:r>
            <w:r w:rsidR="00B47EDD">
              <w:rPr>
                <w:sz w:val="28"/>
                <w:szCs w:val="28"/>
              </w:rPr>
              <w:t>;</w:t>
            </w:r>
          </w:p>
          <w:p w:rsidR="00914B81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учреждения культуры</w:t>
            </w:r>
            <w:r w:rsidR="00B47EDD">
              <w:rPr>
                <w:sz w:val="28"/>
                <w:szCs w:val="28"/>
              </w:rPr>
              <w:t>;</w:t>
            </w:r>
          </w:p>
          <w:p w:rsidR="001C51DA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у</w:t>
            </w:r>
            <w:r w:rsidR="001C51DA"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лучшение условий для формирования и удовлетворения культурных запросов и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духовных потребностей населения;</w:t>
            </w:r>
          </w:p>
          <w:p w:rsidR="00914B81" w:rsidRPr="00B47EDD" w:rsidRDefault="00914B81" w:rsidP="002D6854">
            <w:pPr>
              <w:suppressAutoHyphens w:val="0"/>
              <w:rPr>
                <w:sz w:val="28"/>
                <w:szCs w:val="28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 xml:space="preserve">создание условий для повышения качества работы </w:t>
            </w:r>
            <w:r w:rsidRPr="00B47EDD">
              <w:rPr>
                <w:sz w:val="28"/>
                <w:szCs w:val="28"/>
              </w:rPr>
              <w:lastRenderedPageBreak/>
              <w:t>учреждения культуры  и предоставляемых им услуг</w:t>
            </w:r>
          </w:p>
          <w:p w:rsidR="001C51DA" w:rsidRPr="00B17EF2" w:rsidRDefault="002D0413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п</w:t>
            </w:r>
            <w:r w:rsidR="001C51DA"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овышение социального статуса МКУК «СКЦ </w:t>
            </w:r>
            <w:r w:rsidR="001C51DA" w:rsidRPr="00B17EF2">
              <w:rPr>
                <w:bCs/>
                <w:spacing w:val="2"/>
                <w:sz w:val="28"/>
                <w:szCs w:val="28"/>
                <w:lang w:eastAsia="ru-RU"/>
              </w:rPr>
              <w:t>«В</w:t>
            </w:r>
            <w:r w:rsidR="00A63E45">
              <w:rPr>
                <w:bCs/>
                <w:spacing w:val="2"/>
                <w:sz w:val="28"/>
                <w:szCs w:val="28"/>
                <w:lang w:eastAsia="ru-RU"/>
              </w:rPr>
              <w:t>дохновение</w:t>
            </w:r>
            <w:r w:rsidR="001C51DA" w:rsidRPr="00B17EF2">
              <w:rPr>
                <w:bCs/>
                <w:spacing w:val="2"/>
                <w:sz w:val="28"/>
                <w:szCs w:val="28"/>
                <w:lang w:eastAsia="ru-RU"/>
              </w:rPr>
              <w:t>»»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;</w:t>
            </w:r>
          </w:p>
          <w:p w:rsidR="001C51DA" w:rsidRPr="00B47EDD" w:rsidRDefault="002D0413" w:rsidP="002D6854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z w:val="28"/>
                <w:szCs w:val="28"/>
                <w:lang w:eastAsia="ru-RU"/>
              </w:rPr>
              <w:t>у</w:t>
            </w:r>
            <w:r w:rsidR="001C51DA" w:rsidRPr="00B47EDD">
              <w:rPr>
                <w:bCs/>
                <w:sz w:val="28"/>
                <w:szCs w:val="28"/>
                <w:lang w:eastAsia="ru-RU"/>
              </w:rPr>
              <w:t>креплен</w:t>
            </w:r>
            <w:r w:rsidRPr="00B47EDD">
              <w:rPr>
                <w:bCs/>
                <w:sz w:val="28"/>
                <w:szCs w:val="28"/>
                <w:lang w:eastAsia="ru-RU"/>
              </w:rPr>
              <w:t xml:space="preserve">ие материально-технической базы и </w:t>
            </w:r>
            <w:r w:rsidRPr="00B47EDD">
              <w:rPr>
                <w:sz w:val="28"/>
                <w:szCs w:val="28"/>
              </w:rPr>
              <w:t>улучшение технологической оснащенности учреждения  культуры</w:t>
            </w:r>
            <w:r w:rsidR="00B47EDD">
              <w:rPr>
                <w:sz w:val="28"/>
                <w:szCs w:val="28"/>
              </w:rPr>
              <w:t>;</w:t>
            </w:r>
          </w:p>
          <w:p w:rsidR="002D0413" w:rsidRPr="00B47EDD" w:rsidRDefault="002D0413" w:rsidP="002D6854">
            <w:pPr>
              <w:autoSpaceDE w:val="0"/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z w:val="28"/>
                <w:szCs w:val="28"/>
                <w:lang w:eastAsia="ru-RU"/>
              </w:rPr>
              <w:t>с</w:t>
            </w:r>
            <w:r w:rsidR="001C51DA" w:rsidRPr="00B47EDD">
              <w:rPr>
                <w:bCs/>
                <w:sz w:val="28"/>
                <w:szCs w:val="28"/>
                <w:lang w:eastAsia="ru-RU"/>
              </w:rPr>
              <w:t>охранение и развитие кадрового потенциала села</w:t>
            </w:r>
            <w:r w:rsidR="00B47EDD">
              <w:rPr>
                <w:bCs/>
                <w:sz w:val="28"/>
                <w:szCs w:val="28"/>
                <w:lang w:eastAsia="ru-RU"/>
              </w:rPr>
              <w:t>;</w:t>
            </w:r>
          </w:p>
          <w:p w:rsidR="001C51DA" w:rsidRPr="00B47EDD" w:rsidRDefault="002D0413" w:rsidP="002D685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привлечение населения к активному участию в культурной жизни села</w:t>
            </w:r>
            <w:r w:rsidR="00B47EDD">
              <w:rPr>
                <w:sz w:val="28"/>
                <w:szCs w:val="28"/>
              </w:rPr>
              <w:t>;</w:t>
            </w:r>
          </w:p>
          <w:p w:rsidR="001C51DA" w:rsidRPr="00B17EF2" w:rsidRDefault="002D0413" w:rsidP="002D0413">
            <w:pPr>
              <w:autoSpaceDE w:val="0"/>
              <w:snapToGrid w:val="0"/>
              <w:jc w:val="both"/>
              <w:rPr>
                <w:rFonts w:cs="Arial"/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внедрение информационных  сетей в сфере культуры</w:t>
            </w:r>
          </w:p>
        </w:tc>
      </w:tr>
      <w:tr w:rsidR="001C51DA" w:rsidRPr="00B17EF2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lastRenderedPageBreak/>
              <w:t xml:space="preserve">Целевые </w:t>
            </w:r>
            <w:r w:rsidRPr="00B17EF2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B17EF2">
              <w:rPr>
                <w:bCs/>
                <w:sz w:val="28"/>
                <w:szCs w:val="28"/>
                <w:lang w:eastAsia="ru-RU"/>
              </w:rPr>
              <w:t>показатели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1D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1.Количество проведенных </w:t>
            </w:r>
            <w:proofErr w:type="spellStart"/>
            <w:r w:rsidR="00B47EDD">
              <w:rPr>
                <w:sz w:val="28"/>
                <w:szCs w:val="28"/>
              </w:rPr>
              <w:t>культурно-досуговых</w:t>
            </w:r>
            <w:proofErr w:type="spellEnd"/>
            <w:r w:rsidR="00B47EDD">
              <w:rPr>
                <w:sz w:val="28"/>
                <w:szCs w:val="28"/>
              </w:rPr>
              <w:t xml:space="preserve"> мероприятий.</w:t>
            </w:r>
          </w:p>
          <w:p w:rsidR="001C51DA" w:rsidRPr="00B17EF2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0111D" w:rsidRPr="00B17EF2">
              <w:rPr>
                <w:sz w:val="28"/>
                <w:szCs w:val="28"/>
              </w:rPr>
              <w:t>.</w:t>
            </w:r>
            <w:r w:rsidR="0000111D" w:rsidRPr="00B17EF2">
              <w:rPr>
                <w:bCs/>
                <w:sz w:val="28"/>
                <w:szCs w:val="28"/>
              </w:rPr>
              <w:t>Количество клубных формирований</w:t>
            </w:r>
            <w:r w:rsidR="0000111D">
              <w:rPr>
                <w:bCs/>
                <w:sz w:val="28"/>
                <w:szCs w:val="28"/>
              </w:rPr>
              <w:t xml:space="preserve"> и их </w:t>
            </w:r>
            <w:r w:rsidR="0000111D" w:rsidRPr="00B17EF2">
              <w:rPr>
                <w:bCs/>
                <w:sz w:val="28"/>
                <w:szCs w:val="28"/>
              </w:rPr>
              <w:t>участников.</w:t>
            </w:r>
          </w:p>
          <w:p w:rsidR="001C51DA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51DA" w:rsidRPr="00B17EF2">
              <w:rPr>
                <w:sz w:val="28"/>
                <w:szCs w:val="28"/>
              </w:rPr>
              <w:t xml:space="preserve">.Количество </w:t>
            </w:r>
            <w:r w:rsidR="00B87841">
              <w:rPr>
                <w:sz w:val="28"/>
                <w:szCs w:val="28"/>
              </w:rPr>
              <w:t>зарегистрированных пользователей библиотеки.</w:t>
            </w:r>
          </w:p>
          <w:p w:rsidR="0000111D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00111D">
              <w:rPr>
                <w:sz w:val="28"/>
                <w:szCs w:val="28"/>
              </w:rPr>
              <w:t xml:space="preserve">Количество </w:t>
            </w:r>
            <w:r w:rsidR="00B87841">
              <w:rPr>
                <w:sz w:val="28"/>
                <w:szCs w:val="28"/>
              </w:rPr>
              <w:t>книговыдач</w:t>
            </w:r>
            <w:r>
              <w:rPr>
                <w:sz w:val="28"/>
                <w:szCs w:val="28"/>
              </w:rPr>
              <w:t>.</w:t>
            </w:r>
          </w:p>
          <w:p w:rsidR="001C51DA" w:rsidRPr="00B17EF2" w:rsidRDefault="00B47EDD" w:rsidP="00B47E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00111D">
              <w:rPr>
                <w:sz w:val="28"/>
                <w:szCs w:val="28"/>
              </w:rPr>
              <w:t>Обновляемость библиотечного фонда.</w:t>
            </w:r>
          </w:p>
        </w:tc>
      </w:tr>
      <w:tr w:rsidR="001C51DA" w:rsidRPr="00B17EF2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Этапы и сроки реализации муниципальной</w:t>
            </w:r>
          </w:p>
          <w:p w:rsidR="001C51DA" w:rsidRPr="00B17EF2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B47EDD" w:rsidRDefault="0000111D" w:rsidP="00422206">
            <w:pPr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На постоянной основе 01.01.20</w:t>
            </w:r>
            <w:r w:rsidR="00B87841">
              <w:rPr>
                <w:sz w:val="28"/>
                <w:szCs w:val="28"/>
              </w:rPr>
              <w:t>23</w:t>
            </w:r>
            <w:r w:rsidRPr="00B47EDD">
              <w:rPr>
                <w:sz w:val="28"/>
                <w:szCs w:val="28"/>
              </w:rPr>
              <w:t xml:space="preserve"> — 31.12.20</w:t>
            </w:r>
            <w:r w:rsidR="00B0189F">
              <w:rPr>
                <w:sz w:val="28"/>
                <w:szCs w:val="28"/>
              </w:rPr>
              <w:t>30</w:t>
            </w:r>
            <w:r w:rsidRPr="00B47EDD">
              <w:rPr>
                <w:sz w:val="28"/>
                <w:szCs w:val="28"/>
              </w:rPr>
              <w:t xml:space="preserve"> г</w:t>
            </w:r>
          </w:p>
        </w:tc>
      </w:tr>
      <w:tr w:rsidR="001C51DA" w:rsidRPr="00B17EF2" w:rsidTr="00FC2B11">
        <w:trPr>
          <w:trHeight w:val="41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Объемы и источники финансирования  му</w:t>
            </w:r>
            <w:r w:rsidRPr="00B17EF2">
              <w:rPr>
                <w:sz w:val="28"/>
                <w:szCs w:val="28"/>
              </w:rPr>
              <w:softHyphen/>
              <w:t>ниципальной про</w:t>
            </w:r>
            <w:r w:rsidRPr="00B17EF2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706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A0"/>
            </w:tblPr>
            <w:tblGrid>
              <w:gridCol w:w="6706"/>
            </w:tblGrid>
            <w:tr w:rsidR="001C51DA" w:rsidRPr="00B17EF2" w:rsidTr="00BD4B53">
              <w:trPr>
                <w:trHeight w:val="1572"/>
                <w:jc w:val="center"/>
              </w:trPr>
              <w:tc>
                <w:tcPr>
                  <w:tcW w:w="6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03E68" w:rsidRDefault="0000111D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Объем бюджетных ассигнований на реализацию муниципальной программы составляет  </w:t>
                  </w:r>
                  <w:r w:rsidR="000711AE">
                    <w:rPr>
                      <w:sz w:val="28"/>
                      <w:szCs w:val="28"/>
                    </w:rPr>
                    <w:t>-12589,03</w:t>
                  </w:r>
                  <w:r w:rsidRPr="00B47EDD">
                    <w:rPr>
                      <w:sz w:val="28"/>
                      <w:szCs w:val="28"/>
                    </w:rPr>
                    <w:t xml:space="preserve"> тыс. рублей, в том числе из</w:t>
                  </w:r>
                  <w:proofErr w:type="gramStart"/>
                  <w:r w:rsidRPr="00B47EDD">
                    <w:rPr>
                      <w:sz w:val="28"/>
                      <w:szCs w:val="28"/>
                    </w:rPr>
                    <w:t xml:space="preserve"> </w:t>
                  </w:r>
                  <w:r w:rsidR="00A03E68">
                    <w:rPr>
                      <w:sz w:val="28"/>
                      <w:szCs w:val="28"/>
                    </w:rPr>
                    <w:t>:</w:t>
                  </w:r>
                  <w:proofErr w:type="gramEnd"/>
                </w:p>
                <w:p w:rsidR="00A03E68" w:rsidRDefault="00A03E68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федерального бюджета – </w:t>
                  </w:r>
                  <w:r w:rsidR="000711AE"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</w:rPr>
                    <w:t xml:space="preserve"> тыс. руб.</w:t>
                  </w:r>
                </w:p>
                <w:p w:rsidR="00A03E68" w:rsidRDefault="006D7D95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областного</w:t>
                  </w:r>
                  <w:r w:rsidR="0000111D" w:rsidRPr="00B47EDD">
                    <w:rPr>
                      <w:sz w:val="28"/>
                      <w:szCs w:val="28"/>
                    </w:rPr>
                    <w:t xml:space="preserve"> бюджета –  </w:t>
                  </w:r>
                  <w:r w:rsidR="00E01D6C">
                    <w:rPr>
                      <w:sz w:val="28"/>
                      <w:szCs w:val="28"/>
                    </w:rPr>
                    <w:t>399,78</w:t>
                  </w:r>
                  <w:r w:rsidR="00BF59F5" w:rsidRPr="00B47EDD">
                    <w:rPr>
                      <w:sz w:val="28"/>
                      <w:szCs w:val="28"/>
                    </w:rPr>
                    <w:t>тыс</w:t>
                  </w:r>
                  <w:proofErr w:type="gramStart"/>
                  <w:r w:rsidR="00BF59F5" w:rsidRPr="00B47EDD">
                    <w:rPr>
                      <w:sz w:val="28"/>
                      <w:szCs w:val="28"/>
                    </w:rPr>
                    <w:t>.р</w:t>
                  </w:r>
                  <w:proofErr w:type="gramEnd"/>
                  <w:r w:rsidR="00BF59F5" w:rsidRPr="00B47EDD">
                    <w:rPr>
                      <w:sz w:val="28"/>
                      <w:szCs w:val="28"/>
                    </w:rPr>
                    <w:t>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:rsidR="00A03E68" w:rsidRDefault="0000111D" w:rsidP="00A03E6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 местного бюджета – </w:t>
                  </w:r>
                  <w:r w:rsidR="00A25B8F">
                    <w:rPr>
                      <w:sz w:val="28"/>
                      <w:szCs w:val="28"/>
                    </w:rPr>
                    <w:t>12</w:t>
                  </w:r>
                  <w:r w:rsidR="00E01D6C">
                    <w:rPr>
                      <w:sz w:val="28"/>
                      <w:szCs w:val="28"/>
                    </w:rPr>
                    <w:t>189,25</w:t>
                  </w:r>
                  <w:r w:rsidR="00BF59F5" w:rsidRPr="00B47EDD">
                    <w:rPr>
                      <w:sz w:val="28"/>
                      <w:szCs w:val="28"/>
                    </w:rPr>
                    <w:t>тыс</w:t>
                  </w:r>
                  <w:proofErr w:type="gramStart"/>
                  <w:r w:rsidR="00BF59F5" w:rsidRPr="00B47EDD">
                    <w:rPr>
                      <w:sz w:val="28"/>
                      <w:szCs w:val="28"/>
                    </w:rPr>
                    <w:t>.р</w:t>
                  </w:r>
                  <w:proofErr w:type="gramEnd"/>
                  <w:r w:rsidR="00BF59F5" w:rsidRPr="00B47EDD">
                    <w:rPr>
                      <w:sz w:val="28"/>
                      <w:szCs w:val="28"/>
                    </w:rPr>
                    <w:t>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:rsidR="0000111D" w:rsidRPr="00B47EDD" w:rsidRDefault="0000111D" w:rsidP="00A03E6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23"/>
                    <w:jc w:val="both"/>
                    <w:rPr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  <w:insideH w:val="single" w:sz="4" w:space="0" w:color="000000" w:themeColor="text1"/>
                      <w:insideV w:val="single" w:sz="4" w:space="0" w:color="000000" w:themeColor="text1"/>
                    </w:tblBorders>
                    <w:tblLayout w:type="fixed"/>
                    <w:tblLook w:val="04A0"/>
                  </w:tblPr>
                  <w:tblGrid>
                    <w:gridCol w:w="899"/>
                    <w:gridCol w:w="1276"/>
                    <w:gridCol w:w="1417"/>
                    <w:gridCol w:w="1560"/>
                    <w:gridCol w:w="1417"/>
                  </w:tblGrid>
                  <w:tr w:rsidR="00080C8F" w:rsidTr="006D3ECD">
                    <w:trPr>
                      <w:trHeight w:val="630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A03E68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Федеральный</w:t>
                        </w:r>
                        <w:r w:rsidR="00080C8F"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 xml:space="preserve"> бюджет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Областной</w:t>
                        </w:r>
                      </w:p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бюджет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A03E68">
                        <w:pPr>
                          <w:suppressAutoHyphens w:val="0"/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  <w:t>Местный</w:t>
                        </w:r>
                        <w:r w:rsidR="00080C8F" w:rsidRPr="006D3ECD"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  <w:t xml:space="preserve"> бюджет</w:t>
                        </w:r>
                      </w:p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80C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2023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A63E45" w:rsidP="006D7D95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1405,72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E01D6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199,89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A63E45" w:rsidP="00A8292F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</w:t>
                        </w:r>
                        <w:r w:rsidR="00E01D6C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205,83</w:t>
                        </w:r>
                      </w:p>
                    </w:tc>
                  </w:tr>
                  <w:tr w:rsidR="00080C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2024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A63E45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1415,91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E01D6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199,89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A63E45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</w:t>
                        </w:r>
                        <w:r w:rsidR="00E01D6C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216,02</w:t>
                        </w:r>
                      </w:p>
                    </w:tc>
                  </w:tr>
                  <w:tr w:rsidR="00080C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2025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A25B8F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1472,55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A25B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1472,55</w:t>
                        </w:r>
                      </w:p>
                    </w:tc>
                  </w:tr>
                  <w:tr w:rsidR="00080C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2026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A25B8F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1531,45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A25B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1531,45</w:t>
                        </w:r>
                      </w:p>
                    </w:tc>
                  </w:tr>
                  <w:tr w:rsidR="00080C8F" w:rsidTr="006D3ECD">
                    <w:trPr>
                      <w:trHeight w:val="322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2027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A25B8F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1592,71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A25B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1592,71</w:t>
                        </w:r>
                      </w:p>
                    </w:tc>
                  </w:tr>
                  <w:tr w:rsidR="00080C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2028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A25B8F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1656,42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A25B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1656,42</w:t>
                        </w:r>
                      </w:p>
                    </w:tc>
                  </w:tr>
                  <w:tr w:rsidR="00B0189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B0189F" w:rsidRPr="006D3ECD" w:rsidRDefault="00B0189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0189F" w:rsidRPr="006D3ECD" w:rsidRDefault="00A25B8F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1722,68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B0189F" w:rsidRPr="006D3ECD" w:rsidRDefault="00B0189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B0189F" w:rsidRPr="006D3ECD" w:rsidRDefault="00B0189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B0189F" w:rsidRPr="006D3ECD" w:rsidRDefault="00A25B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1722,68</w:t>
                        </w:r>
                      </w:p>
                    </w:tc>
                  </w:tr>
                  <w:tr w:rsidR="00B0189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B0189F" w:rsidRPr="006D3ECD" w:rsidRDefault="00B0189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0189F" w:rsidRPr="006D3ECD" w:rsidRDefault="00A25B8F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1791,59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B0189F" w:rsidRPr="006D3ECD" w:rsidRDefault="00B0189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B0189F" w:rsidRPr="006D3ECD" w:rsidRDefault="00B0189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B0189F" w:rsidRPr="006D3ECD" w:rsidRDefault="00A25B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1791,59</w:t>
                        </w:r>
                      </w:p>
                    </w:tc>
                  </w:tr>
                  <w:tr w:rsidR="00A25B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A25B8F" w:rsidRDefault="00A25B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итого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A25B8F" w:rsidRDefault="00A25B8F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12589,03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A25B8F" w:rsidRPr="006D3ECD" w:rsidRDefault="00A25B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A25B8F" w:rsidRPr="006D3ECD" w:rsidRDefault="00E01D6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399,78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A25B8F" w:rsidRDefault="00A25B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12</w:t>
                        </w:r>
                        <w:r w:rsidR="00E01D6C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189,25</w:t>
                        </w:r>
                      </w:p>
                    </w:tc>
                  </w:tr>
                </w:tbl>
                <w:p w:rsidR="001C51DA" w:rsidRPr="00B17EF2" w:rsidRDefault="001C51DA" w:rsidP="001F016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C51DA" w:rsidRPr="000B7C8C" w:rsidRDefault="00BD4B53" w:rsidP="00B47EDD">
            <w:pPr>
              <w:pStyle w:val="a8"/>
              <w:ind w:firstLine="708"/>
              <w:jc w:val="both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0B7C8C">
              <w:rPr>
                <w:rFonts w:ascii="Times New Roman" w:eastAsiaTheme="minorEastAsia" w:hAnsi="Times New Roman" w:cstheme="minorBidi"/>
                <w:sz w:val="28"/>
                <w:szCs w:val="28"/>
              </w:rPr>
              <w:t>Для реализации мероприятий программы возможно привлечение финансовых средств из бюджетов других уровней</w:t>
            </w:r>
            <w:r w:rsidR="00B47EDD" w:rsidRPr="000B7C8C">
              <w:rPr>
                <w:rFonts w:ascii="Times New Roman" w:eastAsiaTheme="minorEastAsia" w:hAnsi="Times New Roman" w:cstheme="minorBidi"/>
                <w:sz w:val="28"/>
                <w:szCs w:val="28"/>
              </w:rPr>
              <w:t>.</w:t>
            </w:r>
          </w:p>
        </w:tc>
      </w:tr>
      <w:tr w:rsidR="001C51DA" w:rsidRPr="00B17EF2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lastRenderedPageBreak/>
              <w:t>Ожидаемые конечные  результаты реализа</w:t>
            </w:r>
            <w:r w:rsidRPr="00B17EF2">
              <w:rPr>
                <w:sz w:val="28"/>
                <w:szCs w:val="28"/>
              </w:rPr>
              <w:softHyphen/>
              <w:t>ции 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уровня культурного развития населения поселения;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качества и разнообразия услуг в сфере культуры;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увеличение числа жителей, активно принимающих участие в социально-экономической и культурной жизни села; удовлетворение культурных запросов и интересов различных категорий населения;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сокращение негативных (общественно-опасных) явлений таких, как преступность, наркомания, алкоголизм;</w:t>
            </w:r>
          </w:p>
          <w:p w:rsidR="00BD4B53" w:rsidRPr="00B47EDD" w:rsidRDefault="00BD4B53" w:rsidP="00BD4B53">
            <w:pPr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активное участие населения в культурной жизни поселения, повышение интеллектуального</w:t>
            </w:r>
            <w:r w:rsidR="00B47EDD">
              <w:rPr>
                <w:sz w:val="28"/>
                <w:szCs w:val="28"/>
              </w:rPr>
              <w:t xml:space="preserve"> и культурного уровня населения;</w:t>
            </w:r>
          </w:p>
          <w:p w:rsidR="001C51DA" w:rsidRPr="00B47EDD" w:rsidRDefault="00B47EDD" w:rsidP="00422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1C51DA" w:rsidRPr="00B47EDD">
              <w:rPr>
                <w:sz w:val="28"/>
                <w:szCs w:val="28"/>
              </w:rPr>
              <w:t xml:space="preserve">охранение и эффективное использование культурного наследия </w:t>
            </w:r>
            <w:proofErr w:type="spellStart"/>
            <w:r w:rsidR="009A4E46">
              <w:rPr>
                <w:sz w:val="28"/>
                <w:szCs w:val="28"/>
              </w:rPr>
              <w:t>Пузевского</w:t>
            </w:r>
            <w:proofErr w:type="spellEnd"/>
            <w:r w:rsidR="001C51DA" w:rsidRPr="00B47EDD">
              <w:rPr>
                <w:sz w:val="28"/>
                <w:szCs w:val="28"/>
              </w:rPr>
              <w:t xml:space="preserve"> сельского поселения;</w:t>
            </w:r>
          </w:p>
          <w:p w:rsidR="001C51DA" w:rsidRPr="00B47EDD" w:rsidRDefault="00B47EDD" w:rsidP="00A42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</w:t>
            </w:r>
            <w:r w:rsidR="001C51DA" w:rsidRPr="00B47EDD">
              <w:rPr>
                <w:sz w:val="28"/>
                <w:szCs w:val="28"/>
              </w:rPr>
              <w:t>ормирование правильной ценностной ориентации подрастающего поколения</w:t>
            </w:r>
            <w:r w:rsidR="00BD4B53" w:rsidRPr="00B47EDD">
              <w:rPr>
                <w:sz w:val="28"/>
                <w:szCs w:val="28"/>
              </w:rPr>
              <w:t>,</w:t>
            </w:r>
            <w:r w:rsidR="00580DEC">
              <w:rPr>
                <w:sz w:val="28"/>
                <w:szCs w:val="28"/>
              </w:rPr>
              <w:t xml:space="preserve"> </w:t>
            </w:r>
            <w:r w:rsidR="00BD4B53" w:rsidRPr="00B47EDD">
              <w:rPr>
                <w:sz w:val="28"/>
                <w:szCs w:val="28"/>
              </w:rPr>
              <w:t>улучшение патриотического восп</w:t>
            </w:r>
            <w:r>
              <w:rPr>
                <w:sz w:val="28"/>
                <w:szCs w:val="28"/>
              </w:rPr>
              <w:t>итания подрастающего  поколения</w:t>
            </w:r>
            <w:r w:rsidR="001C51DA" w:rsidRPr="00B47EDD">
              <w:rPr>
                <w:sz w:val="28"/>
                <w:szCs w:val="28"/>
              </w:rPr>
              <w:t>;</w:t>
            </w:r>
          </w:p>
          <w:p w:rsidR="001C51DA" w:rsidRPr="00B17EF2" w:rsidRDefault="00B47EDD" w:rsidP="00422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="001C51DA" w:rsidRPr="00B17EF2">
              <w:rPr>
                <w:sz w:val="28"/>
                <w:szCs w:val="28"/>
              </w:rPr>
              <w:t xml:space="preserve">ктивизация </w:t>
            </w:r>
            <w:proofErr w:type="gramStart"/>
            <w:r w:rsidR="001C51DA" w:rsidRPr="00B17EF2">
              <w:rPr>
                <w:sz w:val="28"/>
                <w:szCs w:val="28"/>
              </w:rPr>
              <w:t>экономических процессов</w:t>
            </w:r>
            <w:proofErr w:type="gramEnd"/>
            <w:r w:rsidR="001C51DA" w:rsidRPr="00B17EF2">
              <w:rPr>
                <w:sz w:val="28"/>
                <w:szCs w:val="28"/>
              </w:rPr>
              <w:t xml:space="preserve"> развития культуры, увеличение негосударственных ресурсов, привлекаемых в отрасль.</w:t>
            </w:r>
          </w:p>
          <w:p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Реализация программных мероприятий позволит:</w:t>
            </w:r>
          </w:p>
          <w:p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-повысить уровень материально-технической обеспеченности учреждения культуры </w:t>
            </w:r>
            <w:proofErr w:type="spellStart"/>
            <w:r w:rsidR="009A4E46">
              <w:rPr>
                <w:sz w:val="28"/>
                <w:szCs w:val="28"/>
              </w:rPr>
              <w:t>Пузевского</w:t>
            </w:r>
            <w:proofErr w:type="spellEnd"/>
            <w:r w:rsidRPr="00B17EF2">
              <w:rPr>
                <w:sz w:val="28"/>
                <w:szCs w:val="28"/>
              </w:rPr>
              <w:t xml:space="preserve"> сельского поселения.</w:t>
            </w:r>
          </w:p>
          <w:p w:rsidR="001C51DA" w:rsidRPr="00B17EF2" w:rsidRDefault="001C51DA" w:rsidP="001F016E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 повысить </w:t>
            </w:r>
            <w:r w:rsidRPr="00B17EF2">
              <w:rPr>
                <w:bCs/>
                <w:sz w:val="28"/>
                <w:szCs w:val="28"/>
              </w:rPr>
              <w:t xml:space="preserve">активное участие населения </w:t>
            </w:r>
            <w:proofErr w:type="spellStart"/>
            <w:r w:rsidR="009A4E46">
              <w:rPr>
                <w:bCs/>
                <w:sz w:val="28"/>
                <w:szCs w:val="28"/>
              </w:rPr>
              <w:t>Пузевского</w:t>
            </w:r>
            <w:proofErr w:type="spellEnd"/>
            <w:r w:rsidRPr="00B17EF2">
              <w:rPr>
                <w:bCs/>
                <w:sz w:val="28"/>
                <w:szCs w:val="28"/>
              </w:rPr>
              <w:t xml:space="preserve"> сельского поселения в культурной жизни села, что способствует повышению интеллектуального и культурного уровня населения села </w:t>
            </w:r>
            <w:proofErr w:type="spellStart"/>
            <w:r w:rsidR="009A4E46">
              <w:rPr>
                <w:bCs/>
                <w:sz w:val="28"/>
                <w:szCs w:val="28"/>
              </w:rPr>
              <w:t>Пузево</w:t>
            </w:r>
            <w:proofErr w:type="spellEnd"/>
            <w:r w:rsidRPr="00B17EF2">
              <w:rPr>
                <w:bCs/>
                <w:sz w:val="28"/>
                <w:szCs w:val="28"/>
              </w:rPr>
              <w:t>;</w:t>
            </w:r>
          </w:p>
          <w:p w:rsidR="001C51DA" w:rsidRPr="00B17EF2" w:rsidRDefault="001C51DA" w:rsidP="001F016E">
            <w:pPr>
              <w:jc w:val="both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- </w:t>
            </w:r>
            <w:r w:rsidRPr="00B17EF2">
              <w:rPr>
                <w:sz w:val="28"/>
                <w:szCs w:val="28"/>
              </w:rPr>
              <w:t xml:space="preserve">увеличить </w:t>
            </w:r>
            <w:r w:rsidR="00285159">
              <w:rPr>
                <w:sz w:val="28"/>
                <w:szCs w:val="28"/>
              </w:rPr>
              <w:t xml:space="preserve">число зрителей на </w:t>
            </w:r>
            <w:proofErr w:type="spellStart"/>
            <w:r w:rsidR="00285159">
              <w:rPr>
                <w:sz w:val="28"/>
                <w:szCs w:val="28"/>
              </w:rPr>
              <w:t>культурно-досуговых</w:t>
            </w:r>
            <w:proofErr w:type="spellEnd"/>
            <w:r w:rsidR="00285159">
              <w:rPr>
                <w:sz w:val="28"/>
                <w:szCs w:val="28"/>
              </w:rPr>
              <w:t xml:space="preserve"> мероприятиях, </w:t>
            </w:r>
            <w:r w:rsidRPr="00B17EF2">
              <w:rPr>
                <w:sz w:val="28"/>
                <w:szCs w:val="28"/>
              </w:rPr>
              <w:t xml:space="preserve">количество пользователей библиотеки </w:t>
            </w:r>
            <w:proofErr w:type="spellStart"/>
            <w:r w:rsidR="009A4E46">
              <w:rPr>
                <w:sz w:val="28"/>
                <w:szCs w:val="28"/>
              </w:rPr>
              <w:t>Пузевского</w:t>
            </w:r>
            <w:proofErr w:type="spellEnd"/>
            <w:r w:rsidRPr="00B17EF2">
              <w:rPr>
                <w:sz w:val="28"/>
                <w:szCs w:val="28"/>
              </w:rPr>
              <w:t xml:space="preserve"> сельского поселения</w:t>
            </w:r>
            <w:r w:rsidR="00285159">
              <w:rPr>
                <w:sz w:val="28"/>
                <w:szCs w:val="28"/>
              </w:rPr>
              <w:t>, участников клубных формирований</w:t>
            </w:r>
          </w:p>
        </w:tc>
      </w:tr>
    </w:tbl>
    <w:p w:rsidR="001C51DA" w:rsidRDefault="001C51DA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5452AC" w:rsidRDefault="005452AC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FA1476" w:rsidRDefault="00FA1476" w:rsidP="00422206">
      <w:pPr>
        <w:rPr>
          <w:sz w:val="24"/>
          <w:szCs w:val="24"/>
        </w:rPr>
      </w:pPr>
    </w:p>
    <w:p w:rsidR="00080C8F" w:rsidRDefault="004F07B0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sz w:val="28"/>
          <w:szCs w:val="28"/>
        </w:rPr>
      </w:pPr>
      <w:r w:rsidRPr="00711DA8">
        <w:rPr>
          <w:b/>
          <w:bCs/>
          <w:sz w:val="28"/>
          <w:szCs w:val="28"/>
        </w:rPr>
        <w:t>ПАСПОРТ</w:t>
      </w:r>
    </w:p>
    <w:p w:rsidR="006D3B08" w:rsidRPr="00731668" w:rsidRDefault="004F07B0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п</w:t>
      </w:r>
      <w:r w:rsidRPr="00711DA8">
        <w:rPr>
          <w:b/>
          <w:bCs/>
          <w:iCs/>
          <w:sz w:val="28"/>
          <w:szCs w:val="28"/>
        </w:rPr>
        <w:t>одпрограмм</w:t>
      </w:r>
      <w:r>
        <w:rPr>
          <w:b/>
          <w:bCs/>
          <w:iCs/>
          <w:sz w:val="28"/>
          <w:szCs w:val="28"/>
        </w:rPr>
        <w:t>ы</w:t>
      </w:r>
    </w:p>
    <w:p w:rsidR="004F07B0" w:rsidRDefault="004F07B0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  <w:r w:rsidRPr="00711DA8">
        <w:rPr>
          <w:b/>
          <w:bCs/>
          <w:iCs/>
          <w:sz w:val="28"/>
          <w:szCs w:val="28"/>
        </w:rPr>
        <w:t>«</w:t>
      </w:r>
      <w:r>
        <w:rPr>
          <w:b/>
          <w:bCs/>
          <w:iCs/>
          <w:sz w:val="28"/>
          <w:szCs w:val="28"/>
        </w:rPr>
        <w:t>Организация деятельности МКУК «СКЦ «В</w:t>
      </w:r>
      <w:r w:rsidR="00A25B8F">
        <w:rPr>
          <w:b/>
          <w:bCs/>
          <w:iCs/>
          <w:sz w:val="28"/>
          <w:szCs w:val="28"/>
        </w:rPr>
        <w:t>дохновение</w:t>
      </w:r>
      <w:r>
        <w:rPr>
          <w:b/>
          <w:bCs/>
          <w:iCs/>
          <w:sz w:val="28"/>
          <w:szCs w:val="28"/>
        </w:rPr>
        <w:t>»</w:t>
      </w:r>
      <w:r w:rsidRPr="00711DA8">
        <w:rPr>
          <w:b/>
          <w:bCs/>
          <w:iCs/>
          <w:sz w:val="28"/>
          <w:szCs w:val="28"/>
        </w:rPr>
        <w:t>»</w:t>
      </w:r>
    </w:p>
    <w:p w:rsidR="00080C8F" w:rsidRDefault="00080C8F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</w:p>
    <w:tbl>
      <w:tblPr>
        <w:tblW w:w="0" w:type="auto"/>
        <w:tblInd w:w="-459" w:type="dxa"/>
        <w:tblLayout w:type="fixed"/>
        <w:tblLook w:val="0000"/>
      </w:tblPr>
      <w:tblGrid>
        <w:gridCol w:w="3119"/>
        <w:gridCol w:w="6804"/>
      </w:tblGrid>
      <w:tr w:rsidR="004F07B0" w:rsidRPr="00422206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Исполнители </w:t>
            </w:r>
            <w:r>
              <w:rPr>
                <w:sz w:val="28"/>
                <w:szCs w:val="28"/>
              </w:rPr>
              <w:t>подпрограммы</w:t>
            </w:r>
          </w:p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422206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культуры «Социально - культурный центр «В</w:t>
            </w:r>
            <w:r w:rsidR="00A25B8F">
              <w:rPr>
                <w:sz w:val="28"/>
                <w:szCs w:val="28"/>
              </w:rPr>
              <w:t>дохновение</w:t>
            </w:r>
            <w:r>
              <w:rPr>
                <w:sz w:val="28"/>
                <w:szCs w:val="28"/>
              </w:rPr>
              <w:t>»»</w:t>
            </w:r>
          </w:p>
        </w:tc>
      </w:tr>
      <w:tr w:rsidR="004F07B0" w:rsidRPr="00422206" w:rsidTr="004F07B0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4F07B0" w:rsidRPr="002A2428" w:rsidRDefault="004F07B0" w:rsidP="004F07B0">
            <w:pPr>
              <w:snapToGrid w:val="0"/>
              <w:rPr>
                <w:sz w:val="28"/>
                <w:szCs w:val="28"/>
              </w:rPr>
            </w:pPr>
            <w:r w:rsidRPr="002A2428">
              <w:rPr>
                <w:bCs/>
                <w:sz w:val="28"/>
                <w:szCs w:val="28"/>
              </w:rPr>
              <w:t>Основные меропр</w:t>
            </w:r>
            <w:r>
              <w:rPr>
                <w:bCs/>
                <w:sz w:val="28"/>
                <w:szCs w:val="28"/>
              </w:rPr>
              <w:t xml:space="preserve">иятия, входящие в состав </w:t>
            </w:r>
            <w:r w:rsidRPr="00711DA8">
              <w:rPr>
                <w:bCs/>
                <w:sz w:val="28"/>
                <w:szCs w:val="28"/>
              </w:rPr>
              <w:t xml:space="preserve">подпрограммы </w:t>
            </w:r>
            <w:r w:rsidRPr="002A2428">
              <w:rPr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D1" w:rsidRDefault="000B35D1" w:rsidP="000B35D1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1. </w:t>
            </w:r>
            <w:proofErr w:type="spellStart"/>
            <w:r>
              <w:rPr>
                <w:bCs/>
                <w:sz w:val="28"/>
                <w:szCs w:val="28"/>
              </w:rPr>
              <w:t>Культурно-досуговая</w:t>
            </w:r>
            <w:proofErr w:type="spellEnd"/>
            <w:r>
              <w:rPr>
                <w:bCs/>
                <w:sz w:val="28"/>
                <w:szCs w:val="28"/>
              </w:rPr>
              <w:t xml:space="preserve"> деятельность и развитие народного творчества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  <w:p w:rsidR="000B35D1" w:rsidRPr="004F07B0" w:rsidRDefault="000B35D1" w:rsidP="000B35D1">
            <w:pPr>
              <w:jc w:val="both"/>
              <w:rPr>
                <w:bCs/>
                <w:sz w:val="28"/>
                <w:szCs w:val="28"/>
              </w:rPr>
            </w:pPr>
          </w:p>
          <w:p w:rsidR="004F07B0" w:rsidRPr="002A2428" w:rsidRDefault="000B35D1" w:rsidP="000B35D1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2. </w:t>
            </w:r>
            <w:r>
              <w:rPr>
                <w:bCs/>
                <w:sz w:val="28"/>
                <w:szCs w:val="28"/>
              </w:rPr>
              <w:t>Развитие библиотечного дела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</w:tc>
      </w:tr>
      <w:tr w:rsidR="004F07B0" w:rsidRPr="00422206" w:rsidTr="004F07B0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Цель </w:t>
            </w:r>
            <w:r w:rsidRPr="00711DA8">
              <w:rPr>
                <w:sz w:val="28"/>
                <w:szCs w:val="28"/>
              </w:rPr>
              <w:t xml:space="preserve">подпрограммы </w:t>
            </w:r>
            <w:r w:rsidRPr="00422206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17EF2" w:rsidRDefault="004C1415" w:rsidP="004F07B0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>Целью подпрограммы является обеспечение устойчивого функционирования</w:t>
            </w:r>
            <w:r w:rsidR="00580DEC">
              <w:rPr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25B8F">
              <w:rPr>
                <w:bCs/>
                <w:sz w:val="28"/>
                <w:szCs w:val="28"/>
                <w:lang w:eastAsia="ru-RU"/>
              </w:rPr>
              <w:t>Пузевского</w:t>
            </w:r>
            <w:proofErr w:type="spellEnd"/>
            <w:r w:rsidR="004F07B0" w:rsidRPr="004F07B0">
              <w:rPr>
                <w:bCs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bCs/>
                <w:sz w:val="28"/>
                <w:szCs w:val="28"/>
                <w:lang w:eastAsia="ru-RU"/>
              </w:rPr>
              <w:t xml:space="preserve"> дома культуры, развитие </w:t>
            </w:r>
            <w:proofErr w:type="spellStart"/>
            <w:r>
              <w:rPr>
                <w:bCs/>
                <w:sz w:val="28"/>
                <w:szCs w:val="28"/>
                <w:lang w:eastAsia="ru-RU"/>
              </w:rPr>
              <w:t>культурно-досуговой</w:t>
            </w:r>
            <w:proofErr w:type="spellEnd"/>
            <w:r>
              <w:rPr>
                <w:bCs/>
                <w:sz w:val="28"/>
                <w:szCs w:val="28"/>
                <w:lang w:eastAsia="ru-RU"/>
              </w:rPr>
              <w:t xml:space="preserve"> деятельности</w:t>
            </w:r>
            <w:r w:rsidR="004F07B0" w:rsidRPr="004F07B0">
              <w:rPr>
                <w:bCs/>
                <w:sz w:val="28"/>
                <w:szCs w:val="28"/>
                <w:lang w:eastAsia="ru-RU"/>
              </w:rPr>
              <w:t xml:space="preserve"> поселения через сохранение и развитие муниципальной культуры как важнейшего фактора социально-экономического развития поселения</w:t>
            </w:r>
            <w:r>
              <w:rPr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4F07B0" w:rsidRPr="00422206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Задачи </w:t>
            </w:r>
            <w:r w:rsidRPr="00711DA8">
              <w:rPr>
                <w:sz w:val="28"/>
                <w:szCs w:val="28"/>
              </w:rPr>
              <w:t xml:space="preserve">подпрограммы </w:t>
            </w:r>
            <w:r w:rsidRPr="00422206">
              <w:rPr>
                <w:sz w:val="28"/>
                <w:szCs w:val="28"/>
              </w:rPr>
              <w:t>муниципаль</w:t>
            </w:r>
            <w:r w:rsidRPr="00422206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организация и проведение культурно – массовых мероприятий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 w:rsidRPr="00B47EDD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учреждения культуры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у</w:t>
            </w: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лучшение условий для формирования и удовлетворения культурных запросов и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духовных потребностей населения;</w:t>
            </w:r>
          </w:p>
          <w:p w:rsidR="004F07B0" w:rsidRPr="00B47EDD" w:rsidRDefault="004F07B0" w:rsidP="004F07B0">
            <w:pPr>
              <w:suppressAutoHyphens w:val="0"/>
              <w:rPr>
                <w:sz w:val="28"/>
                <w:szCs w:val="28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 </w:t>
            </w:r>
            <w:r w:rsidRPr="00B47EDD">
              <w:rPr>
                <w:sz w:val="28"/>
                <w:szCs w:val="28"/>
              </w:rPr>
              <w:t>создание условий для повышения качества работы учреждения культуры  и предоставляемых им услуг</w:t>
            </w:r>
          </w:p>
          <w:p w:rsidR="004F07B0" w:rsidRPr="00B17EF2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п</w:t>
            </w: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овышение социального статуса МКУК «СКЦ </w:t>
            </w:r>
            <w:r w:rsidRPr="00B17EF2">
              <w:rPr>
                <w:bCs/>
                <w:spacing w:val="2"/>
                <w:sz w:val="28"/>
                <w:szCs w:val="28"/>
                <w:lang w:eastAsia="ru-RU"/>
              </w:rPr>
              <w:t>«В</w:t>
            </w:r>
            <w:r w:rsidR="00A25B8F">
              <w:rPr>
                <w:bCs/>
                <w:spacing w:val="2"/>
                <w:sz w:val="28"/>
                <w:szCs w:val="28"/>
                <w:lang w:eastAsia="ru-RU"/>
              </w:rPr>
              <w:t>дохновение</w:t>
            </w:r>
            <w:r w:rsidRPr="00B17EF2">
              <w:rPr>
                <w:bCs/>
                <w:spacing w:val="2"/>
                <w:sz w:val="28"/>
                <w:szCs w:val="28"/>
                <w:lang w:eastAsia="ru-RU"/>
              </w:rPr>
              <w:t>»»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;</w:t>
            </w:r>
          </w:p>
          <w:p w:rsidR="004F07B0" w:rsidRPr="00B47EDD" w:rsidRDefault="004F07B0" w:rsidP="004F07B0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z w:val="28"/>
                <w:szCs w:val="28"/>
                <w:lang w:eastAsia="ru-RU"/>
              </w:rPr>
              <w:t>у</w:t>
            </w:r>
            <w:r w:rsidRPr="00B47EDD">
              <w:rPr>
                <w:bCs/>
                <w:sz w:val="28"/>
                <w:szCs w:val="28"/>
                <w:lang w:eastAsia="ru-RU"/>
              </w:rPr>
              <w:t xml:space="preserve">крепление материально-технической базы и </w:t>
            </w:r>
            <w:r w:rsidRPr="00B47EDD">
              <w:rPr>
                <w:sz w:val="28"/>
                <w:szCs w:val="28"/>
              </w:rPr>
              <w:t>улучшение технологической оснащенности учреждения  культуры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autoSpaceDE w:val="0"/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z w:val="28"/>
                <w:szCs w:val="28"/>
                <w:lang w:eastAsia="ru-RU"/>
              </w:rPr>
              <w:t>с</w:t>
            </w:r>
            <w:r w:rsidRPr="00B47EDD">
              <w:rPr>
                <w:bCs/>
                <w:sz w:val="28"/>
                <w:szCs w:val="28"/>
                <w:lang w:eastAsia="ru-RU"/>
              </w:rPr>
              <w:t>охранение и развитие кадрового потенциала села</w:t>
            </w:r>
            <w:r>
              <w:rPr>
                <w:bCs/>
                <w:sz w:val="28"/>
                <w:szCs w:val="28"/>
                <w:lang w:eastAsia="ru-RU"/>
              </w:rPr>
              <w:t>;</w:t>
            </w:r>
          </w:p>
          <w:p w:rsidR="004F07B0" w:rsidRPr="00B47EDD" w:rsidRDefault="004F07B0" w:rsidP="004F07B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привлечение населения к активному участию в культурной жизни села</w:t>
            </w:r>
            <w:r>
              <w:rPr>
                <w:sz w:val="28"/>
                <w:szCs w:val="28"/>
              </w:rPr>
              <w:t>;</w:t>
            </w:r>
          </w:p>
          <w:p w:rsidR="004F07B0" w:rsidRDefault="004F07B0" w:rsidP="004F07B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внедрение информационных  сетей в сфере культуры</w:t>
            </w:r>
          </w:p>
          <w:p w:rsidR="00E2326B" w:rsidRPr="00B17EF2" w:rsidRDefault="00E2326B" w:rsidP="004F07B0">
            <w:pPr>
              <w:autoSpaceDE w:val="0"/>
              <w:snapToGrid w:val="0"/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-создание условий для реализации творческого потенциала нации («Творческие люди») федерального проекта «Создание условий для реализации творческого потенциала нации («Творческие люди»)</w:t>
            </w:r>
          </w:p>
        </w:tc>
      </w:tr>
      <w:tr w:rsidR="004F07B0" w:rsidRPr="00B17EF2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t xml:space="preserve">Целевые </w:t>
            </w:r>
            <w:r w:rsidRPr="00B17EF2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B17EF2">
              <w:rPr>
                <w:bCs/>
                <w:sz w:val="28"/>
                <w:szCs w:val="28"/>
                <w:lang w:eastAsia="ru-RU"/>
              </w:rPr>
              <w:lastRenderedPageBreak/>
              <w:t xml:space="preserve">показатели </w:t>
            </w:r>
            <w:r w:rsidRPr="00711DA8">
              <w:rPr>
                <w:bCs/>
                <w:sz w:val="28"/>
                <w:szCs w:val="28"/>
                <w:lang w:eastAsia="ru-RU"/>
              </w:rPr>
              <w:t xml:space="preserve">подпрограммы </w:t>
            </w:r>
            <w:r w:rsidRPr="00B17EF2">
              <w:rPr>
                <w:bCs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lastRenderedPageBreak/>
              <w:t xml:space="preserve">1.Количество проведенных </w:t>
            </w:r>
            <w:proofErr w:type="spellStart"/>
            <w:r>
              <w:rPr>
                <w:sz w:val="28"/>
                <w:szCs w:val="28"/>
              </w:rPr>
              <w:t>культурно-досуговых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мероприятий.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17EF2">
              <w:rPr>
                <w:sz w:val="28"/>
                <w:szCs w:val="28"/>
              </w:rPr>
              <w:t>.</w:t>
            </w:r>
            <w:r w:rsidRPr="00B17EF2">
              <w:rPr>
                <w:bCs/>
                <w:sz w:val="28"/>
                <w:szCs w:val="28"/>
              </w:rPr>
              <w:t>Количество клубных формирований</w:t>
            </w:r>
            <w:r>
              <w:rPr>
                <w:bCs/>
                <w:sz w:val="28"/>
                <w:szCs w:val="28"/>
              </w:rPr>
              <w:t xml:space="preserve"> и их </w:t>
            </w:r>
            <w:r w:rsidRPr="00B17EF2">
              <w:rPr>
                <w:bCs/>
                <w:sz w:val="28"/>
                <w:szCs w:val="28"/>
              </w:rPr>
              <w:t>участников.</w:t>
            </w:r>
          </w:p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17EF2">
              <w:rPr>
                <w:sz w:val="28"/>
                <w:szCs w:val="28"/>
              </w:rPr>
              <w:t>.Количество пользователей библиотечной муниципальной услуг</w:t>
            </w:r>
            <w:r>
              <w:rPr>
                <w:sz w:val="28"/>
                <w:szCs w:val="28"/>
              </w:rPr>
              <w:t>ой.</w:t>
            </w:r>
          </w:p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4.Количество выданных библиотечных документов.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5.Обновляемость библиотечного фонда.</w:t>
            </w:r>
          </w:p>
        </w:tc>
      </w:tr>
      <w:tr w:rsidR="004F07B0" w:rsidRPr="00B17EF2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lastRenderedPageBreak/>
              <w:t xml:space="preserve">Этапы и сроки реализации </w:t>
            </w:r>
            <w:r w:rsidRPr="00711DA8">
              <w:rPr>
                <w:bCs/>
                <w:sz w:val="28"/>
                <w:szCs w:val="28"/>
              </w:rPr>
              <w:t xml:space="preserve">подпрограммы </w:t>
            </w:r>
            <w:r w:rsidRPr="00B17EF2">
              <w:rPr>
                <w:bCs/>
                <w:sz w:val="28"/>
                <w:szCs w:val="28"/>
              </w:rPr>
              <w:t>муниципальной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На постоянной основе 01.01.20</w:t>
            </w:r>
            <w:r w:rsidR="000B35D1">
              <w:rPr>
                <w:sz w:val="28"/>
                <w:szCs w:val="28"/>
              </w:rPr>
              <w:t>23</w:t>
            </w:r>
            <w:r w:rsidRPr="00B47EDD">
              <w:rPr>
                <w:sz w:val="28"/>
                <w:szCs w:val="28"/>
              </w:rPr>
              <w:t xml:space="preserve"> — 31.12.20</w:t>
            </w:r>
            <w:r w:rsidR="00A03E68">
              <w:rPr>
                <w:sz w:val="28"/>
                <w:szCs w:val="28"/>
              </w:rPr>
              <w:t>30</w:t>
            </w:r>
            <w:r w:rsidRPr="00B47EDD">
              <w:rPr>
                <w:sz w:val="28"/>
                <w:szCs w:val="28"/>
              </w:rPr>
              <w:t xml:space="preserve"> г</w:t>
            </w:r>
          </w:p>
        </w:tc>
      </w:tr>
      <w:tr w:rsidR="004F07B0" w:rsidRPr="00B17EF2" w:rsidTr="004F07B0">
        <w:trPr>
          <w:trHeight w:val="494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Объемы и источники финансирования  </w:t>
            </w:r>
            <w:proofErr w:type="spellStart"/>
            <w:r>
              <w:rPr>
                <w:sz w:val="28"/>
                <w:szCs w:val="28"/>
              </w:rPr>
              <w:t>подпрограммы</w:t>
            </w:r>
            <w:r w:rsidRPr="00B17EF2">
              <w:rPr>
                <w:sz w:val="28"/>
                <w:szCs w:val="28"/>
              </w:rPr>
              <w:t>му</w:t>
            </w:r>
            <w:r w:rsidRPr="00B17EF2">
              <w:rPr>
                <w:sz w:val="28"/>
                <w:szCs w:val="28"/>
              </w:rPr>
              <w:softHyphen/>
              <w:t>ниципальной</w:t>
            </w:r>
            <w:proofErr w:type="spellEnd"/>
            <w:r w:rsidRPr="00B17EF2">
              <w:rPr>
                <w:sz w:val="28"/>
                <w:szCs w:val="28"/>
              </w:rPr>
              <w:t xml:space="preserve"> про</w:t>
            </w:r>
            <w:r w:rsidRPr="00B17EF2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706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A0"/>
            </w:tblPr>
            <w:tblGrid>
              <w:gridCol w:w="6706"/>
            </w:tblGrid>
            <w:tr w:rsidR="004F07B0" w:rsidRPr="00B17EF2" w:rsidTr="004F07B0">
              <w:trPr>
                <w:trHeight w:val="1572"/>
                <w:jc w:val="center"/>
              </w:trPr>
              <w:tc>
                <w:tcPr>
                  <w:tcW w:w="6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03E68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 w:rsidRPr="00711DA8">
                    <w:rPr>
                      <w:sz w:val="28"/>
                      <w:szCs w:val="28"/>
                    </w:rPr>
                    <w:t xml:space="preserve">подпрограммы </w:t>
                  </w:r>
                  <w:r w:rsidRPr="00B47EDD">
                    <w:rPr>
                      <w:sz w:val="28"/>
                      <w:szCs w:val="28"/>
                    </w:rPr>
                    <w:t xml:space="preserve">муниципальной программы составляет  </w:t>
                  </w:r>
                  <w:r w:rsidR="000711AE">
                    <w:rPr>
                      <w:sz w:val="28"/>
                      <w:szCs w:val="28"/>
                    </w:rPr>
                    <w:t>-12589,03</w:t>
                  </w:r>
                  <w:r w:rsidRPr="00B47EDD">
                    <w:rPr>
                      <w:sz w:val="28"/>
                      <w:szCs w:val="28"/>
                    </w:rPr>
                    <w:t xml:space="preserve"> тыс. рублей, в том числе из</w:t>
                  </w:r>
                  <w:r w:rsidR="00A03E68">
                    <w:rPr>
                      <w:sz w:val="28"/>
                      <w:szCs w:val="28"/>
                    </w:rPr>
                    <w:t xml:space="preserve">: федерального бюджета </w:t>
                  </w:r>
                  <w:proofErr w:type="gramStart"/>
                  <w:r w:rsidR="00A03E68" w:rsidRPr="00580DEC">
                    <w:rPr>
                      <w:sz w:val="28"/>
                      <w:szCs w:val="28"/>
                      <w:highlight w:val="yellow"/>
                    </w:rPr>
                    <w:t>–т</w:t>
                  </w:r>
                  <w:proofErr w:type="gramEnd"/>
                  <w:r w:rsidR="00A03E68" w:rsidRPr="00580DEC">
                    <w:rPr>
                      <w:sz w:val="28"/>
                      <w:szCs w:val="28"/>
                      <w:highlight w:val="yellow"/>
                    </w:rPr>
                    <w:t>ыс.</w:t>
                  </w:r>
                  <w:r w:rsidR="00A03E68">
                    <w:rPr>
                      <w:sz w:val="28"/>
                      <w:szCs w:val="28"/>
                    </w:rPr>
                    <w:t xml:space="preserve"> руб.</w:t>
                  </w:r>
                </w:p>
                <w:p w:rsidR="00A03E68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областного</w:t>
                  </w:r>
                  <w:r w:rsidRPr="00B47EDD">
                    <w:rPr>
                      <w:sz w:val="28"/>
                      <w:szCs w:val="28"/>
                    </w:rPr>
                    <w:t xml:space="preserve"> бюджета – </w:t>
                  </w:r>
                  <w:r w:rsidR="00E01D6C">
                    <w:rPr>
                      <w:sz w:val="28"/>
                      <w:szCs w:val="28"/>
                    </w:rPr>
                    <w:t>399,78</w:t>
                  </w:r>
                  <w:r w:rsidRPr="00B47EDD">
                    <w:rPr>
                      <w:sz w:val="28"/>
                      <w:szCs w:val="28"/>
                    </w:rPr>
                    <w:t xml:space="preserve">  тыс</w:t>
                  </w:r>
                  <w:proofErr w:type="gramStart"/>
                  <w:r w:rsidRPr="00B47EDD">
                    <w:rPr>
                      <w:sz w:val="28"/>
                      <w:szCs w:val="28"/>
                    </w:rPr>
                    <w:t>.р</w:t>
                  </w:r>
                  <w:proofErr w:type="gramEnd"/>
                  <w:r w:rsidRPr="00B47EDD">
                    <w:rPr>
                      <w:sz w:val="28"/>
                      <w:szCs w:val="28"/>
                    </w:rPr>
                    <w:t>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:rsidR="004F07B0" w:rsidRPr="00B47EDD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местного бюджета – </w:t>
                  </w:r>
                  <w:r w:rsidR="00A25B8F">
                    <w:rPr>
                      <w:sz w:val="28"/>
                      <w:szCs w:val="28"/>
                    </w:rPr>
                    <w:t>12</w:t>
                  </w:r>
                  <w:r w:rsidR="00E01D6C">
                    <w:rPr>
                      <w:sz w:val="28"/>
                      <w:szCs w:val="28"/>
                    </w:rPr>
                    <w:t>189,25</w:t>
                  </w:r>
                  <w:r w:rsidRPr="00B47EDD">
                    <w:rPr>
                      <w:sz w:val="28"/>
                      <w:szCs w:val="28"/>
                    </w:rPr>
                    <w:t xml:space="preserve"> тыс</w:t>
                  </w:r>
                  <w:proofErr w:type="gramStart"/>
                  <w:r w:rsidRPr="00B47EDD">
                    <w:rPr>
                      <w:sz w:val="28"/>
                      <w:szCs w:val="28"/>
                    </w:rPr>
                    <w:t>.р</w:t>
                  </w:r>
                  <w:proofErr w:type="gramEnd"/>
                  <w:r w:rsidRPr="00B47EDD">
                    <w:rPr>
                      <w:sz w:val="28"/>
                      <w:szCs w:val="28"/>
                    </w:rPr>
                    <w:t>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/>
                  </w:tblPr>
                  <w:tblGrid>
                    <w:gridCol w:w="899"/>
                    <w:gridCol w:w="1134"/>
                    <w:gridCol w:w="1418"/>
                    <w:gridCol w:w="1559"/>
                    <w:gridCol w:w="1337"/>
                  </w:tblGrid>
                  <w:tr w:rsidR="004F07B0" w:rsidTr="004F07B0">
                    <w:trPr>
                      <w:trHeight w:val="630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F07B0" w:rsidRPr="00711DA8" w:rsidRDefault="00A03E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Федеральный</w:t>
                        </w:r>
                        <w:r w:rsidR="004F07B0"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бюджет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Областной</w:t>
                        </w:r>
                      </w:p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бюджет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A03E68" w:rsidP="004F07B0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Местный</w:t>
                        </w:r>
                        <w:r w:rsidR="004F07B0" w:rsidRPr="00711DA8">
                          <w:rPr>
                            <w:sz w:val="28"/>
                            <w:szCs w:val="28"/>
                            <w:lang w:eastAsia="ru-RU"/>
                          </w:rPr>
                          <w:t xml:space="preserve"> бюджет</w:t>
                        </w:r>
                      </w:p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F07B0" w:rsidTr="004F07B0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23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F07B0" w:rsidRPr="00711DA8" w:rsidRDefault="00A25B8F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1405,72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E01D6C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199,89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A25B8F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  <w:r w:rsidR="00E01D6C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205,83</w:t>
                        </w:r>
                      </w:p>
                    </w:tc>
                  </w:tr>
                  <w:tr w:rsidR="004F07B0" w:rsidTr="004F07B0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24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F07B0" w:rsidRPr="00711DA8" w:rsidRDefault="00A25B8F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1415,91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E01D6C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199,89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A25B8F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  <w:r w:rsidR="00E01D6C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216,02</w:t>
                        </w:r>
                      </w:p>
                    </w:tc>
                  </w:tr>
                  <w:tr w:rsidR="004F07B0" w:rsidTr="004F07B0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F07B0" w:rsidRPr="00711DA8" w:rsidRDefault="00D75582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1472,55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D75582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1472,55</w:t>
                        </w:r>
                      </w:p>
                    </w:tc>
                  </w:tr>
                  <w:tr w:rsidR="004F07B0" w:rsidTr="004F07B0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F07B0" w:rsidRPr="00711DA8" w:rsidRDefault="00D75582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1531,45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D75582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1531,45</w:t>
                        </w:r>
                      </w:p>
                    </w:tc>
                  </w:tr>
                  <w:tr w:rsidR="004F07B0" w:rsidTr="004F07B0">
                    <w:trPr>
                      <w:trHeight w:val="322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F07B0" w:rsidRPr="00711DA8" w:rsidRDefault="00D75582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1592,71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D75582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1592,71</w:t>
                        </w:r>
                      </w:p>
                    </w:tc>
                  </w:tr>
                  <w:tr w:rsidR="004F07B0" w:rsidTr="004F07B0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F07B0" w:rsidRPr="00711DA8" w:rsidRDefault="00D75582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1656,42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D75582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1656,42</w:t>
                        </w:r>
                      </w:p>
                    </w:tc>
                  </w:tr>
                  <w:tr w:rsidR="00A03E68" w:rsidTr="004F07B0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A03E68" w:rsidRPr="00711DA8" w:rsidRDefault="00A03E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03E68" w:rsidRPr="00711DA8" w:rsidRDefault="00D75582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1722,68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A03E68" w:rsidRPr="00711DA8" w:rsidRDefault="00A03E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A03E68" w:rsidRPr="00711DA8" w:rsidRDefault="00A03E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A03E68" w:rsidRPr="00711DA8" w:rsidRDefault="00D75582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1722,68</w:t>
                        </w:r>
                      </w:p>
                    </w:tc>
                  </w:tr>
                  <w:tr w:rsidR="00A03E68" w:rsidTr="004F07B0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A03E68" w:rsidRPr="00711DA8" w:rsidRDefault="00A03E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03E68" w:rsidRPr="00711DA8" w:rsidRDefault="00D75582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1791,59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A03E68" w:rsidRPr="00711DA8" w:rsidRDefault="00A03E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A03E68" w:rsidRPr="00711DA8" w:rsidRDefault="00A03E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A03E68" w:rsidRPr="00711DA8" w:rsidRDefault="00D75582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1791,59</w:t>
                        </w:r>
                      </w:p>
                    </w:tc>
                  </w:tr>
                </w:tbl>
                <w:p w:rsidR="004F07B0" w:rsidRPr="00B17EF2" w:rsidRDefault="004F07B0" w:rsidP="004F07B0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F07B0" w:rsidRPr="00711DA8" w:rsidRDefault="004F07B0" w:rsidP="004F07B0">
            <w:pPr>
              <w:pStyle w:val="a8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4F07B0" w:rsidRPr="00B17EF2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Ожидаемые конечные  результаты реализа</w:t>
            </w:r>
            <w:r w:rsidRPr="00B17EF2">
              <w:rPr>
                <w:sz w:val="28"/>
                <w:szCs w:val="28"/>
              </w:rPr>
              <w:softHyphen/>
              <w:t xml:space="preserve">ции </w:t>
            </w:r>
            <w:r w:rsidRPr="00711DA8">
              <w:rPr>
                <w:sz w:val="28"/>
                <w:szCs w:val="28"/>
              </w:rPr>
              <w:t>подпрограммы</w:t>
            </w:r>
            <w:r w:rsidRPr="00B17EF2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уровня культурного развития населения поселения;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качества и разнообразия услуг в сфере культуры;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увеличение числа жителей, активно принимающих участие в социально-экономической и культурной жизни села; удовлетворение культурных запросов и интересов различных категорий населения;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сокращение негативных (общественно-опасных) явлений таких, как преступность, наркомания, алкоголизм;</w:t>
            </w:r>
          </w:p>
          <w:p w:rsidR="004F07B0" w:rsidRPr="00B47EDD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активное участие населения в культурной жизни поселения, повышение интеллектуального</w:t>
            </w:r>
            <w:r>
              <w:rPr>
                <w:sz w:val="28"/>
                <w:szCs w:val="28"/>
              </w:rPr>
              <w:t xml:space="preserve"> и культурного уровня населения;</w:t>
            </w:r>
          </w:p>
          <w:p w:rsidR="004F07B0" w:rsidRPr="00B47EDD" w:rsidRDefault="004F07B0" w:rsidP="004F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B47EDD">
              <w:rPr>
                <w:sz w:val="28"/>
                <w:szCs w:val="28"/>
              </w:rPr>
              <w:t xml:space="preserve">охранение и эффективное использование </w:t>
            </w:r>
            <w:r w:rsidRPr="00B47EDD">
              <w:rPr>
                <w:sz w:val="28"/>
                <w:szCs w:val="28"/>
              </w:rPr>
              <w:lastRenderedPageBreak/>
              <w:t xml:space="preserve">культурного наследия </w:t>
            </w:r>
            <w:proofErr w:type="spellStart"/>
            <w:r w:rsidR="00D75582">
              <w:rPr>
                <w:sz w:val="28"/>
                <w:szCs w:val="28"/>
              </w:rPr>
              <w:t>Пузевского</w:t>
            </w:r>
            <w:proofErr w:type="spellEnd"/>
            <w:r w:rsidRPr="00B47EDD">
              <w:rPr>
                <w:sz w:val="28"/>
                <w:szCs w:val="28"/>
              </w:rPr>
              <w:t xml:space="preserve"> сельского поселения;</w:t>
            </w:r>
          </w:p>
          <w:p w:rsidR="004F07B0" w:rsidRPr="00B47EDD" w:rsidRDefault="004F07B0" w:rsidP="00C102F3">
            <w:pPr>
              <w:pStyle w:val="a8"/>
            </w:pPr>
            <w:r>
              <w:t xml:space="preserve">-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t>формирование правильной ценностной ориентации подрастающего поколения,</w:t>
            </w:r>
            <w:r w:rsidR="00580D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t>улучшение патриотического воспитания подрастающего  поколения;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Pr="00B17EF2">
              <w:rPr>
                <w:sz w:val="28"/>
                <w:szCs w:val="28"/>
              </w:rPr>
              <w:t xml:space="preserve">ктивизация </w:t>
            </w:r>
            <w:proofErr w:type="gramStart"/>
            <w:r w:rsidRPr="00B17EF2">
              <w:rPr>
                <w:sz w:val="28"/>
                <w:szCs w:val="28"/>
              </w:rPr>
              <w:t>экономических процессов</w:t>
            </w:r>
            <w:proofErr w:type="gramEnd"/>
            <w:r w:rsidRPr="00B17EF2">
              <w:rPr>
                <w:sz w:val="28"/>
                <w:szCs w:val="28"/>
              </w:rPr>
              <w:t xml:space="preserve"> развития культуры, увеличение негосударственных ресурсов, привлекаемых в отрасль.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Реализация программных мероприятий позволит: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-повысить уровень материально-технической обеспеченности учреждения культуры </w:t>
            </w:r>
            <w:proofErr w:type="spellStart"/>
            <w:r w:rsidR="00D75582">
              <w:rPr>
                <w:sz w:val="28"/>
                <w:szCs w:val="28"/>
              </w:rPr>
              <w:t>Пузевского</w:t>
            </w:r>
            <w:proofErr w:type="spellEnd"/>
            <w:r w:rsidRPr="00B17EF2">
              <w:rPr>
                <w:sz w:val="28"/>
                <w:szCs w:val="28"/>
              </w:rPr>
              <w:t xml:space="preserve"> сельского поселения.</w:t>
            </w:r>
          </w:p>
          <w:p w:rsidR="004F07B0" w:rsidRPr="00B17EF2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 повысить </w:t>
            </w:r>
            <w:r w:rsidRPr="00B17EF2">
              <w:rPr>
                <w:bCs/>
                <w:sz w:val="28"/>
                <w:szCs w:val="28"/>
              </w:rPr>
              <w:t xml:space="preserve">активное участие населения </w:t>
            </w:r>
            <w:proofErr w:type="spellStart"/>
            <w:r w:rsidR="00D75582">
              <w:rPr>
                <w:bCs/>
                <w:sz w:val="28"/>
                <w:szCs w:val="28"/>
              </w:rPr>
              <w:t>Пузевского</w:t>
            </w:r>
            <w:proofErr w:type="spellEnd"/>
            <w:r w:rsidRPr="00B17EF2">
              <w:rPr>
                <w:bCs/>
                <w:sz w:val="28"/>
                <w:szCs w:val="28"/>
              </w:rPr>
              <w:t xml:space="preserve"> сельского поселения в культурной жизни села, что способствует повышению интеллектуального и культурного уровня населения села </w:t>
            </w:r>
            <w:proofErr w:type="spellStart"/>
            <w:r w:rsidR="00D75582">
              <w:rPr>
                <w:bCs/>
                <w:sz w:val="28"/>
                <w:szCs w:val="28"/>
              </w:rPr>
              <w:t>Пузев</w:t>
            </w:r>
            <w:r w:rsidR="009A4E46">
              <w:rPr>
                <w:bCs/>
                <w:sz w:val="28"/>
                <w:szCs w:val="28"/>
              </w:rPr>
              <w:t>о</w:t>
            </w:r>
            <w:proofErr w:type="spellEnd"/>
            <w:r w:rsidRPr="00B17EF2">
              <w:rPr>
                <w:bCs/>
                <w:sz w:val="28"/>
                <w:szCs w:val="28"/>
              </w:rPr>
              <w:t>;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- </w:t>
            </w:r>
            <w:r w:rsidRPr="00B17EF2">
              <w:rPr>
                <w:sz w:val="28"/>
                <w:szCs w:val="28"/>
              </w:rPr>
              <w:t xml:space="preserve">увеличить </w:t>
            </w:r>
            <w:r>
              <w:rPr>
                <w:sz w:val="28"/>
                <w:szCs w:val="28"/>
              </w:rPr>
              <w:t xml:space="preserve">число зрителей на </w:t>
            </w:r>
            <w:proofErr w:type="spellStart"/>
            <w:r>
              <w:rPr>
                <w:sz w:val="28"/>
                <w:szCs w:val="28"/>
              </w:rPr>
              <w:t>культурно-досуговых</w:t>
            </w:r>
            <w:proofErr w:type="spellEnd"/>
            <w:r>
              <w:rPr>
                <w:sz w:val="28"/>
                <w:szCs w:val="28"/>
              </w:rPr>
              <w:t xml:space="preserve"> мероприятиях, </w:t>
            </w:r>
            <w:r w:rsidRPr="00B17EF2">
              <w:rPr>
                <w:sz w:val="28"/>
                <w:szCs w:val="28"/>
              </w:rPr>
              <w:t xml:space="preserve">количество пользователей библиотеки </w:t>
            </w:r>
            <w:proofErr w:type="spellStart"/>
            <w:r w:rsidR="00D75582">
              <w:rPr>
                <w:sz w:val="28"/>
                <w:szCs w:val="28"/>
              </w:rPr>
              <w:t>Пузевского</w:t>
            </w:r>
            <w:proofErr w:type="spellEnd"/>
            <w:r w:rsidRPr="00B17EF2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, участников клубных формирований</w:t>
            </w:r>
          </w:p>
        </w:tc>
      </w:tr>
    </w:tbl>
    <w:p w:rsidR="004F07B0" w:rsidRPr="00B17EF2" w:rsidRDefault="004F07B0" w:rsidP="004F07B0">
      <w:pPr>
        <w:rPr>
          <w:sz w:val="24"/>
          <w:szCs w:val="24"/>
        </w:rPr>
      </w:pPr>
    </w:p>
    <w:p w:rsidR="004F07B0" w:rsidRPr="004F07B0" w:rsidRDefault="004F07B0" w:rsidP="002C7B7A">
      <w:pPr>
        <w:rPr>
          <w:b/>
          <w:sz w:val="28"/>
          <w:szCs w:val="28"/>
        </w:rPr>
      </w:pPr>
    </w:p>
    <w:p w:rsidR="001C51DA" w:rsidRDefault="001C51DA" w:rsidP="0018371E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</w:rPr>
      </w:pPr>
      <w:r w:rsidRPr="00B17EF2">
        <w:rPr>
          <w:b/>
          <w:sz w:val="24"/>
          <w:szCs w:val="24"/>
        </w:rPr>
        <w:t>ОБЩАЯ ХАРАКТЕРИСТИКА СФЕРЫ РЕАЛИЗАЦИИ МУНИЦИПАЛЬНОЙ ПРОГРАММЫ</w:t>
      </w:r>
      <w:r w:rsidR="002C7B7A">
        <w:rPr>
          <w:b/>
          <w:sz w:val="24"/>
          <w:szCs w:val="24"/>
        </w:rPr>
        <w:t xml:space="preserve"> (ПОДПРОГРАММЫ)</w:t>
      </w:r>
    </w:p>
    <w:p w:rsidR="00B47EDD" w:rsidRPr="00B17EF2" w:rsidRDefault="00B47EDD" w:rsidP="00B47EDD">
      <w:pPr>
        <w:rPr>
          <w:b/>
          <w:sz w:val="28"/>
          <w:szCs w:val="28"/>
        </w:rPr>
      </w:pPr>
    </w:p>
    <w:p w:rsidR="001C51DA" w:rsidRPr="00B47EDD" w:rsidRDefault="001C51DA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культуры имеет большое значение, как на федеральном уровне, так и в муниципальных образованиях.</w:t>
      </w:r>
      <w:r w:rsidR="00285159" w:rsidRPr="00B47EDD">
        <w:rPr>
          <w:sz w:val="28"/>
          <w:szCs w:val="28"/>
        </w:rPr>
        <w:t xml:space="preserve"> Одной из актуальных проблем гражданского общества остается кризис духовных и нравственных ценностей у подрастающего поколения. Учреждения культуры и искусства вносят определенный вклад в организацию профилактической работы по преодолению негативных явлений в детской среде, в воспитании личности созидающей, высоконравственной, твердой в своих убеждениях.</w:t>
      </w:r>
    </w:p>
    <w:p w:rsidR="001C51DA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Деятельность культурно - </w:t>
      </w:r>
      <w:proofErr w:type="spellStart"/>
      <w:r w:rsidRPr="001F016E">
        <w:rPr>
          <w:sz w:val="28"/>
          <w:szCs w:val="28"/>
        </w:rPr>
        <w:t>досуговых</w:t>
      </w:r>
      <w:proofErr w:type="spellEnd"/>
      <w:r w:rsidRPr="001F016E">
        <w:rPr>
          <w:sz w:val="28"/>
          <w:szCs w:val="28"/>
        </w:rPr>
        <w:t xml:space="preserve"> учреждений является одной из важнейших составляющих современной культурной жизни не только в городе, но и на селе. Муниципальное </w:t>
      </w:r>
      <w:r>
        <w:rPr>
          <w:sz w:val="28"/>
          <w:szCs w:val="28"/>
        </w:rPr>
        <w:t xml:space="preserve">казенное </w:t>
      </w:r>
      <w:r w:rsidRPr="001F016E">
        <w:rPr>
          <w:sz w:val="28"/>
          <w:szCs w:val="28"/>
        </w:rPr>
        <w:t>учреждение культуры «</w:t>
      </w:r>
      <w:r>
        <w:rPr>
          <w:sz w:val="28"/>
          <w:szCs w:val="28"/>
        </w:rPr>
        <w:t xml:space="preserve">Социально </w:t>
      </w:r>
      <w:r w:rsidRPr="001F016E">
        <w:rPr>
          <w:sz w:val="28"/>
          <w:szCs w:val="28"/>
        </w:rPr>
        <w:t>культурный центр</w:t>
      </w:r>
      <w:r>
        <w:rPr>
          <w:sz w:val="28"/>
          <w:szCs w:val="28"/>
        </w:rPr>
        <w:t xml:space="preserve"> «В</w:t>
      </w:r>
      <w:r w:rsidR="00D75582">
        <w:rPr>
          <w:sz w:val="28"/>
          <w:szCs w:val="28"/>
        </w:rPr>
        <w:t>дохновение</w:t>
      </w:r>
      <w:r>
        <w:rPr>
          <w:sz w:val="28"/>
          <w:szCs w:val="28"/>
        </w:rPr>
        <w:t>»</w:t>
      </w:r>
      <w:r w:rsidRPr="001F016E">
        <w:rPr>
          <w:sz w:val="28"/>
          <w:szCs w:val="28"/>
        </w:rPr>
        <w:t xml:space="preserve">» выполняет образовательные, воспитательные, информационные, </w:t>
      </w:r>
      <w:proofErr w:type="spellStart"/>
      <w:r w:rsidRPr="001F016E">
        <w:rPr>
          <w:sz w:val="28"/>
          <w:szCs w:val="28"/>
        </w:rPr>
        <w:t>досуговые</w:t>
      </w:r>
      <w:proofErr w:type="spellEnd"/>
      <w:r w:rsidRPr="001F016E">
        <w:rPr>
          <w:sz w:val="28"/>
          <w:szCs w:val="28"/>
        </w:rPr>
        <w:t xml:space="preserve"> функции,  способствуют</w:t>
      </w:r>
      <w:r w:rsidR="00AC391B">
        <w:rPr>
          <w:sz w:val="28"/>
          <w:szCs w:val="28"/>
        </w:rPr>
        <w:t xml:space="preserve"> </w:t>
      </w:r>
      <w:r w:rsidRPr="001F016E">
        <w:rPr>
          <w:sz w:val="28"/>
          <w:szCs w:val="28"/>
        </w:rPr>
        <w:lastRenderedPageBreak/>
        <w:t>формированию нравственно-эстетических основ, духовных потребностей и ценностных ориентаций населения.</w:t>
      </w:r>
    </w:p>
    <w:p w:rsidR="00A243FB" w:rsidRDefault="00285159" w:rsidP="001F016E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t>Однако из-за недостаточного финансирования увеличился разрыв между культурными потребностями населения и возможностями их удовлетворения. Материально-техническая база учреждения культуры села отстает от требований современности и нуждается в укреплении и совершенствовании.</w:t>
      </w:r>
      <w:r w:rsidR="00AC391B">
        <w:rPr>
          <w:sz w:val="28"/>
          <w:szCs w:val="28"/>
        </w:rPr>
        <w:t xml:space="preserve"> </w:t>
      </w:r>
      <w:r w:rsidRPr="00C24AC7">
        <w:rPr>
          <w:sz w:val="28"/>
          <w:szCs w:val="28"/>
        </w:rPr>
        <w:t>В то же время возможность увеличения собственных доходов учреждения культуры ограничена их социальными целями, недостаточным уровнем благосостояния населения.</w:t>
      </w:r>
      <w:r w:rsidR="00AC391B">
        <w:rPr>
          <w:sz w:val="28"/>
          <w:szCs w:val="28"/>
        </w:rPr>
        <w:t xml:space="preserve"> </w:t>
      </w:r>
      <w:r w:rsidR="001C51DA" w:rsidRPr="001F016E">
        <w:rPr>
          <w:sz w:val="28"/>
          <w:szCs w:val="28"/>
        </w:rPr>
        <w:t xml:space="preserve">Из-за отсутствия материальных и моральных стимулов меценатство культуры развивается крайне медленно и не оказывает влияния на ее состояние. </w:t>
      </w:r>
    </w:p>
    <w:p w:rsidR="00A243FB" w:rsidRPr="00B47EDD" w:rsidRDefault="00A243FB" w:rsidP="00A243FB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t xml:space="preserve">Тесная взаимосвязь процессов, происходящих в сфере культуры с процессами, происходящими в обществе, делает необходимым условием </w:t>
      </w:r>
      <w:r w:rsidRPr="00B47EDD">
        <w:rPr>
          <w:sz w:val="28"/>
          <w:szCs w:val="28"/>
        </w:rPr>
        <w:t>дальнейшег</w:t>
      </w:r>
      <w:r w:rsidR="00B47EDD" w:rsidRPr="00B47EDD">
        <w:rPr>
          <w:sz w:val="28"/>
          <w:szCs w:val="28"/>
        </w:rPr>
        <w:t>о развития отрасли использование</w:t>
      </w:r>
      <w:r w:rsidRPr="00B47EDD">
        <w:rPr>
          <w:sz w:val="28"/>
          <w:szCs w:val="28"/>
        </w:rPr>
        <w:t xml:space="preserve"> программно-целевого метода</w:t>
      </w:r>
      <w:r w:rsidR="00B47EDD" w:rsidRPr="00B47EDD">
        <w:rPr>
          <w:sz w:val="28"/>
          <w:szCs w:val="28"/>
        </w:rPr>
        <w:t>.</w:t>
      </w:r>
      <w:r w:rsidRPr="00B47EDD">
        <w:rPr>
          <w:sz w:val="28"/>
          <w:szCs w:val="28"/>
        </w:rPr>
        <w:t xml:space="preserve"> Только серьезная модернизация объектов культуры поселения позволит поднять предоставление услуг в сфере культуры на качественно иной уровень</w:t>
      </w:r>
    </w:p>
    <w:p w:rsidR="00A243FB" w:rsidRPr="00B47EDD" w:rsidRDefault="00A243FB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 xml:space="preserve">Разработка муниципальной целевой программы позволит поддерживать и развивать все направления сферы культуры, наиболее эффективно использовать финансовые ресурсы, обеспечивать выполнение функций, возложенных на учреждение культуры. Программа охватывает все основные направления деятельности в сфере культуры: сохранение библиотечных фондов, развитие библиотечного дела, </w:t>
      </w:r>
      <w:proofErr w:type="spellStart"/>
      <w:r w:rsidRPr="00B47EDD">
        <w:rPr>
          <w:sz w:val="28"/>
          <w:szCs w:val="28"/>
        </w:rPr>
        <w:t>культурно-досуговой</w:t>
      </w:r>
      <w:proofErr w:type="spellEnd"/>
      <w:r w:rsidRPr="00B47EDD">
        <w:rPr>
          <w:sz w:val="28"/>
          <w:szCs w:val="28"/>
        </w:rPr>
        <w:t xml:space="preserve"> деятельности, создание условий для развития творческих коллективов. </w:t>
      </w: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Программа содержит комплекс мероприятий, направленных на</w:t>
      </w:r>
      <w:r w:rsidRPr="001F016E">
        <w:rPr>
          <w:sz w:val="28"/>
          <w:szCs w:val="28"/>
        </w:rPr>
        <w:t xml:space="preserve"> организацию досуга населения </w:t>
      </w:r>
      <w:proofErr w:type="spellStart"/>
      <w:r w:rsidR="009A4E46">
        <w:rPr>
          <w:sz w:val="28"/>
          <w:szCs w:val="28"/>
        </w:rPr>
        <w:t>Пузевского</w:t>
      </w:r>
      <w:proofErr w:type="spellEnd"/>
      <w:r w:rsidRPr="001F016E">
        <w:rPr>
          <w:sz w:val="28"/>
          <w:szCs w:val="28"/>
        </w:rPr>
        <w:t xml:space="preserve"> сельского поселения, повышение качества проводимых мероприятий, обеспечение условий для творчест</w:t>
      </w:r>
      <w:r w:rsidR="00BD7C39">
        <w:rPr>
          <w:sz w:val="28"/>
          <w:szCs w:val="28"/>
        </w:rPr>
        <w:t>ва и инновационной деятельности;</w:t>
      </w:r>
      <w:r w:rsidRPr="001F016E">
        <w:rPr>
          <w:sz w:val="28"/>
          <w:szCs w:val="28"/>
        </w:rPr>
        <w:t xml:space="preserve"> мероприятий, направленных на сохранение и популяризацию историко-культурного наследия; мероприятий, направленных на укрепление социального статуса культработника, повышение уровня профессионального мастерства.</w:t>
      </w:r>
    </w:p>
    <w:p w:rsidR="00BD7C39" w:rsidRDefault="001C51DA" w:rsidP="001F016E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Реализация программных мероприятий</w:t>
      </w:r>
      <w:r w:rsidR="002C7B7A">
        <w:rPr>
          <w:sz w:val="28"/>
          <w:szCs w:val="28"/>
        </w:rPr>
        <w:t xml:space="preserve"> (подпрограммы)</w:t>
      </w:r>
      <w:r w:rsidRPr="00BD7C39">
        <w:rPr>
          <w:sz w:val="28"/>
          <w:szCs w:val="28"/>
        </w:rPr>
        <w:t xml:space="preserve"> позволит сохранить творческий потенциал трудового коллектива МКУК « СКЦ «В</w:t>
      </w:r>
      <w:r w:rsidR="00D75582">
        <w:rPr>
          <w:sz w:val="28"/>
          <w:szCs w:val="28"/>
        </w:rPr>
        <w:t>дохновение</w:t>
      </w:r>
      <w:r w:rsidRPr="00BD7C39">
        <w:rPr>
          <w:sz w:val="28"/>
          <w:szCs w:val="28"/>
        </w:rPr>
        <w:t>»»</w:t>
      </w:r>
      <w:r w:rsidR="00A243FB" w:rsidRPr="00BD7C39">
        <w:rPr>
          <w:sz w:val="28"/>
          <w:szCs w:val="28"/>
        </w:rPr>
        <w:t>, создать комфортные условия для пользователей учреждения культуры; создать благоприятные ус</w:t>
      </w:r>
      <w:r w:rsidR="00BD7C39" w:rsidRPr="00BD7C39">
        <w:rPr>
          <w:sz w:val="28"/>
          <w:szCs w:val="28"/>
        </w:rPr>
        <w:t xml:space="preserve">ловия для развития творчества; </w:t>
      </w:r>
      <w:r w:rsidR="00A243FB" w:rsidRPr="00BD7C39">
        <w:rPr>
          <w:sz w:val="28"/>
          <w:szCs w:val="28"/>
        </w:rPr>
        <w:t xml:space="preserve"> улучшить условия обучения детей в кружках и любительских объединениях</w:t>
      </w:r>
      <w:r w:rsidRPr="00BD7C39">
        <w:rPr>
          <w:sz w:val="28"/>
          <w:szCs w:val="28"/>
        </w:rPr>
        <w:t>.</w:t>
      </w:r>
    </w:p>
    <w:p w:rsidR="001C51DA" w:rsidRDefault="001C51DA" w:rsidP="001F016E">
      <w:pPr>
        <w:ind w:firstLine="709"/>
        <w:jc w:val="both"/>
        <w:rPr>
          <w:sz w:val="28"/>
          <w:szCs w:val="28"/>
        </w:rPr>
      </w:pPr>
      <w:proofErr w:type="gramStart"/>
      <w:r w:rsidRPr="00BD7C39">
        <w:rPr>
          <w:sz w:val="28"/>
          <w:szCs w:val="28"/>
        </w:rPr>
        <w:t>За счет средств программы</w:t>
      </w:r>
      <w:r w:rsidR="00A243FB" w:rsidRPr="00BD7C39">
        <w:rPr>
          <w:sz w:val="28"/>
          <w:szCs w:val="28"/>
        </w:rPr>
        <w:t xml:space="preserve"> может быть организовано участие коллективов художественной самодеятельности и солистов в конкурсах, фестивалях районного и областного уровней, приобретены костюмы для коллектива</w:t>
      </w:r>
      <w:r w:rsidR="00BD7C39" w:rsidRPr="00BD7C39">
        <w:rPr>
          <w:sz w:val="28"/>
          <w:szCs w:val="28"/>
        </w:rPr>
        <w:t>.</w:t>
      </w:r>
      <w:proofErr w:type="gramEnd"/>
      <w:r w:rsidR="00A243FB" w:rsidRPr="00BD7C39">
        <w:rPr>
          <w:sz w:val="28"/>
          <w:szCs w:val="28"/>
        </w:rPr>
        <w:t xml:space="preserve"> Программа</w:t>
      </w:r>
      <w:r w:rsidR="00BD7C39" w:rsidRPr="00BD7C39">
        <w:rPr>
          <w:sz w:val="28"/>
          <w:szCs w:val="28"/>
        </w:rPr>
        <w:t xml:space="preserve"> должна обеспечить</w:t>
      </w:r>
      <w:r w:rsidR="00A243FB" w:rsidRPr="00BD7C39">
        <w:rPr>
          <w:sz w:val="28"/>
          <w:szCs w:val="28"/>
        </w:rPr>
        <w:t xml:space="preserve"> концентрацию бюджетных средств на приоритетных направлениях, позволит создать оптимальные </w:t>
      </w:r>
      <w:r w:rsidR="00BD7C39" w:rsidRPr="00BD7C39">
        <w:rPr>
          <w:sz w:val="28"/>
          <w:szCs w:val="28"/>
        </w:rPr>
        <w:t>условия для реализации населением</w:t>
      </w:r>
      <w:r w:rsidR="00A243FB" w:rsidRPr="00BD7C39">
        <w:rPr>
          <w:sz w:val="28"/>
          <w:szCs w:val="28"/>
        </w:rPr>
        <w:t xml:space="preserve"> права на получение культурных услуг и самореализацию в сфере культуры. </w:t>
      </w:r>
    </w:p>
    <w:p w:rsidR="00BD7C39" w:rsidRPr="00BD7C39" w:rsidRDefault="00BD7C39" w:rsidP="001F016E">
      <w:pPr>
        <w:ind w:firstLine="709"/>
        <w:jc w:val="both"/>
        <w:rPr>
          <w:sz w:val="28"/>
          <w:szCs w:val="28"/>
        </w:rPr>
      </w:pPr>
    </w:p>
    <w:p w:rsidR="00BD7C39" w:rsidRPr="002C7B7A" w:rsidRDefault="001C51DA" w:rsidP="002C7B7A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  <w:lang w:eastAsia="ru-RU"/>
        </w:rPr>
      </w:pPr>
      <w:r w:rsidRPr="002C7B7A">
        <w:rPr>
          <w:b/>
          <w:sz w:val="28"/>
          <w:szCs w:val="28"/>
          <w:lang w:eastAsia="ru-RU"/>
        </w:rPr>
        <w:lastRenderedPageBreak/>
        <w:t>Приоритеты государственной политики в сфере реализации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  <w:r w:rsidRPr="002C7B7A">
        <w:rPr>
          <w:b/>
          <w:sz w:val="28"/>
          <w:szCs w:val="28"/>
          <w:lang w:eastAsia="ru-RU"/>
        </w:rPr>
        <w:t>, цели, задачи и показатели (индикаторы) достижения целей и решения задач, описание основных ожидаемых конечных результатов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  <w:proofErr w:type="gramStart"/>
      <w:r w:rsidRPr="002C7B7A">
        <w:rPr>
          <w:b/>
          <w:sz w:val="28"/>
          <w:szCs w:val="28"/>
          <w:lang w:eastAsia="ru-RU"/>
        </w:rPr>
        <w:t>,с</w:t>
      </w:r>
      <w:proofErr w:type="gramEnd"/>
      <w:r w:rsidRPr="002C7B7A">
        <w:rPr>
          <w:b/>
          <w:sz w:val="28"/>
          <w:szCs w:val="28"/>
          <w:lang w:eastAsia="ru-RU"/>
        </w:rPr>
        <w:t>роков и этапов реа</w:t>
      </w:r>
      <w:r w:rsidR="00BD7C39" w:rsidRPr="002C7B7A">
        <w:rPr>
          <w:b/>
          <w:sz w:val="28"/>
          <w:szCs w:val="28"/>
          <w:lang w:eastAsia="ru-RU"/>
        </w:rPr>
        <w:t>лизации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</w:p>
    <w:p w:rsidR="00BD7C39" w:rsidRDefault="00BD7C39" w:rsidP="001F016E">
      <w:pPr>
        <w:ind w:firstLine="709"/>
        <w:jc w:val="both"/>
        <w:rPr>
          <w:sz w:val="28"/>
          <w:szCs w:val="28"/>
        </w:rPr>
      </w:pP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В период социально-экономических преобразований основной целью государственной политики в сфере культуры является сохранение богатейшего культурного потенциала. Положительным результатом данной политики является то, что в целом удалось сохранить накопленный ранее культурный потенциал, </w:t>
      </w:r>
      <w:r>
        <w:rPr>
          <w:sz w:val="28"/>
          <w:szCs w:val="28"/>
        </w:rPr>
        <w:t>но необходимо и дальше развивать культуру в Васильевском сельском поселении.</w:t>
      </w:r>
    </w:p>
    <w:p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Главной целью настоящей </w:t>
      </w:r>
      <w:r>
        <w:rPr>
          <w:color w:val="000000"/>
          <w:sz w:val="28"/>
          <w:szCs w:val="28"/>
          <w:lang w:eastAsia="ru-RU"/>
        </w:rPr>
        <w:t>муниципальной п</w:t>
      </w:r>
      <w:r w:rsidRPr="001F016E">
        <w:rPr>
          <w:color w:val="000000"/>
          <w:sz w:val="28"/>
          <w:szCs w:val="28"/>
          <w:lang w:eastAsia="ru-RU"/>
        </w:rPr>
        <w:t>рограммы</w:t>
      </w:r>
      <w:r w:rsidR="002C7B7A">
        <w:rPr>
          <w:color w:val="000000"/>
          <w:sz w:val="28"/>
          <w:szCs w:val="28"/>
          <w:lang w:eastAsia="ru-RU"/>
        </w:rPr>
        <w:t xml:space="preserve"> (подпрограммы)</w:t>
      </w:r>
      <w:r w:rsidRPr="001F016E">
        <w:rPr>
          <w:color w:val="000000"/>
          <w:sz w:val="28"/>
          <w:szCs w:val="28"/>
          <w:lang w:eastAsia="ru-RU"/>
        </w:rPr>
        <w:t xml:space="preserve"> является достижение качественно нового состояния культуры в </w:t>
      </w:r>
      <w:proofErr w:type="spellStart"/>
      <w:r w:rsidR="00D75582">
        <w:rPr>
          <w:color w:val="000000"/>
          <w:sz w:val="28"/>
          <w:szCs w:val="28"/>
          <w:lang w:eastAsia="ru-RU"/>
        </w:rPr>
        <w:t>Пузевском</w:t>
      </w:r>
      <w:proofErr w:type="spellEnd"/>
      <w:r w:rsidRPr="001F016E">
        <w:rPr>
          <w:color w:val="000000"/>
          <w:sz w:val="28"/>
          <w:szCs w:val="28"/>
          <w:lang w:eastAsia="ru-RU"/>
        </w:rPr>
        <w:t xml:space="preserve"> сельском поселении, обеспечивающее реальные возможности для духовного развития населения, развития приоритетов культурной преемственности, сохранения и развития культуры и искусства во всех направлениях. </w:t>
      </w:r>
    </w:p>
    <w:p w:rsidR="001C51DA" w:rsidRPr="001F016E" w:rsidRDefault="001C51DA" w:rsidP="001F016E">
      <w:pPr>
        <w:suppressAutoHyphens w:val="0"/>
        <w:ind w:firstLine="567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Достижение главной цели будет определено решением следующих задач </w:t>
      </w:r>
      <w:r w:rsidR="002C7B7A" w:rsidRPr="002C7B7A">
        <w:rPr>
          <w:color w:val="000000"/>
          <w:sz w:val="28"/>
          <w:szCs w:val="28"/>
          <w:lang w:eastAsia="ru-RU"/>
        </w:rPr>
        <w:t>муниципальной программы (подпрограммы)</w:t>
      </w:r>
      <w:r w:rsidRPr="002C7B7A">
        <w:rPr>
          <w:color w:val="000000"/>
          <w:sz w:val="28"/>
          <w:szCs w:val="28"/>
          <w:lang w:eastAsia="ru-RU"/>
        </w:rPr>
        <w:t>:</w:t>
      </w:r>
    </w:p>
    <w:p w:rsidR="001C51DA" w:rsidRPr="001F016E" w:rsidRDefault="00C102F3" w:rsidP="001F016E">
      <w:pPr>
        <w:suppressAutoHyphens w:val="0"/>
        <w:ind w:firstLine="709"/>
        <w:jc w:val="both"/>
        <w:rPr>
          <w:iCs/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-</w:t>
      </w:r>
      <w:r w:rsidR="001C51DA" w:rsidRPr="001F016E">
        <w:rPr>
          <w:iCs/>
          <w:spacing w:val="2"/>
          <w:sz w:val="28"/>
          <w:szCs w:val="28"/>
          <w:lang w:eastAsia="ru-RU"/>
        </w:rPr>
        <w:t>улучшение условий для формирования и удовлетворения культурных запросов и духовных потребностей населения;</w:t>
      </w:r>
    </w:p>
    <w:p w:rsidR="001C51DA" w:rsidRPr="001F016E" w:rsidRDefault="001C51DA" w:rsidP="001F016E">
      <w:pPr>
        <w:suppressAutoHyphens w:val="0"/>
        <w:ind w:firstLine="709"/>
        <w:jc w:val="both"/>
        <w:rPr>
          <w:spacing w:val="2"/>
          <w:sz w:val="28"/>
          <w:szCs w:val="28"/>
          <w:lang w:eastAsia="ru-RU"/>
        </w:rPr>
      </w:pPr>
      <w:r w:rsidRPr="001F016E">
        <w:rPr>
          <w:iCs/>
          <w:spacing w:val="2"/>
          <w:sz w:val="28"/>
          <w:szCs w:val="28"/>
          <w:lang w:eastAsia="ru-RU"/>
        </w:rPr>
        <w:t xml:space="preserve">- </w:t>
      </w:r>
      <w:r w:rsidRPr="001F016E">
        <w:rPr>
          <w:spacing w:val="2"/>
          <w:sz w:val="28"/>
          <w:szCs w:val="28"/>
          <w:lang w:eastAsia="ru-RU"/>
        </w:rPr>
        <w:t xml:space="preserve">улучшение условий для сохранения и развития культурно - </w:t>
      </w:r>
      <w:proofErr w:type="spellStart"/>
      <w:r w:rsidRPr="001F016E">
        <w:rPr>
          <w:spacing w:val="2"/>
          <w:sz w:val="28"/>
          <w:szCs w:val="28"/>
          <w:lang w:eastAsia="ru-RU"/>
        </w:rPr>
        <w:t>досуговой</w:t>
      </w:r>
      <w:proofErr w:type="spellEnd"/>
      <w:r w:rsidRPr="001F016E">
        <w:rPr>
          <w:spacing w:val="2"/>
          <w:sz w:val="28"/>
          <w:szCs w:val="28"/>
          <w:lang w:eastAsia="ru-RU"/>
        </w:rPr>
        <w:t xml:space="preserve"> деятельности как фактора социально-экономического развития </w:t>
      </w:r>
      <w:proofErr w:type="spellStart"/>
      <w:r w:rsidR="009A4E46">
        <w:rPr>
          <w:spacing w:val="2"/>
          <w:sz w:val="28"/>
          <w:szCs w:val="28"/>
          <w:lang w:eastAsia="ru-RU"/>
        </w:rPr>
        <w:t>Пузевского</w:t>
      </w:r>
      <w:proofErr w:type="spellEnd"/>
      <w:r w:rsidRPr="001F016E">
        <w:rPr>
          <w:spacing w:val="2"/>
          <w:sz w:val="28"/>
          <w:szCs w:val="28"/>
          <w:lang w:eastAsia="ru-RU"/>
        </w:rPr>
        <w:t xml:space="preserve"> сельского поселения, а также средства эстетического, нравственного, патриотического воспитания широких слоев населения;</w:t>
      </w:r>
    </w:p>
    <w:p w:rsidR="001C51DA" w:rsidRPr="001F016E" w:rsidRDefault="001C51DA" w:rsidP="00C102F3">
      <w:pPr>
        <w:tabs>
          <w:tab w:val="right" w:pos="9921"/>
        </w:tabs>
        <w:suppressAutoHyphens w:val="0"/>
        <w:jc w:val="both"/>
        <w:rPr>
          <w:iCs/>
          <w:spacing w:val="2"/>
          <w:sz w:val="28"/>
          <w:szCs w:val="28"/>
          <w:lang w:eastAsia="ru-RU"/>
        </w:rPr>
      </w:pPr>
      <w:r w:rsidRPr="001F016E">
        <w:rPr>
          <w:spacing w:val="2"/>
          <w:sz w:val="28"/>
          <w:szCs w:val="28"/>
          <w:lang w:eastAsia="ru-RU"/>
        </w:rPr>
        <w:t xml:space="preserve">- </w:t>
      </w:r>
      <w:r w:rsidRPr="001F016E">
        <w:rPr>
          <w:iCs/>
          <w:spacing w:val="2"/>
          <w:sz w:val="28"/>
          <w:szCs w:val="28"/>
          <w:lang w:eastAsia="ru-RU"/>
        </w:rPr>
        <w:t xml:space="preserve">повышение </w:t>
      </w:r>
      <w:proofErr w:type="gramStart"/>
      <w:r w:rsidRPr="001F016E">
        <w:rPr>
          <w:iCs/>
          <w:spacing w:val="2"/>
          <w:sz w:val="28"/>
          <w:szCs w:val="28"/>
          <w:lang w:eastAsia="ru-RU"/>
        </w:rPr>
        <w:t>уровня</w:t>
      </w:r>
      <w:r w:rsidRPr="001F016E">
        <w:rPr>
          <w:spacing w:val="2"/>
          <w:sz w:val="28"/>
          <w:szCs w:val="28"/>
          <w:lang w:eastAsia="ru-RU"/>
        </w:rPr>
        <w:t xml:space="preserve"> о</w:t>
      </w:r>
      <w:r w:rsidRPr="001F016E">
        <w:rPr>
          <w:iCs/>
          <w:spacing w:val="2"/>
          <w:sz w:val="28"/>
          <w:szCs w:val="28"/>
          <w:lang w:eastAsia="ru-RU"/>
        </w:rPr>
        <w:t>рганизации досуга жителей поселения</w:t>
      </w:r>
      <w:proofErr w:type="gramEnd"/>
      <w:r w:rsidRPr="001F016E">
        <w:rPr>
          <w:iCs/>
          <w:spacing w:val="2"/>
          <w:sz w:val="28"/>
          <w:szCs w:val="28"/>
          <w:lang w:eastAsia="ru-RU"/>
        </w:rPr>
        <w:t>;</w:t>
      </w:r>
      <w:r w:rsidRPr="001F016E">
        <w:rPr>
          <w:iCs/>
          <w:spacing w:val="2"/>
          <w:sz w:val="28"/>
          <w:szCs w:val="28"/>
          <w:lang w:eastAsia="ru-RU"/>
        </w:rPr>
        <w:tab/>
      </w:r>
    </w:p>
    <w:p w:rsidR="001C51DA" w:rsidRPr="001F016E" w:rsidRDefault="001C51DA" w:rsidP="001F016E">
      <w:pPr>
        <w:suppressAutoHyphens w:val="0"/>
        <w:ind w:firstLine="709"/>
        <w:jc w:val="both"/>
        <w:rPr>
          <w:iCs/>
          <w:spacing w:val="2"/>
          <w:sz w:val="28"/>
          <w:szCs w:val="28"/>
          <w:lang w:eastAsia="ru-RU"/>
        </w:rPr>
      </w:pPr>
      <w:r w:rsidRPr="001F016E">
        <w:rPr>
          <w:iCs/>
          <w:spacing w:val="2"/>
          <w:sz w:val="28"/>
          <w:szCs w:val="28"/>
          <w:lang w:eastAsia="ru-RU"/>
        </w:rPr>
        <w:t>- повышение социального статуса М</w:t>
      </w:r>
      <w:r>
        <w:rPr>
          <w:iCs/>
          <w:spacing w:val="2"/>
          <w:sz w:val="28"/>
          <w:szCs w:val="28"/>
          <w:lang w:eastAsia="ru-RU"/>
        </w:rPr>
        <w:t>К</w:t>
      </w:r>
      <w:r w:rsidRPr="001F016E">
        <w:rPr>
          <w:iCs/>
          <w:spacing w:val="2"/>
          <w:sz w:val="28"/>
          <w:szCs w:val="28"/>
          <w:lang w:eastAsia="ru-RU"/>
        </w:rPr>
        <w:t>УК « СКЦ</w:t>
      </w:r>
      <w:r>
        <w:rPr>
          <w:iCs/>
          <w:spacing w:val="2"/>
          <w:sz w:val="28"/>
          <w:szCs w:val="28"/>
          <w:lang w:eastAsia="ru-RU"/>
        </w:rPr>
        <w:t xml:space="preserve"> «В</w:t>
      </w:r>
      <w:r w:rsidR="00D75582">
        <w:rPr>
          <w:iCs/>
          <w:spacing w:val="2"/>
          <w:sz w:val="28"/>
          <w:szCs w:val="28"/>
          <w:lang w:eastAsia="ru-RU"/>
        </w:rPr>
        <w:t>дохновение</w:t>
      </w:r>
      <w:r>
        <w:rPr>
          <w:iCs/>
          <w:spacing w:val="2"/>
          <w:sz w:val="28"/>
          <w:szCs w:val="28"/>
          <w:lang w:eastAsia="ru-RU"/>
        </w:rPr>
        <w:t>»</w:t>
      </w:r>
      <w:r w:rsidRPr="001F016E">
        <w:rPr>
          <w:iCs/>
          <w:spacing w:val="2"/>
          <w:sz w:val="28"/>
          <w:szCs w:val="28"/>
          <w:lang w:eastAsia="ru-RU"/>
        </w:rPr>
        <w:t>»;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поддержка молодых дарований в сфере культуры и искусства;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-внедрение новых передовых методов работы в различных направлениях культуры и искусства;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повышение образовательного и профессионального уровня и создание благоприятных условий труда для работников учреждений культуры и искусства;</w:t>
      </w:r>
    </w:p>
    <w:p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развитие материальной базы учреждений культуры и дополнительного образования, техническое переоснащение отрасли.</w:t>
      </w:r>
    </w:p>
    <w:p w:rsidR="001C51DA" w:rsidRPr="00422206" w:rsidRDefault="001C51DA" w:rsidP="001F016E">
      <w:pPr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повышение качества мероприятий, направленных на сохранение, популяризацию и эффективное использование культурного наследия, народной традиционной культуры: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 xml:space="preserve">- увеличение числа </w:t>
      </w:r>
      <w:proofErr w:type="spellStart"/>
      <w:r w:rsidRPr="00422206">
        <w:rPr>
          <w:sz w:val="28"/>
          <w:szCs w:val="28"/>
        </w:rPr>
        <w:t>культурно-досуговых</w:t>
      </w:r>
      <w:proofErr w:type="spellEnd"/>
      <w:r w:rsidRPr="00422206">
        <w:rPr>
          <w:sz w:val="28"/>
          <w:szCs w:val="28"/>
        </w:rPr>
        <w:t xml:space="preserve"> мероприятий;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поддержка коллективов художественной самодеятельности;</w:t>
      </w: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комплектов</w:t>
      </w:r>
      <w:r>
        <w:rPr>
          <w:sz w:val="28"/>
          <w:szCs w:val="28"/>
        </w:rPr>
        <w:t>ание и информатизация библиотек.</w:t>
      </w: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  <w:sectPr w:rsidR="00B24F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51DA" w:rsidRPr="00422206" w:rsidRDefault="00BD7C39" w:rsidP="006978EC">
      <w:pPr>
        <w:jc w:val="center"/>
        <w:rPr>
          <w:spacing w:val="-8"/>
          <w:sz w:val="28"/>
          <w:szCs w:val="28"/>
          <w:u w:val="single"/>
        </w:rPr>
      </w:pPr>
      <w:r>
        <w:rPr>
          <w:b/>
          <w:spacing w:val="-8"/>
          <w:sz w:val="28"/>
          <w:szCs w:val="28"/>
        </w:rPr>
        <w:lastRenderedPageBreak/>
        <w:t>4</w:t>
      </w:r>
      <w:r w:rsidR="006978EC" w:rsidRPr="006978EC">
        <w:rPr>
          <w:b/>
          <w:spacing w:val="-8"/>
          <w:sz w:val="28"/>
          <w:szCs w:val="28"/>
        </w:rPr>
        <w:t>.</w:t>
      </w:r>
      <w:r w:rsidR="001C51DA" w:rsidRPr="001F016E">
        <w:rPr>
          <w:b/>
          <w:spacing w:val="-8"/>
          <w:sz w:val="28"/>
          <w:szCs w:val="28"/>
        </w:rPr>
        <w:t>Планируемые значения целевых показателей и индикаторов  реализации муниципальной  программы</w:t>
      </w:r>
      <w:r w:rsidR="002C7B7A">
        <w:rPr>
          <w:b/>
          <w:spacing w:val="-8"/>
          <w:sz w:val="28"/>
          <w:szCs w:val="28"/>
        </w:rPr>
        <w:t xml:space="preserve"> (подпрограммы):</w:t>
      </w:r>
    </w:p>
    <w:p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tbl>
      <w:tblPr>
        <w:tblW w:w="14620" w:type="dxa"/>
        <w:jc w:val="center"/>
        <w:tblLayout w:type="fixed"/>
        <w:tblLook w:val="0000"/>
      </w:tblPr>
      <w:tblGrid>
        <w:gridCol w:w="4414"/>
        <w:gridCol w:w="1140"/>
        <w:gridCol w:w="1134"/>
        <w:gridCol w:w="1134"/>
        <w:gridCol w:w="1134"/>
        <w:gridCol w:w="1134"/>
        <w:gridCol w:w="1275"/>
        <w:gridCol w:w="1134"/>
        <w:gridCol w:w="1134"/>
        <w:gridCol w:w="987"/>
      </w:tblGrid>
      <w:tr w:rsidR="001C51DA" w:rsidRPr="00422206" w:rsidTr="00B24FA6">
        <w:trPr>
          <w:trHeight w:val="473"/>
          <w:jc w:val="center"/>
        </w:trPr>
        <w:tc>
          <w:tcPr>
            <w:tcW w:w="4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B24FA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Ед. </w:t>
            </w:r>
            <w:proofErr w:type="spellStart"/>
            <w:r w:rsidRPr="00422206">
              <w:rPr>
                <w:sz w:val="28"/>
                <w:szCs w:val="28"/>
              </w:rPr>
              <w:t>изм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0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Значение индикатора</w:t>
            </w:r>
          </w:p>
        </w:tc>
      </w:tr>
      <w:tr w:rsidR="00A03E68" w:rsidRPr="00422206" w:rsidTr="00E17006">
        <w:trPr>
          <w:jc w:val="center"/>
        </w:trPr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4222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4222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E17006" w:rsidP="00E1700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FE6294">
            <w:pPr>
              <w:snapToGrid w:val="0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</w:t>
            </w:r>
            <w:r w:rsidRPr="00422206">
              <w:rPr>
                <w:sz w:val="28"/>
                <w:szCs w:val="28"/>
              </w:rPr>
              <w:t>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1F016E" w:rsidRDefault="00A03E68" w:rsidP="00B24FA6">
            <w:pPr>
              <w:pStyle w:val="a7"/>
              <w:snapToGri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1F016E" w:rsidRDefault="00A03E68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1F016E" w:rsidRDefault="00E17006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1F016E" w:rsidRDefault="00E17006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г.</w:t>
            </w:r>
          </w:p>
        </w:tc>
      </w:tr>
      <w:tr w:rsidR="00A03E68" w:rsidRPr="00422206" w:rsidTr="00E24C7B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1F016E">
            <w:pPr>
              <w:tabs>
                <w:tab w:val="left" w:pos="284"/>
                <w:tab w:val="left" w:pos="426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22206">
              <w:rPr>
                <w:sz w:val="28"/>
                <w:szCs w:val="28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03E68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Pr="00422206">
              <w:rPr>
                <w:sz w:val="28"/>
                <w:szCs w:val="28"/>
              </w:rPr>
              <w:t xml:space="preserve">Количество </w:t>
            </w:r>
            <w:proofErr w:type="spellStart"/>
            <w:r w:rsidRPr="00422206">
              <w:rPr>
                <w:sz w:val="28"/>
                <w:szCs w:val="28"/>
              </w:rPr>
              <w:t>культурно-досуговых</w:t>
            </w:r>
            <w:proofErr w:type="spellEnd"/>
            <w:r w:rsidRPr="00422206">
              <w:rPr>
                <w:sz w:val="28"/>
                <w:szCs w:val="28"/>
              </w:rPr>
              <w:t xml:space="preserve"> мероприятий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9A4E4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9A4E46" w:rsidP="001F01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9A4E46" w:rsidP="004B09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9A4E46" w:rsidP="004B09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68" w:rsidRPr="004B0950" w:rsidRDefault="009A4E46" w:rsidP="004B09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</w:tr>
      <w:tr w:rsidR="00A03E68" w:rsidRPr="00422206" w:rsidTr="00E17006">
        <w:trPr>
          <w:trHeight w:val="536"/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  <w:r w:rsidRPr="00422206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422206">
              <w:rPr>
                <w:sz w:val="28"/>
                <w:szCs w:val="28"/>
              </w:rPr>
              <w:t>посещающих</w:t>
            </w:r>
            <w:proofErr w:type="gramEnd"/>
            <w:r w:rsidRPr="00422206">
              <w:rPr>
                <w:sz w:val="28"/>
                <w:szCs w:val="28"/>
              </w:rPr>
              <w:t xml:space="preserve"> </w:t>
            </w:r>
            <w:proofErr w:type="spellStart"/>
            <w:r w:rsidRPr="00422206">
              <w:rPr>
                <w:sz w:val="28"/>
                <w:szCs w:val="28"/>
              </w:rPr>
              <w:t>культурно-досуговые</w:t>
            </w:r>
            <w:proofErr w:type="spellEnd"/>
            <w:r w:rsidRPr="00422206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9A4E4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9A4E46" w:rsidRDefault="009A4E46" w:rsidP="00DF2079">
            <w:pPr>
              <w:jc w:val="center"/>
              <w:rPr>
                <w:sz w:val="28"/>
                <w:szCs w:val="28"/>
              </w:rPr>
            </w:pPr>
            <w:r w:rsidRPr="009A4E46">
              <w:rPr>
                <w:sz w:val="28"/>
                <w:szCs w:val="28"/>
              </w:rPr>
              <w:t>2500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9A4E46" w:rsidRDefault="009A4E46" w:rsidP="00DF2079">
            <w:pPr>
              <w:jc w:val="center"/>
              <w:rPr>
                <w:sz w:val="28"/>
                <w:szCs w:val="28"/>
              </w:rPr>
            </w:pPr>
            <w:r w:rsidRPr="009A4E46">
              <w:rPr>
                <w:sz w:val="28"/>
                <w:szCs w:val="28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9A4E46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9A4E46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68" w:rsidRPr="004B0950" w:rsidRDefault="009A4E46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</w:tr>
      <w:tr w:rsidR="00A03E68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  <w:r w:rsidRPr="00422206">
              <w:rPr>
                <w:sz w:val="28"/>
                <w:szCs w:val="28"/>
              </w:rPr>
              <w:t xml:space="preserve">Количество </w:t>
            </w:r>
            <w:proofErr w:type="spellStart"/>
            <w:r w:rsidRPr="00422206">
              <w:rPr>
                <w:sz w:val="28"/>
                <w:szCs w:val="28"/>
              </w:rPr>
              <w:t>культурно-досуговых</w:t>
            </w:r>
            <w:proofErr w:type="spellEnd"/>
            <w:r w:rsidRPr="00422206">
              <w:rPr>
                <w:sz w:val="28"/>
                <w:szCs w:val="28"/>
              </w:rPr>
              <w:t xml:space="preserve"> формиро</w:t>
            </w:r>
            <w:r>
              <w:rPr>
                <w:sz w:val="28"/>
                <w:szCs w:val="28"/>
              </w:rPr>
              <w:t>ваний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03E68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  <w:r w:rsidRPr="00422206">
              <w:rPr>
                <w:sz w:val="28"/>
                <w:szCs w:val="28"/>
              </w:rPr>
              <w:t xml:space="preserve">Количество участников в </w:t>
            </w:r>
            <w:proofErr w:type="spellStart"/>
            <w:r w:rsidRPr="00422206">
              <w:rPr>
                <w:sz w:val="28"/>
                <w:szCs w:val="28"/>
              </w:rPr>
              <w:t>культурно-досуговых</w:t>
            </w:r>
            <w:proofErr w:type="spellEnd"/>
            <w:r w:rsidRPr="00422206">
              <w:rPr>
                <w:sz w:val="28"/>
                <w:szCs w:val="28"/>
              </w:rPr>
              <w:t xml:space="preserve"> формированиях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чел.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9A4E4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9A4E4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</w:tr>
      <w:tr w:rsidR="00A03E68" w:rsidRPr="00422206" w:rsidTr="00E24C7B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422206">
              <w:rPr>
                <w:sz w:val="28"/>
                <w:szCs w:val="28"/>
              </w:rPr>
              <w:t>Развитие библиотечного дела</w:t>
            </w:r>
          </w:p>
        </w:tc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335323" w:rsidRDefault="00A03E68" w:rsidP="00422206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A03E68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Pr="00422206">
              <w:rPr>
                <w:sz w:val="28"/>
                <w:szCs w:val="28"/>
              </w:rPr>
              <w:t>Читатели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9A4E46" w:rsidP="00AF348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</w:tr>
      <w:tr w:rsidR="00A03E68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4C14AA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  <w:r w:rsidRPr="00422206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оличество выданных книг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9A4E46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4B0950" w:rsidRDefault="009A4E46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4B0950" w:rsidRDefault="009A4E46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4B0950" w:rsidRDefault="009A4E46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  <w:tr w:rsidR="00A03E68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4C14AA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2.4.Количество  мероприятий, проводимых в библиотеке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A03E68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70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  <w:r w:rsidRPr="00422206">
              <w:rPr>
                <w:sz w:val="28"/>
                <w:szCs w:val="28"/>
              </w:rPr>
              <w:t>Новые поступления, пополнение книжного фонда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</w:tbl>
    <w:p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  <w:sectPr w:rsidR="00DF2079" w:rsidSect="00B24FA6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1C51DA" w:rsidRPr="001F016E" w:rsidRDefault="001C51DA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 xml:space="preserve">Реализация мероприятий, предусмотренных </w:t>
      </w:r>
      <w:r>
        <w:rPr>
          <w:sz w:val="28"/>
          <w:szCs w:val="28"/>
          <w:lang w:eastAsia="ru-RU"/>
        </w:rPr>
        <w:t xml:space="preserve"> муниципальной программой</w:t>
      </w:r>
      <w:r w:rsidR="002C7B7A">
        <w:rPr>
          <w:sz w:val="28"/>
          <w:szCs w:val="28"/>
          <w:lang w:eastAsia="ru-RU"/>
        </w:rPr>
        <w:t xml:space="preserve"> (подпрограммой)</w:t>
      </w:r>
      <w:r w:rsidRPr="001F016E">
        <w:rPr>
          <w:sz w:val="28"/>
          <w:szCs w:val="28"/>
          <w:lang w:eastAsia="ru-RU"/>
        </w:rPr>
        <w:t>, предполагает достичь:</w:t>
      </w:r>
    </w:p>
    <w:p w:rsidR="001C51DA" w:rsidRPr="001F016E" w:rsidRDefault="001C51DA" w:rsidP="001F016E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активного участия населения  </w:t>
      </w:r>
      <w:proofErr w:type="spellStart"/>
      <w:r w:rsidR="009A4E46">
        <w:rPr>
          <w:sz w:val="28"/>
          <w:szCs w:val="28"/>
          <w:lang w:eastAsia="ru-RU"/>
        </w:rPr>
        <w:t>Пузевского</w:t>
      </w:r>
      <w:proofErr w:type="spellEnd"/>
      <w:r w:rsidRPr="001F016E">
        <w:rPr>
          <w:sz w:val="28"/>
          <w:szCs w:val="28"/>
          <w:lang w:eastAsia="ru-RU"/>
        </w:rPr>
        <w:t xml:space="preserve"> сельского поселения в культурной жизни  поселения, повышение интеллектуального и культурного уровня населения  села </w:t>
      </w:r>
      <w:proofErr w:type="spellStart"/>
      <w:r w:rsidR="009A4E46">
        <w:rPr>
          <w:sz w:val="28"/>
          <w:szCs w:val="28"/>
          <w:lang w:eastAsia="ru-RU"/>
        </w:rPr>
        <w:t>Пузево</w:t>
      </w:r>
      <w:proofErr w:type="spellEnd"/>
      <w:r w:rsidRPr="001F016E">
        <w:rPr>
          <w:sz w:val="28"/>
          <w:szCs w:val="28"/>
          <w:lang w:eastAsia="ru-RU"/>
        </w:rPr>
        <w:t>;</w:t>
      </w:r>
    </w:p>
    <w:p w:rsidR="001C51DA" w:rsidRPr="001F016E" w:rsidRDefault="001C51DA" w:rsidP="001F016E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повышения материально-технической оснащенности учреждения.</w:t>
      </w:r>
    </w:p>
    <w:p w:rsidR="001C51DA" w:rsidRPr="00422206" w:rsidRDefault="001C51DA" w:rsidP="001F016E">
      <w:pPr>
        <w:suppressAutoHyphens w:val="0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- увеличение количества пользователей библиотеки </w:t>
      </w:r>
      <w:proofErr w:type="spellStart"/>
      <w:r w:rsidR="009A4E46">
        <w:rPr>
          <w:sz w:val="28"/>
          <w:szCs w:val="28"/>
          <w:lang w:eastAsia="ru-RU"/>
        </w:rPr>
        <w:t>Пузевского</w:t>
      </w:r>
      <w:proofErr w:type="spellEnd"/>
      <w:r w:rsidRPr="001F016E">
        <w:rPr>
          <w:sz w:val="28"/>
          <w:szCs w:val="28"/>
          <w:lang w:eastAsia="ru-RU"/>
        </w:rPr>
        <w:t xml:space="preserve"> сельского поселения</w:t>
      </w:r>
      <w:r>
        <w:rPr>
          <w:sz w:val="28"/>
          <w:szCs w:val="28"/>
          <w:lang w:eastAsia="ru-RU"/>
        </w:rPr>
        <w:t>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расширение возможностей для приобщения граждан к культурным ценностям и культурным благам;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оптимизация расходования бюджетных средств, сосредоточение ресурсов на решении приоритетных задач в области культуры, модернизация ее материальной базы;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обеспечение доступности всех социальных слоев населения поселения к ценностям отечественной и мировой культуры, а также информации в сфере культуры;</w:t>
      </w:r>
    </w:p>
    <w:p w:rsidR="001C51DA" w:rsidRPr="00422206" w:rsidRDefault="001C51DA" w:rsidP="001F016E">
      <w:pPr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расширение спектра и улучшение качества предост</w:t>
      </w:r>
      <w:r>
        <w:rPr>
          <w:sz w:val="28"/>
          <w:szCs w:val="28"/>
        </w:rPr>
        <w:t>авляемых услуг в сфере культуры.</w:t>
      </w:r>
    </w:p>
    <w:p w:rsidR="001C51DA" w:rsidRPr="00422206" w:rsidRDefault="001C51DA" w:rsidP="00422206">
      <w:pPr>
        <w:ind w:firstLine="709"/>
        <w:jc w:val="both"/>
        <w:rPr>
          <w:i/>
          <w:sz w:val="24"/>
          <w:szCs w:val="24"/>
        </w:rPr>
      </w:pPr>
    </w:p>
    <w:p w:rsidR="001C51DA" w:rsidRPr="00422206" w:rsidRDefault="001C51DA" w:rsidP="00422206">
      <w:pPr>
        <w:ind w:firstLine="709"/>
        <w:jc w:val="both"/>
        <w:rPr>
          <w:i/>
          <w:sz w:val="24"/>
          <w:szCs w:val="24"/>
        </w:rPr>
      </w:pPr>
    </w:p>
    <w:p w:rsidR="001C51DA" w:rsidRPr="00422206" w:rsidRDefault="001C51DA" w:rsidP="00BD7C39">
      <w:pPr>
        <w:widowControl w:val="0"/>
        <w:numPr>
          <w:ilvl w:val="0"/>
          <w:numId w:val="13"/>
        </w:numPr>
        <w:autoSpaceDE w:val="0"/>
        <w:ind w:left="709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Система </w:t>
      </w:r>
      <w:r w:rsidR="006978EC">
        <w:rPr>
          <w:b/>
          <w:sz w:val="28"/>
          <w:szCs w:val="28"/>
        </w:rPr>
        <w:t>программных мероприятий</w:t>
      </w:r>
    </w:p>
    <w:p w:rsidR="001C51DA" w:rsidRPr="00422206" w:rsidRDefault="001C51DA" w:rsidP="00422206">
      <w:pPr>
        <w:ind w:firstLine="709"/>
        <w:rPr>
          <w:sz w:val="28"/>
          <w:szCs w:val="28"/>
        </w:rPr>
      </w:pPr>
    </w:p>
    <w:p w:rsidR="001C51DA" w:rsidRDefault="001C51DA" w:rsidP="00422206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Система программных мероприятий включает в себя 2 основных </w:t>
      </w:r>
      <w:r w:rsidRPr="006978EC">
        <w:rPr>
          <w:sz w:val="28"/>
          <w:szCs w:val="28"/>
        </w:rPr>
        <w:t>направления</w:t>
      </w:r>
      <w:r w:rsidR="006978EC" w:rsidRPr="006978EC">
        <w:rPr>
          <w:sz w:val="28"/>
          <w:szCs w:val="28"/>
        </w:rPr>
        <w:t>:</w:t>
      </w:r>
    </w:p>
    <w:p w:rsidR="001C51DA" w:rsidRPr="00422206" w:rsidRDefault="001C51DA" w:rsidP="00422206">
      <w:pPr>
        <w:widowControl w:val="0"/>
        <w:numPr>
          <w:ilvl w:val="0"/>
          <w:numId w:val="5"/>
        </w:numPr>
        <w:autoSpaceDE w:val="0"/>
        <w:rPr>
          <w:sz w:val="28"/>
          <w:szCs w:val="28"/>
        </w:rPr>
      </w:pPr>
      <w:proofErr w:type="spellStart"/>
      <w:r w:rsidRPr="00422206">
        <w:rPr>
          <w:sz w:val="28"/>
          <w:szCs w:val="28"/>
        </w:rPr>
        <w:t>Культурно-досуговая</w:t>
      </w:r>
      <w:proofErr w:type="spellEnd"/>
      <w:r w:rsidRPr="00422206">
        <w:rPr>
          <w:sz w:val="28"/>
          <w:szCs w:val="28"/>
        </w:rPr>
        <w:t xml:space="preserve"> деятельность и развитие народного творчества;</w:t>
      </w:r>
    </w:p>
    <w:p w:rsidR="001C51DA" w:rsidRDefault="001C51DA" w:rsidP="0042220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Развитие библиотечного дела.</w:t>
      </w: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  <w:sectPr w:rsidR="001C51DA" w:rsidSect="00DF2079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1C51DA" w:rsidRPr="006978EC" w:rsidRDefault="001C51DA" w:rsidP="001F016E">
      <w:pPr>
        <w:ind w:firstLine="709"/>
        <w:jc w:val="center"/>
        <w:rPr>
          <w:sz w:val="28"/>
          <w:szCs w:val="28"/>
        </w:rPr>
      </w:pPr>
      <w:r w:rsidRPr="006978EC">
        <w:rPr>
          <w:b/>
          <w:sz w:val="28"/>
          <w:szCs w:val="28"/>
        </w:rPr>
        <w:lastRenderedPageBreak/>
        <w:t>Перечень программных мероприятий</w:t>
      </w:r>
      <w:r w:rsidRPr="006978EC">
        <w:rPr>
          <w:sz w:val="28"/>
          <w:szCs w:val="28"/>
        </w:rPr>
        <w:t>: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tbl>
      <w:tblPr>
        <w:tblW w:w="15291" w:type="dxa"/>
        <w:jc w:val="center"/>
        <w:tblLayout w:type="fixed"/>
        <w:tblLook w:val="0000"/>
      </w:tblPr>
      <w:tblGrid>
        <w:gridCol w:w="567"/>
        <w:gridCol w:w="2062"/>
        <w:gridCol w:w="993"/>
        <w:gridCol w:w="1134"/>
        <w:gridCol w:w="1134"/>
        <w:gridCol w:w="1134"/>
        <w:gridCol w:w="1134"/>
        <w:gridCol w:w="1134"/>
        <w:gridCol w:w="1134"/>
        <w:gridCol w:w="992"/>
        <w:gridCol w:w="3873"/>
      </w:tblGrid>
      <w:tr w:rsidR="001C51DA" w:rsidRPr="001D1830" w:rsidTr="00E17006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№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87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Объемы финансирования (тыс. рублей)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мероприятия</w:t>
            </w:r>
          </w:p>
        </w:tc>
      </w:tr>
      <w:tr w:rsidR="00E17006" w:rsidRPr="001D1830" w:rsidTr="00E17006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 w:righ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24 </w:t>
            </w:r>
            <w:r w:rsidRPr="001D1830">
              <w:rPr>
                <w:sz w:val="26"/>
                <w:szCs w:val="2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 г.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E17006" w:rsidRPr="001D1830" w:rsidTr="00E17006">
        <w:trPr>
          <w:trHeight w:val="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10</w:t>
            </w:r>
          </w:p>
        </w:tc>
      </w:tr>
      <w:tr w:rsidR="00E17006" w:rsidRPr="001D1830" w:rsidTr="00E17006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proofErr w:type="spellStart"/>
            <w:r w:rsidRPr="001D1830">
              <w:rPr>
                <w:sz w:val="26"/>
                <w:szCs w:val="26"/>
              </w:rPr>
              <w:t>Культурно-досуговая</w:t>
            </w:r>
            <w:proofErr w:type="spellEnd"/>
            <w:r w:rsidRPr="001D1830">
              <w:rPr>
                <w:sz w:val="26"/>
                <w:szCs w:val="26"/>
              </w:rPr>
              <w:t xml:space="preserve"> деятельность и развитие народного творчества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Обеспечение формирования единого культурного пространства, творческих возможностей и участия населения в культурной жизни поселения.</w:t>
            </w:r>
          </w:p>
          <w:p w:rsidR="00E17006" w:rsidRPr="001D1830" w:rsidRDefault="00E17006" w:rsidP="001F016E">
            <w:pPr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Организация досуга населения: народные календарные праздники, мероприятия с различными категориями населения.</w:t>
            </w:r>
          </w:p>
          <w:p w:rsidR="00E17006" w:rsidRPr="001D1830" w:rsidRDefault="00E17006" w:rsidP="001F016E">
            <w:pPr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Участие в районных, зональных, областных, фестивалях-конкурсах самодеятельного творчества.</w:t>
            </w:r>
          </w:p>
        </w:tc>
      </w:tr>
      <w:tr w:rsidR="00E17006" w:rsidRPr="001D1830" w:rsidTr="00E17006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F676E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F676E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F676E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F676EB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F676EB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D18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D18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D18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учреждений культуры</w:t>
            </w:r>
          </w:p>
        </w:tc>
      </w:tr>
      <w:tr w:rsidR="00E17006" w:rsidRPr="001D1830" w:rsidTr="00E17006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Default="00E17006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ИТОГО</w:t>
            </w:r>
          </w:p>
          <w:p w:rsidR="00E17006" w:rsidRPr="001D1830" w:rsidRDefault="00E17006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 xml:space="preserve"> по разделу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FA7908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1150,89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FA7908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1150,89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FA7908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1207,53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FA7908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1266,43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006" w:rsidRPr="001D1830" w:rsidRDefault="00FA7908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1327,69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006" w:rsidRPr="001D1830" w:rsidRDefault="00FA7908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1391,40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FA7908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1457,66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FA7908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1526,57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E17006" w:rsidRPr="001D1830" w:rsidTr="00E17006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Развитие библиотечного дела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Сохранение единого информационного пространства, содействие нравственному развитию подрастающего поколения, повышение образовательного уровня и творческих способностей населения</w:t>
            </w:r>
          </w:p>
        </w:tc>
      </w:tr>
      <w:tr w:rsidR="00E17006" w:rsidRPr="001D1830" w:rsidTr="00E17006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Комплектование библиотечного фонда</w:t>
            </w:r>
          </w:p>
        </w:tc>
      </w:tr>
      <w:tr w:rsidR="00E17006" w:rsidRPr="001D1830" w:rsidTr="00E17006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Подписка периодических изданий</w:t>
            </w:r>
          </w:p>
        </w:tc>
      </w:tr>
      <w:tr w:rsidR="00E17006" w:rsidRPr="001D1830" w:rsidTr="00E17006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библиотек</w:t>
            </w:r>
          </w:p>
        </w:tc>
      </w:tr>
      <w:tr w:rsidR="00E17006" w:rsidRPr="001D1830" w:rsidTr="00E17006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ИТОГО</w:t>
            </w:r>
          </w:p>
          <w:p w:rsidR="00E17006" w:rsidRPr="001D1830" w:rsidRDefault="00E17006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 xml:space="preserve"> по разделу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12166C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254,83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FA7908" w:rsidP="004E6D00">
            <w:pPr>
              <w:snapToGri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265,02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FA7908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265,02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FA7908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265,02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006" w:rsidRPr="001D1830" w:rsidRDefault="00FA7908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265,02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006" w:rsidRPr="001D1830" w:rsidRDefault="00FA7908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265,02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FA7908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265,02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FA7908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265,02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E17006" w:rsidRPr="001D1830" w:rsidTr="00E17006">
        <w:trPr>
          <w:trHeight w:val="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rPr>
                <w:b/>
                <w:sz w:val="26"/>
                <w:szCs w:val="26"/>
              </w:rPr>
            </w:pPr>
            <w:r w:rsidRPr="001D1830">
              <w:rPr>
                <w:b/>
                <w:sz w:val="26"/>
                <w:szCs w:val="26"/>
              </w:rPr>
              <w:t xml:space="preserve">ВСЕГО </w:t>
            </w:r>
          </w:p>
          <w:p w:rsidR="00E17006" w:rsidRPr="001D1830" w:rsidRDefault="00E17006" w:rsidP="001D1830">
            <w:pPr>
              <w:snapToGrid w:val="0"/>
              <w:rPr>
                <w:b/>
                <w:sz w:val="26"/>
                <w:szCs w:val="26"/>
              </w:rPr>
            </w:pPr>
            <w:r w:rsidRPr="001D1830">
              <w:rPr>
                <w:b/>
                <w:sz w:val="26"/>
                <w:szCs w:val="26"/>
              </w:rPr>
              <w:t>по программе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FA7908" w:rsidP="001F016E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1405,72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FA7908" w:rsidP="001F016E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1415,91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FA7908" w:rsidP="001347D2">
            <w:pPr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1472,55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D1830">
            <w:pPr>
              <w:jc w:val="center"/>
              <w:rPr>
                <w:b/>
                <w:sz w:val="26"/>
                <w:szCs w:val="26"/>
              </w:rPr>
            </w:pPr>
          </w:p>
          <w:p w:rsidR="00E17006" w:rsidRPr="001D1830" w:rsidRDefault="00FA7908" w:rsidP="001D18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1531,45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006" w:rsidRPr="001D1830" w:rsidRDefault="00E17006" w:rsidP="001D1830">
            <w:pPr>
              <w:jc w:val="center"/>
              <w:rPr>
                <w:b/>
                <w:sz w:val="26"/>
                <w:szCs w:val="26"/>
              </w:rPr>
            </w:pPr>
          </w:p>
          <w:p w:rsidR="00E17006" w:rsidRPr="001D1830" w:rsidRDefault="00FA7908" w:rsidP="001D18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1592,71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006" w:rsidRDefault="00E17006" w:rsidP="001D1830">
            <w:pPr>
              <w:jc w:val="center"/>
              <w:rPr>
                <w:b/>
                <w:sz w:val="26"/>
                <w:szCs w:val="26"/>
              </w:rPr>
            </w:pPr>
          </w:p>
          <w:p w:rsidR="00E17006" w:rsidRPr="001D1830" w:rsidRDefault="00FA7908" w:rsidP="001D18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1656,42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E17006" w:rsidP="00E17006">
            <w:pPr>
              <w:jc w:val="center"/>
              <w:rPr>
                <w:b/>
                <w:sz w:val="26"/>
                <w:szCs w:val="26"/>
              </w:rPr>
            </w:pPr>
          </w:p>
          <w:p w:rsidR="00E17006" w:rsidRPr="001D1830" w:rsidRDefault="00FA7908" w:rsidP="001D18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1722,68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Default="00E17006">
            <w:pPr>
              <w:suppressAutoHyphens w:val="0"/>
              <w:rPr>
                <w:b/>
                <w:sz w:val="26"/>
                <w:szCs w:val="26"/>
              </w:rPr>
            </w:pPr>
          </w:p>
          <w:p w:rsidR="00E17006" w:rsidRPr="001D1830" w:rsidRDefault="00FA7908" w:rsidP="001D18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1791,59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p w:rsidR="001D1830" w:rsidRDefault="001D1830" w:rsidP="001F016E">
      <w:pPr>
        <w:widowControl w:val="0"/>
        <w:numPr>
          <w:ilvl w:val="0"/>
          <w:numId w:val="1"/>
        </w:numPr>
        <w:autoSpaceDE w:val="0"/>
        <w:ind w:firstLine="709"/>
        <w:jc w:val="both"/>
        <w:rPr>
          <w:b/>
          <w:sz w:val="28"/>
          <w:szCs w:val="28"/>
        </w:rPr>
        <w:sectPr w:rsidR="001D1830" w:rsidSect="001D1830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5F1357" w:rsidRDefault="00285D92" w:rsidP="00285D92">
      <w:pPr>
        <w:widowControl w:val="0"/>
        <w:autoSpaceDE w:val="0"/>
        <w:jc w:val="center"/>
        <w:rPr>
          <w:b/>
          <w:sz w:val="28"/>
          <w:szCs w:val="28"/>
        </w:rPr>
      </w:pPr>
      <w:r w:rsidRPr="00285D92">
        <w:rPr>
          <w:b/>
          <w:sz w:val="28"/>
          <w:szCs w:val="28"/>
        </w:rPr>
        <w:lastRenderedPageBreak/>
        <w:t xml:space="preserve">6. </w:t>
      </w:r>
      <w:r w:rsidR="005F1357" w:rsidRPr="00285D92">
        <w:rPr>
          <w:b/>
          <w:sz w:val="28"/>
          <w:szCs w:val="28"/>
        </w:rPr>
        <w:t>Обоснование выделения подпрограмм</w:t>
      </w:r>
      <w:r w:rsidR="00D47F56">
        <w:rPr>
          <w:b/>
          <w:sz w:val="28"/>
          <w:szCs w:val="28"/>
        </w:rPr>
        <w:t xml:space="preserve"> и обобщенная характеристика основных мероприятий</w:t>
      </w:r>
    </w:p>
    <w:p w:rsidR="00D47F56" w:rsidRPr="00285D92" w:rsidRDefault="00D47F56" w:rsidP="00285D92">
      <w:pPr>
        <w:widowControl w:val="0"/>
        <w:autoSpaceDE w:val="0"/>
        <w:jc w:val="center"/>
        <w:rPr>
          <w:b/>
          <w:sz w:val="28"/>
          <w:szCs w:val="28"/>
        </w:rPr>
      </w:pPr>
    </w:p>
    <w:p w:rsidR="00D47F56" w:rsidRDefault="002C7B7A" w:rsidP="006D3B08">
      <w:pPr>
        <w:widowControl w:val="0"/>
        <w:autoSpaceDE w:val="0"/>
        <w:ind w:left="1080" w:firstLine="6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заявленных целей и решения поставленных задач в рамках настоящей муниципальной программы предусмотрена </w:t>
      </w:r>
      <w:r w:rsidR="00D47F56">
        <w:rPr>
          <w:sz w:val="28"/>
          <w:szCs w:val="28"/>
        </w:rPr>
        <w:t>Подпрограмма «Организация деятельности МКУК «СКЦ «В</w:t>
      </w:r>
      <w:r w:rsidR="00FA7908">
        <w:rPr>
          <w:sz w:val="28"/>
          <w:szCs w:val="28"/>
        </w:rPr>
        <w:t>дохновение</w:t>
      </w:r>
      <w:r w:rsidR="00D47F56">
        <w:rPr>
          <w:sz w:val="28"/>
          <w:szCs w:val="28"/>
        </w:rPr>
        <w:t xml:space="preserve">»». Подпрограмма направлена на улучшение условий для сохранения и развития </w:t>
      </w:r>
      <w:proofErr w:type="spellStart"/>
      <w:r w:rsidR="00D47F56">
        <w:rPr>
          <w:sz w:val="28"/>
          <w:szCs w:val="28"/>
        </w:rPr>
        <w:t>культурно-досуговой</w:t>
      </w:r>
      <w:proofErr w:type="spellEnd"/>
      <w:r w:rsidR="00D47F56">
        <w:rPr>
          <w:sz w:val="28"/>
          <w:szCs w:val="28"/>
        </w:rPr>
        <w:t xml:space="preserve"> деятельности как фактора социально-экономического развития </w:t>
      </w:r>
      <w:proofErr w:type="spellStart"/>
      <w:r w:rsidR="00FA7908">
        <w:rPr>
          <w:sz w:val="28"/>
          <w:szCs w:val="28"/>
        </w:rPr>
        <w:t>Пузевского</w:t>
      </w:r>
      <w:proofErr w:type="spellEnd"/>
      <w:r w:rsidR="00D47F56">
        <w:rPr>
          <w:sz w:val="28"/>
          <w:szCs w:val="28"/>
        </w:rPr>
        <w:t xml:space="preserve"> сельского поселения, на активизацию участия населения в культурной жизни поселения и повышение культурного уровня села </w:t>
      </w:r>
      <w:proofErr w:type="spellStart"/>
      <w:r w:rsidR="00FA7908">
        <w:rPr>
          <w:sz w:val="28"/>
          <w:szCs w:val="28"/>
        </w:rPr>
        <w:t>Пузево</w:t>
      </w:r>
      <w:proofErr w:type="spellEnd"/>
      <w:r w:rsidR="00D47F56">
        <w:rPr>
          <w:sz w:val="28"/>
          <w:szCs w:val="28"/>
        </w:rPr>
        <w:t>.</w:t>
      </w:r>
    </w:p>
    <w:p w:rsidR="00E00488" w:rsidRDefault="00E00488" w:rsidP="006D3B08">
      <w:pPr>
        <w:widowControl w:val="0"/>
        <w:autoSpaceDE w:val="0"/>
        <w:ind w:left="1080" w:firstLine="621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включает в себя реализацию следующих мероприятий:</w:t>
      </w:r>
    </w:p>
    <w:p w:rsidR="00E00488" w:rsidRP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 w:rsidRPr="00E00488">
        <w:rPr>
          <w:sz w:val="28"/>
          <w:szCs w:val="28"/>
        </w:rPr>
        <w:t xml:space="preserve">1. </w:t>
      </w:r>
      <w:proofErr w:type="spellStart"/>
      <w:r w:rsidR="00434BAF">
        <w:rPr>
          <w:sz w:val="28"/>
          <w:szCs w:val="28"/>
        </w:rPr>
        <w:t>Культурно-досуговая</w:t>
      </w:r>
      <w:proofErr w:type="spellEnd"/>
      <w:r w:rsidR="00434BAF">
        <w:rPr>
          <w:sz w:val="28"/>
          <w:szCs w:val="28"/>
        </w:rPr>
        <w:t xml:space="preserve"> деятельность и развитие народного творчества</w:t>
      </w:r>
      <w:r w:rsidRPr="00E00488">
        <w:rPr>
          <w:sz w:val="28"/>
          <w:szCs w:val="28"/>
        </w:rPr>
        <w:t>.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 w:rsidRPr="00E00488">
        <w:rPr>
          <w:sz w:val="28"/>
          <w:szCs w:val="28"/>
        </w:rPr>
        <w:t xml:space="preserve">2. </w:t>
      </w:r>
      <w:r w:rsidR="00434BAF">
        <w:rPr>
          <w:sz w:val="28"/>
          <w:szCs w:val="28"/>
        </w:rPr>
        <w:t>Развитие библиотечного дела</w:t>
      </w:r>
      <w:r w:rsidRPr="00E00488">
        <w:rPr>
          <w:sz w:val="28"/>
          <w:szCs w:val="28"/>
        </w:rPr>
        <w:t>.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данных мероприятий планируется: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оказание услуг  населению организациями культуры - МКУК;</w:t>
      </w:r>
    </w:p>
    <w:p w:rsidR="003A1D82" w:rsidRDefault="003A1D82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</w:t>
      </w:r>
      <w:r w:rsidRPr="003A1D82">
        <w:rPr>
          <w:sz w:val="28"/>
          <w:szCs w:val="28"/>
        </w:rPr>
        <w:t xml:space="preserve"> количеств</w:t>
      </w:r>
      <w:r>
        <w:rPr>
          <w:sz w:val="28"/>
          <w:szCs w:val="28"/>
        </w:rPr>
        <w:t>а</w:t>
      </w:r>
      <w:r w:rsidRPr="003A1D82">
        <w:rPr>
          <w:sz w:val="28"/>
          <w:szCs w:val="28"/>
        </w:rPr>
        <w:t xml:space="preserve"> посещений учреждений культуры и наполняемость зрительн</w:t>
      </w:r>
      <w:r>
        <w:rPr>
          <w:sz w:val="28"/>
          <w:szCs w:val="28"/>
        </w:rPr>
        <w:t>ого</w:t>
      </w:r>
      <w:r w:rsidRPr="003A1D82">
        <w:rPr>
          <w:sz w:val="28"/>
          <w:szCs w:val="28"/>
        </w:rPr>
        <w:t xml:space="preserve"> зал</w:t>
      </w:r>
      <w:r>
        <w:rPr>
          <w:sz w:val="28"/>
          <w:szCs w:val="28"/>
        </w:rPr>
        <w:t>а;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обновление и пополнение материально-технической базы МКУК</w:t>
      </w:r>
      <w:r w:rsidR="003A1D82">
        <w:rPr>
          <w:sz w:val="28"/>
          <w:szCs w:val="28"/>
        </w:rPr>
        <w:t>;</w:t>
      </w:r>
    </w:p>
    <w:p w:rsidR="003A1D82" w:rsidRPr="006D3B08" w:rsidRDefault="003A1D82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ресурсное обеспечение проведения</w:t>
      </w:r>
      <w:r w:rsidRPr="003A1D82">
        <w:rPr>
          <w:sz w:val="28"/>
          <w:szCs w:val="28"/>
        </w:rPr>
        <w:t xml:space="preserve">  праздников, смотров, конкурсов, фестивалей</w:t>
      </w:r>
      <w:r w:rsidR="006D3B08">
        <w:rPr>
          <w:sz w:val="28"/>
          <w:szCs w:val="28"/>
        </w:rPr>
        <w:t xml:space="preserve"> в МКУК</w:t>
      </w:r>
    </w:p>
    <w:p w:rsidR="00285D92" w:rsidRPr="005F1357" w:rsidRDefault="00285D92" w:rsidP="00285D92">
      <w:pPr>
        <w:widowControl w:val="0"/>
        <w:autoSpaceDE w:val="0"/>
        <w:ind w:left="1080"/>
        <w:rPr>
          <w:sz w:val="28"/>
          <w:szCs w:val="28"/>
        </w:rPr>
      </w:pPr>
    </w:p>
    <w:p w:rsidR="001C51DA" w:rsidRPr="006D3B08" w:rsidRDefault="00D47F56" w:rsidP="005F1357">
      <w:pPr>
        <w:widowControl w:val="0"/>
        <w:autoSpaceDE w:val="0"/>
        <w:ind w:left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1C51DA" w:rsidRPr="001F016E">
        <w:rPr>
          <w:b/>
          <w:sz w:val="28"/>
          <w:szCs w:val="28"/>
        </w:rPr>
        <w:t>Финансовое обеспечение реализации муниципальной программы</w:t>
      </w:r>
      <w:r w:rsidR="006D3B08" w:rsidRPr="006D3B08">
        <w:rPr>
          <w:b/>
          <w:sz w:val="28"/>
          <w:szCs w:val="28"/>
        </w:rPr>
        <w:t xml:space="preserve"> (</w:t>
      </w:r>
      <w:r w:rsidR="006D3B08">
        <w:rPr>
          <w:b/>
          <w:sz w:val="28"/>
          <w:szCs w:val="28"/>
        </w:rPr>
        <w:t>подпрограммы)</w:t>
      </w:r>
    </w:p>
    <w:p w:rsidR="00FC4E65" w:rsidRDefault="00FC4E65" w:rsidP="00770A13">
      <w:pPr>
        <w:widowControl w:val="0"/>
        <w:autoSpaceDE w:val="0"/>
        <w:ind w:left="720"/>
        <w:jc w:val="center"/>
        <w:rPr>
          <w:sz w:val="28"/>
          <w:szCs w:val="28"/>
        </w:rPr>
      </w:pPr>
    </w:p>
    <w:p w:rsidR="001C51DA" w:rsidRPr="001F016E" w:rsidRDefault="001C51DA" w:rsidP="00770A13">
      <w:pPr>
        <w:widowControl w:val="0"/>
        <w:autoSpaceDE w:val="0"/>
        <w:ind w:left="720"/>
        <w:jc w:val="center"/>
        <w:rPr>
          <w:sz w:val="28"/>
          <w:szCs w:val="28"/>
        </w:rPr>
      </w:pPr>
      <w:r w:rsidRPr="001F016E">
        <w:rPr>
          <w:sz w:val="28"/>
          <w:szCs w:val="28"/>
        </w:rPr>
        <w:t>Объемы и источники финансирования муниципальной  программы</w:t>
      </w:r>
      <w:r w:rsidR="006D3B08">
        <w:rPr>
          <w:sz w:val="28"/>
          <w:szCs w:val="28"/>
        </w:rPr>
        <w:t xml:space="preserve"> (подпрограммы)</w:t>
      </w:r>
    </w:p>
    <w:p w:rsidR="001C51DA" w:rsidRDefault="001C51DA" w:rsidP="001F016E">
      <w:pPr>
        <w:widowControl w:val="0"/>
        <w:autoSpaceDE w:val="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Spec="center" w:tblpY="116"/>
        <w:tblW w:w="13191" w:type="dxa"/>
        <w:tblLayout w:type="fixed"/>
        <w:tblLook w:val="0000"/>
      </w:tblPr>
      <w:tblGrid>
        <w:gridCol w:w="3085"/>
        <w:gridCol w:w="1276"/>
        <w:gridCol w:w="1134"/>
        <w:gridCol w:w="1134"/>
        <w:gridCol w:w="1134"/>
        <w:gridCol w:w="1134"/>
        <w:gridCol w:w="1134"/>
        <w:gridCol w:w="1134"/>
        <w:gridCol w:w="992"/>
        <w:gridCol w:w="1034"/>
      </w:tblGrid>
      <w:tr w:rsidR="001C51DA" w:rsidRPr="00341CA2" w:rsidTr="00E24C7B">
        <w:trPr>
          <w:trHeight w:val="284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341CA2" w:rsidRDefault="001C51DA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01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341CA2" w:rsidRDefault="001C51DA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Объемы финансирования (тыс</w:t>
            </w:r>
            <w:proofErr w:type="gramStart"/>
            <w:r w:rsidRPr="00341CA2">
              <w:rPr>
                <w:sz w:val="26"/>
                <w:szCs w:val="26"/>
              </w:rPr>
              <w:t>.р</w:t>
            </w:r>
            <w:proofErr w:type="gramEnd"/>
            <w:r w:rsidRPr="00341CA2">
              <w:rPr>
                <w:sz w:val="26"/>
                <w:szCs w:val="26"/>
              </w:rPr>
              <w:t>ублей)</w:t>
            </w:r>
          </w:p>
        </w:tc>
      </w:tr>
      <w:tr w:rsidR="00E24C7B" w:rsidRPr="00341CA2" w:rsidTr="00E24C7B">
        <w:trPr>
          <w:trHeight w:val="13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г.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 г.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 г.</w:t>
            </w:r>
          </w:p>
        </w:tc>
      </w:tr>
      <w:tr w:rsidR="00E24C7B" w:rsidRPr="00341CA2" w:rsidTr="00E24C7B">
        <w:trPr>
          <w:trHeight w:val="29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:rsidTr="00E24C7B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Федеральный бюджет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 xml:space="preserve">(на условиях </w:t>
            </w:r>
            <w:proofErr w:type="spellStart"/>
            <w:r w:rsidRPr="00341CA2">
              <w:rPr>
                <w:sz w:val="26"/>
                <w:szCs w:val="26"/>
              </w:rPr>
              <w:t>софинансирования</w:t>
            </w:r>
            <w:proofErr w:type="spellEnd"/>
            <w:r w:rsidRPr="00341CA2">
              <w:rPr>
                <w:sz w:val="26"/>
                <w:szCs w:val="26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:rsidTr="00E24C7B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Областной бюджет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 xml:space="preserve">(на условиях </w:t>
            </w:r>
            <w:proofErr w:type="spellStart"/>
            <w:r w:rsidRPr="00341CA2">
              <w:rPr>
                <w:sz w:val="26"/>
                <w:szCs w:val="26"/>
              </w:rPr>
              <w:t>софинансирования</w:t>
            </w:r>
            <w:proofErr w:type="spellEnd"/>
            <w:r w:rsidRPr="00341CA2">
              <w:rPr>
                <w:sz w:val="26"/>
                <w:szCs w:val="26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2D2977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399,78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01D6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199,89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01D6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199,89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:rsidTr="00E24C7B">
        <w:trPr>
          <w:trHeight w:val="28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lastRenderedPageBreak/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FA7908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2166C">
              <w:rPr>
                <w:sz w:val="26"/>
                <w:szCs w:val="26"/>
              </w:rPr>
              <w:t>2</w:t>
            </w:r>
            <w:r w:rsidR="002D2977">
              <w:rPr>
                <w:sz w:val="26"/>
                <w:szCs w:val="26"/>
              </w:rPr>
              <w:t>189,25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FA7908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D2977">
              <w:rPr>
                <w:sz w:val="26"/>
                <w:szCs w:val="26"/>
              </w:rPr>
              <w:t>205,83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FA7908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D2977">
              <w:rPr>
                <w:sz w:val="26"/>
                <w:szCs w:val="26"/>
              </w:rPr>
              <w:t>216,02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FA7908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2166C">
              <w:rPr>
                <w:sz w:val="26"/>
                <w:szCs w:val="26"/>
              </w:rPr>
              <w:t>472,55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FA7908" w:rsidP="00E24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1531,45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FA7908" w:rsidP="00E24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1592,71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FA7908" w:rsidP="00E24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1656,42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FA7908" w:rsidP="00E24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1722,68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FA7908" w:rsidP="00E24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1791,59</w:t>
            </w:r>
          </w:p>
        </w:tc>
      </w:tr>
      <w:tr w:rsidR="00E24C7B" w:rsidRPr="00341CA2" w:rsidTr="00E24C7B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Внебюджетные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:rsidTr="00E24C7B">
        <w:trPr>
          <w:trHeight w:val="29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341CA2">
              <w:rPr>
                <w:i/>
                <w:sz w:val="26"/>
                <w:szCs w:val="26"/>
              </w:rPr>
              <w:t>Всего по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FA7908" w:rsidP="00E24C7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  <w:r w:rsidR="0012166C">
              <w:rPr>
                <w:i/>
                <w:sz w:val="26"/>
                <w:szCs w:val="26"/>
              </w:rPr>
              <w:t>2589,03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FA7908" w:rsidP="00E24C7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14</w:t>
            </w:r>
            <w:r w:rsidR="0012166C">
              <w:rPr>
                <w:i/>
                <w:sz w:val="26"/>
                <w:szCs w:val="26"/>
              </w:rPr>
              <w:t>05</w:t>
            </w:r>
            <w:r w:rsidR="002D2977">
              <w:rPr>
                <w:i/>
                <w:sz w:val="26"/>
                <w:szCs w:val="26"/>
              </w:rPr>
              <w:t>,72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FA7908" w:rsidP="00E24C7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14</w:t>
            </w:r>
            <w:r w:rsidR="0012166C">
              <w:rPr>
                <w:i/>
                <w:sz w:val="26"/>
                <w:szCs w:val="26"/>
              </w:rPr>
              <w:t>15,91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FA7908" w:rsidP="00E24C7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  <w:r w:rsidR="0012166C">
              <w:rPr>
                <w:i/>
                <w:sz w:val="26"/>
                <w:szCs w:val="26"/>
              </w:rPr>
              <w:t>472,55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FA7908" w:rsidP="00E24C7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15</w:t>
            </w:r>
            <w:r w:rsidR="0012166C">
              <w:rPr>
                <w:i/>
                <w:sz w:val="26"/>
                <w:szCs w:val="26"/>
              </w:rPr>
              <w:t>31,45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FA7908" w:rsidP="00E24C7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1592,71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FA7908" w:rsidP="00E24C7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1656,42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FA7908" w:rsidP="00E24C7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1722,68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FA7908" w:rsidP="00E24C7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1791,59</w:t>
            </w:r>
          </w:p>
        </w:tc>
      </w:tr>
    </w:tbl>
    <w:p w:rsidR="00341CA2" w:rsidRDefault="00341CA2" w:rsidP="001F016E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FC4E65" w:rsidRDefault="00FC4E65" w:rsidP="00422206">
      <w:pPr>
        <w:ind w:firstLine="709"/>
        <w:jc w:val="both"/>
        <w:rPr>
          <w:sz w:val="28"/>
          <w:szCs w:val="28"/>
        </w:rPr>
      </w:pPr>
    </w:p>
    <w:p w:rsidR="00FC4E65" w:rsidRDefault="00FC4E65" w:rsidP="00422206">
      <w:pPr>
        <w:ind w:firstLine="709"/>
        <w:jc w:val="both"/>
        <w:rPr>
          <w:sz w:val="28"/>
          <w:szCs w:val="28"/>
        </w:rPr>
      </w:pPr>
    </w:p>
    <w:p w:rsidR="00FC4E65" w:rsidRDefault="00FC4E65" w:rsidP="00422206">
      <w:pPr>
        <w:ind w:firstLine="709"/>
        <w:jc w:val="both"/>
        <w:rPr>
          <w:sz w:val="28"/>
          <w:szCs w:val="28"/>
        </w:rPr>
      </w:pPr>
    </w:p>
    <w:p w:rsidR="00FC4E65" w:rsidRDefault="00FC4E65" w:rsidP="00422206">
      <w:pPr>
        <w:ind w:firstLine="709"/>
        <w:jc w:val="both"/>
        <w:rPr>
          <w:sz w:val="28"/>
          <w:szCs w:val="28"/>
        </w:rPr>
      </w:pPr>
    </w:p>
    <w:p w:rsidR="00FC4E65" w:rsidRDefault="00FC4E65" w:rsidP="00422206">
      <w:pPr>
        <w:ind w:firstLine="709"/>
        <w:jc w:val="both"/>
        <w:rPr>
          <w:sz w:val="28"/>
          <w:szCs w:val="28"/>
        </w:rPr>
      </w:pPr>
    </w:p>
    <w:p w:rsidR="00FC4E65" w:rsidRDefault="00FC4E65" w:rsidP="00422206">
      <w:pPr>
        <w:ind w:firstLine="709"/>
        <w:jc w:val="both"/>
        <w:rPr>
          <w:sz w:val="28"/>
          <w:szCs w:val="28"/>
        </w:rPr>
      </w:pPr>
    </w:p>
    <w:p w:rsidR="00FC4E65" w:rsidRDefault="00FC4E65" w:rsidP="00422206">
      <w:pPr>
        <w:ind w:firstLine="709"/>
        <w:jc w:val="both"/>
        <w:rPr>
          <w:sz w:val="28"/>
          <w:szCs w:val="28"/>
        </w:rPr>
      </w:pPr>
    </w:p>
    <w:p w:rsidR="001C51DA" w:rsidRDefault="00FC4E65" w:rsidP="004222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C51DA" w:rsidRPr="00422206">
        <w:rPr>
          <w:sz w:val="28"/>
          <w:szCs w:val="28"/>
        </w:rPr>
        <w:t>сновным источником финансирования являются средства местного бюджета.</w:t>
      </w:r>
    </w:p>
    <w:p w:rsidR="00465600" w:rsidRPr="00BD7C39" w:rsidRDefault="00465600" w:rsidP="00422206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</w:t>
      </w:r>
      <w:r w:rsidR="00606342" w:rsidRPr="00BD7C39">
        <w:rPr>
          <w:sz w:val="28"/>
          <w:szCs w:val="28"/>
        </w:rPr>
        <w:t>.</w:t>
      </w:r>
    </w:p>
    <w:p w:rsidR="00606342" w:rsidRPr="00BD7C39" w:rsidRDefault="00606342" w:rsidP="006063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Финансирование мероприятий муниципальной программы за счет средств государственных внебюджетных фондов не предусматривается.</w:t>
      </w:r>
    </w:p>
    <w:p w:rsidR="00A43723" w:rsidRDefault="00A43723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770A13" w:rsidRPr="00FC4E65" w:rsidRDefault="00770A13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C4E65">
        <w:rPr>
          <w:kern w:val="2"/>
          <w:sz w:val="28"/>
          <w:szCs w:val="28"/>
        </w:rPr>
        <w:t>РАСХОДЫ</w:t>
      </w:r>
    </w:p>
    <w:p w:rsidR="00770A13" w:rsidRDefault="00770A13" w:rsidP="00770A1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C4E65">
        <w:rPr>
          <w:kern w:val="2"/>
          <w:sz w:val="28"/>
          <w:szCs w:val="28"/>
        </w:rPr>
        <w:t>местного бюджета на реализацию муниципальной программы</w:t>
      </w:r>
      <w:r w:rsidR="002A01B9">
        <w:rPr>
          <w:kern w:val="2"/>
          <w:sz w:val="28"/>
          <w:szCs w:val="28"/>
        </w:rPr>
        <w:t xml:space="preserve"> </w:t>
      </w:r>
      <w:proofErr w:type="spellStart"/>
      <w:r w:rsidR="0012166C">
        <w:rPr>
          <w:sz w:val="28"/>
          <w:szCs w:val="28"/>
        </w:rPr>
        <w:t>Пузевского</w:t>
      </w:r>
      <w:proofErr w:type="spellEnd"/>
      <w:r w:rsidRPr="00FC4E65">
        <w:rPr>
          <w:sz w:val="28"/>
          <w:szCs w:val="28"/>
        </w:rPr>
        <w:t xml:space="preserve"> сельского поселения </w:t>
      </w:r>
      <w:proofErr w:type="spellStart"/>
      <w:r w:rsidRPr="00FC4E65">
        <w:rPr>
          <w:sz w:val="28"/>
          <w:szCs w:val="28"/>
        </w:rPr>
        <w:t>Бутурлиновского</w:t>
      </w:r>
      <w:proofErr w:type="spellEnd"/>
      <w:r w:rsidRPr="00FC4E65">
        <w:rPr>
          <w:sz w:val="28"/>
          <w:szCs w:val="28"/>
        </w:rPr>
        <w:t xml:space="preserve"> муниципального района  «Сохранение и развитие культуры </w:t>
      </w:r>
      <w:proofErr w:type="spellStart"/>
      <w:r w:rsidR="0012166C">
        <w:rPr>
          <w:sz w:val="28"/>
          <w:szCs w:val="28"/>
        </w:rPr>
        <w:t>Пузевского</w:t>
      </w:r>
      <w:proofErr w:type="spellEnd"/>
      <w:r w:rsidRPr="00FC4E65">
        <w:rPr>
          <w:sz w:val="28"/>
          <w:szCs w:val="28"/>
        </w:rPr>
        <w:t xml:space="preserve"> сельского поселения</w:t>
      </w:r>
      <w:r w:rsidR="00045ED6">
        <w:rPr>
          <w:sz w:val="28"/>
          <w:szCs w:val="28"/>
        </w:rPr>
        <w:t xml:space="preserve"> </w:t>
      </w:r>
      <w:proofErr w:type="spellStart"/>
      <w:r w:rsidR="00045ED6">
        <w:rPr>
          <w:sz w:val="28"/>
          <w:szCs w:val="28"/>
        </w:rPr>
        <w:t>Бутурлиновского</w:t>
      </w:r>
      <w:proofErr w:type="spellEnd"/>
      <w:r w:rsidR="00045ED6">
        <w:rPr>
          <w:sz w:val="28"/>
          <w:szCs w:val="28"/>
        </w:rPr>
        <w:t xml:space="preserve"> муниципального района Воронежской области</w:t>
      </w:r>
      <w:r w:rsidRPr="00FC4E65">
        <w:rPr>
          <w:sz w:val="28"/>
          <w:szCs w:val="28"/>
        </w:rPr>
        <w:t xml:space="preserve"> » на 20</w:t>
      </w:r>
      <w:r w:rsidR="00434BAF">
        <w:rPr>
          <w:sz w:val="28"/>
          <w:szCs w:val="28"/>
        </w:rPr>
        <w:t>23</w:t>
      </w:r>
      <w:r w:rsidRPr="00FC4E65">
        <w:rPr>
          <w:sz w:val="28"/>
          <w:szCs w:val="28"/>
        </w:rPr>
        <w:t>-20</w:t>
      </w:r>
      <w:r w:rsidR="00E24C7B">
        <w:rPr>
          <w:sz w:val="28"/>
          <w:szCs w:val="28"/>
        </w:rPr>
        <w:t>30</w:t>
      </w:r>
      <w:r w:rsidRPr="00FC4E65">
        <w:rPr>
          <w:sz w:val="28"/>
          <w:szCs w:val="28"/>
        </w:rPr>
        <w:t xml:space="preserve"> годы</w:t>
      </w:r>
    </w:p>
    <w:p w:rsidR="00A43723" w:rsidRDefault="00A43723" w:rsidP="00770A1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52"/>
        <w:gridCol w:w="2552"/>
        <w:gridCol w:w="2693"/>
        <w:gridCol w:w="992"/>
        <w:gridCol w:w="992"/>
        <w:gridCol w:w="1134"/>
        <w:gridCol w:w="993"/>
        <w:gridCol w:w="992"/>
        <w:gridCol w:w="992"/>
        <w:gridCol w:w="992"/>
        <w:gridCol w:w="993"/>
      </w:tblGrid>
      <w:tr w:rsidR="00770A13" w:rsidRPr="00F43428" w:rsidTr="00A43723">
        <w:trPr>
          <w:trHeight w:val="746"/>
        </w:trPr>
        <w:tc>
          <w:tcPr>
            <w:tcW w:w="2552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Статус</w:t>
            </w:r>
          </w:p>
        </w:tc>
        <w:tc>
          <w:tcPr>
            <w:tcW w:w="2552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sz w:val="23"/>
                <w:szCs w:val="23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693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sz w:val="23"/>
                <w:szCs w:val="23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080" w:type="dxa"/>
            <w:gridSpan w:val="8"/>
          </w:tcPr>
          <w:p w:rsidR="00770A13" w:rsidRPr="000B7C8C" w:rsidRDefault="00770A13" w:rsidP="000B7C8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B7C8C">
              <w:rPr>
                <w:sz w:val="23"/>
                <w:szCs w:val="23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E24C7B" w:rsidRPr="00F43428" w:rsidTr="00E24C7B">
        <w:trPr>
          <w:trHeight w:val="232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</w:t>
            </w:r>
            <w:r>
              <w:rPr>
                <w:kern w:val="2"/>
                <w:sz w:val="23"/>
                <w:szCs w:val="23"/>
              </w:rPr>
              <w:t>23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</w:t>
            </w:r>
            <w:r>
              <w:rPr>
                <w:kern w:val="2"/>
                <w:sz w:val="23"/>
                <w:szCs w:val="23"/>
              </w:rPr>
              <w:t>24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5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6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7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E24C7B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E24C7B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2030</w:t>
            </w:r>
          </w:p>
        </w:tc>
      </w:tr>
      <w:tr w:rsidR="00E24C7B" w:rsidRPr="00F43428" w:rsidTr="00E24C7B">
        <w:trPr>
          <w:trHeight w:val="232"/>
        </w:trPr>
        <w:tc>
          <w:tcPr>
            <w:tcW w:w="255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1</w:t>
            </w:r>
          </w:p>
        </w:tc>
        <w:tc>
          <w:tcPr>
            <w:tcW w:w="255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2</w:t>
            </w: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3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4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5</w:t>
            </w:r>
          </w:p>
        </w:tc>
        <w:tc>
          <w:tcPr>
            <w:tcW w:w="1134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6</w:t>
            </w:r>
          </w:p>
        </w:tc>
        <w:tc>
          <w:tcPr>
            <w:tcW w:w="993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7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9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Default="00E24C7B" w:rsidP="00E24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10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E24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11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</w:tr>
      <w:tr w:rsidR="00E24C7B" w:rsidRPr="00F43428" w:rsidTr="00E24C7B">
        <w:trPr>
          <w:trHeight w:val="481"/>
        </w:trPr>
        <w:tc>
          <w:tcPr>
            <w:tcW w:w="2552" w:type="dxa"/>
            <w:vMerge w:val="restart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МУНИЦИПАЛЬНАЯ ПРОГРАММА</w:t>
            </w:r>
          </w:p>
        </w:tc>
        <w:tc>
          <w:tcPr>
            <w:tcW w:w="2552" w:type="dxa"/>
            <w:vMerge w:val="restart"/>
          </w:tcPr>
          <w:p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>Муниципальная программа</w:t>
            </w:r>
          </w:p>
          <w:p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"Сохранение и </w:t>
            </w: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 xml:space="preserve">развитие культуры </w:t>
            </w:r>
            <w:proofErr w:type="spellStart"/>
            <w:r w:rsidR="00A51DEB">
              <w:rPr>
                <w:rFonts w:ascii="Times New Roman" w:hAnsi="Times New Roman" w:cs="Times New Roman"/>
                <w:b/>
                <w:sz w:val="23"/>
                <w:szCs w:val="23"/>
              </w:rPr>
              <w:t>Пузевского</w:t>
            </w:r>
            <w:proofErr w:type="spellEnd"/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сельского поселения</w:t>
            </w:r>
            <w:r w:rsidR="00045E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="00045ED6">
              <w:rPr>
                <w:rFonts w:ascii="Times New Roman" w:hAnsi="Times New Roman" w:cs="Times New Roman"/>
                <w:b/>
                <w:sz w:val="23"/>
                <w:szCs w:val="23"/>
              </w:rPr>
              <w:t>Бутурлиновского</w:t>
            </w:r>
            <w:proofErr w:type="spellEnd"/>
            <w:r w:rsidR="00045E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района Воронежской области</w:t>
            </w: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>"</w:t>
            </w: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lastRenderedPageBreak/>
              <w:t xml:space="preserve">Всего </w:t>
            </w:r>
            <w:r w:rsidR="00E01D6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 xml:space="preserve"> 12589,03</w:t>
            </w:r>
          </w:p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12166C" w:rsidP="000B7C8C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1405,72</w:t>
            </w:r>
          </w:p>
        </w:tc>
        <w:tc>
          <w:tcPr>
            <w:tcW w:w="992" w:type="dxa"/>
          </w:tcPr>
          <w:p w:rsidR="00E24C7B" w:rsidRPr="000B7C8C" w:rsidRDefault="0012166C" w:rsidP="000B7C8C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1415,91</w:t>
            </w:r>
          </w:p>
        </w:tc>
        <w:tc>
          <w:tcPr>
            <w:tcW w:w="1134" w:type="dxa"/>
          </w:tcPr>
          <w:p w:rsidR="00E24C7B" w:rsidRPr="000B7C8C" w:rsidRDefault="0012166C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1472,55</w:t>
            </w:r>
          </w:p>
        </w:tc>
        <w:tc>
          <w:tcPr>
            <w:tcW w:w="993" w:type="dxa"/>
          </w:tcPr>
          <w:p w:rsidR="00E24C7B" w:rsidRPr="000B7C8C" w:rsidRDefault="0012166C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1531,45</w:t>
            </w:r>
          </w:p>
        </w:tc>
        <w:tc>
          <w:tcPr>
            <w:tcW w:w="992" w:type="dxa"/>
          </w:tcPr>
          <w:p w:rsidR="00E24C7B" w:rsidRPr="000B7C8C" w:rsidRDefault="0012166C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1592,71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12166C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1656,42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12166C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1722,68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12166C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1791,59</w:t>
            </w:r>
          </w:p>
        </w:tc>
      </w:tr>
      <w:tr w:rsidR="00E24C7B" w:rsidRPr="00F43428" w:rsidTr="00E24C7B">
        <w:trPr>
          <w:trHeight w:val="335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E24C7B">
        <w:trPr>
          <w:trHeight w:val="711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Администрация </w:t>
            </w:r>
            <w:proofErr w:type="spellStart"/>
            <w:r w:rsidR="00A51DEB">
              <w:rPr>
                <w:rFonts w:ascii="Times New Roman" w:hAnsi="Times New Roman" w:cs="Times New Roman"/>
                <w:kern w:val="2"/>
                <w:sz w:val="23"/>
                <w:szCs w:val="23"/>
              </w:rPr>
              <w:t>Пузевского</w:t>
            </w:r>
            <w:proofErr w:type="spellEnd"/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</w:t>
            </w:r>
            <w:proofErr w:type="spellStart"/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Бутурлиновского</w:t>
            </w:r>
            <w:proofErr w:type="spellEnd"/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муниципального района Воронежской области, 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E24C7B">
        <w:trPr>
          <w:trHeight w:val="711"/>
        </w:trPr>
        <w:tc>
          <w:tcPr>
            <w:tcW w:w="2552" w:type="dxa"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Исполнитель</w:t>
            </w:r>
          </w:p>
          <w:p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"Социально-культурный центр "В</w:t>
            </w:r>
            <w:r w:rsidR="00A51DEB">
              <w:rPr>
                <w:rFonts w:ascii="Times New Roman" w:hAnsi="Times New Roman" w:cs="Times New Roman"/>
                <w:kern w:val="2"/>
                <w:sz w:val="23"/>
                <w:szCs w:val="23"/>
              </w:rPr>
              <w:t>дохновение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992" w:type="dxa"/>
          </w:tcPr>
          <w:p w:rsidR="00E24C7B" w:rsidRPr="00AF3483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AF3483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AF3483" w:rsidRDefault="00E24C7B" w:rsidP="00AF348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AF3483" w:rsidRDefault="00E24C7B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AF3483" w:rsidRDefault="00E24C7B" w:rsidP="00516BD9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AF3483" w:rsidRDefault="00E24C7B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AF3483" w:rsidRDefault="00E24C7B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AF3483" w:rsidRDefault="00E24C7B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E24C7B">
        <w:trPr>
          <w:trHeight w:val="347"/>
        </w:trPr>
        <w:tc>
          <w:tcPr>
            <w:tcW w:w="2552" w:type="dxa"/>
            <w:vMerge w:val="restart"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  <w:r w:rsidRPr="006D3B08">
              <w:rPr>
                <w:b/>
                <w:kern w:val="2"/>
                <w:sz w:val="23"/>
                <w:szCs w:val="23"/>
              </w:rPr>
              <w:t>ПОДПРОГРАММА</w:t>
            </w:r>
          </w:p>
        </w:tc>
        <w:tc>
          <w:tcPr>
            <w:tcW w:w="2552" w:type="dxa"/>
            <w:vMerge w:val="restart"/>
          </w:tcPr>
          <w:p w:rsidR="00E24C7B" w:rsidRPr="006D3B08" w:rsidRDefault="00E24C7B" w:rsidP="00A43723">
            <w:pPr>
              <w:rPr>
                <w:b/>
                <w:kern w:val="2"/>
                <w:sz w:val="23"/>
                <w:szCs w:val="23"/>
              </w:rPr>
            </w:pPr>
            <w:r w:rsidRPr="006D3B08">
              <w:rPr>
                <w:b/>
                <w:kern w:val="2"/>
                <w:sz w:val="23"/>
                <w:szCs w:val="23"/>
              </w:rPr>
              <w:t xml:space="preserve">Организация деятельности МКУК «СКЦ </w:t>
            </w:r>
            <w:r>
              <w:rPr>
                <w:b/>
                <w:kern w:val="2"/>
                <w:sz w:val="23"/>
                <w:szCs w:val="23"/>
              </w:rPr>
              <w:t>«</w:t>
            </w:r>
            <w:r w:rsidRPr="006D3B08">
              <w:rPr>
                <w:b/>
                <w:kern w:val="2"/>
                <w:sz w:val="23"/>
                <w:szCs w:val="23"/>
              </w:rPr>
              <w:t>В</w:t>
            </w:r>
            <w:r w:rsidR="00A51DEB">
              <w:rPr>
                <w:b/>
                <w:kern w:val="2"/>
                <w:sz w:val="23"/>
                <w:szCs w:val="23"/>
              </w:rPr>
              <w:t>дохновение</w:t>
            </w:r>
            <w:r w:rsidRPr="006D3B08">
              <w:rPr>
                <w:b/>
                <w:kern w:val="2"/>
                <w:sz w:val="23"/>
                <w:szCs w:val="23"/>
              </w:rPr>
              <w:t>»»</w:t>
            </w:r>
          </w:p>
        </w:tc>
        <w:tc>
          <w:tcPr>
            <w:tcW w:w="2693" w:type="dxa"/>
          </w:tcPr>
          <w:p w:rsidR="00E24C7B" w:rsidRPr="006D3B08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Всего</w:t>
            </w:r>
          </w:p>
        </w:tc>
        <w:tc>
          <w:tcPr>
            <w:tcW w:w="992" w:type="dxa"/>
          </w:tcPr>
          <w:p w:rsidR="00E24C7B" w:rsidRPr="00A43723" w:rsidRDefault="0012166C" w:rsidP="00232A04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1405,72</w:t>
            </w:r>
          </w:p>
        </w:tc>
        <w:tc>
          <w:tcPr>
            <w:tcW w:w="992" w:type="dxa"/>
          </w:tcPr>
          <w:p w:rsidR="00E24C7B" w:rsidRPr="00A43723" w:rsidRDefault="0012166C" w:rsidP="00232A04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1415,91</w:t>
            </w:r>
          </w:p>
        </w:tc>
        <w:tc>
          <w:tcPr>
            <w:tcW w:w="1134" w:type="dxa"/>
          </w:tcPr>
          <w:p w:rsidR="00E24C7B" w:rsidRPr="00A43723" w:rsidRDefault="0012166C" w:rsidP="00232A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1472,55</w:t>
            </w:r>
          </w:p>
        </w:tc>
        <w:tc>
          <w:tcPr>
            <w:tcW w:w="993" w:type="dxa"/>
          </w:tcPr>
          <w:p w:rsidR="00E24C7B" w:rsidRPr="00A43723" w:rsidRDefault="0012166C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1531,45</w:t>
            </w:r>
          </w:p>
        </w:tc>
        <w:tc>
          <w:tcPr>
            <w:tcW w:w="992" w:type="dxa"/>
          </w:tcPr>
          <w:p w:rsidR="00E24C7B" w:rsidRPr="00A43723" w:rsidRDefault="0012166C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1592,71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A43723" w:rsidRDefault="0012166C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1656,42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A43723" w:rsidRDefault="0012166C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1722,68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A43723" w:rsidRDefault="0012166C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1791,59</w:t>
            </w:r>
          </w:p>
        </w:tc>
      </w:tr>
      <w:tr w:rsidR="00E24C7B" w:rsidRPr="00F43428" w:rsidTr="00E24C7B">
        <w:trPr>
          <w:trHeight w:val="343"/>
        </w:trPr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6D3B08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6D3B08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6D3B08" w:rsidRDefault="00E24C7B" w:rsidP="00AF348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</w:tr>
      <w:tr w:rsidR="00E24C7B" w:rsidRPr="00F43428" w:rsidTr="00E24C7B">
        <w:trPr>
          <w:trHeight w:val="711"/>
        </w:trPr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Ответственный исполнитель Муниципальное казенное учреждение культуры "Социально- культурный центр "В</w:t>
            </w:r>
            <w:r w:rsidR="00A51DEB">
              <w:rPr>
                <w:rFonts w:ascii="Times New Roman" w:hAnsi="Times New Roman" w:cs="Times New Roman"/>
                <w:kern w:val="2"/>
                <w:sz w:val="23"/>
                <w:szCs w:val="23"/>
              </w:rPr>
              <w:t>дохновени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е"</w:t>
            </w:r>
          </w:p>
        </w:tc>
        <w:tc>
          <w:tcPr>
            <w:tcW w:w="992" w:type="dxa"/>
          </w:tcPr>
          <w:p w:rsidR="00E24C7B" w:rsidRPr="00AF3483" w:rsidRDefault="00E24C7B" w:rsidP="00232A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AF3483" w:rsidRDefault="00E24C7B" w:rsidP="00232A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AF3483" w:rsidRDefault="00E24C7B" w:rsidP="00232A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E24C7B">
        <w:trPr>
          <w:trHeight w:val="412"/>
        </w:trPr>
        <w:tc>
          <w:tcPr>
            <w:tcW w:w="2552" w:type="dxa"/>
            <w:vMerge w:val="restart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Основное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мероприятие 1</w:t>
            </w:r>
          </w:p>
        </w:tc>
        <w:tc>
          <w:tcPr>
            <w:tcW w:w="2552" w:type="dxa"/>
            <w:vMerge w:val="restart"/>
          </w:tcPr>
          <w:p w:rsidR="00E24C7B" w:rsidRPr="000B7C8C" w:rsidRDefault="00E24C7B" w:rsidP="00393E5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Культурно-досуговая</w:t>
            </w:r>
            <w:proofErr w:type="spellEnd"/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деятельность и развитие народного творчества.</w:t>
            </w: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Всего </w:t>
            </w:r>
            <w:r w:rsidR="007876F0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10479,06</w:t>
            </w:r>
          </w:p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12166C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1150,89</w:t>
            </w:r>
          </w:p>
        </w:tc>
        <w:tc>
          <w:tcPr>
            <w:tcW w:w="992" w:type="dxa"/>
          </w:tcPr>
          <w:p w:rsidR="00E24C7B" w:rsidRPr="000B7C8C" w:rsidRDefault="0012166C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1150,89</w:t>
            </w:r>
          </w:p>
          <w:p w:rsidR="00E24C7B" w:rsidRPr="000B7C8C" w:rsidRDefault="00E24C7B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12166C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1207,53</w:t>
            </w:r>
          </w:p>
        </w:tc>
        <w:tc>
          <w:tcPr>
            <w:tcW w:w="993" w:type="dxa"/>
          </w:tcPr>
          <w:p w:rsidR="00E24C7B" w:rsidRPr="000B7C8C" w:rsidRDefault="0012166C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1266,43</w:t>
            </w:r>
          </w:p>
        </w:tc>
        <w:tc>
          <w:tcPr>
            <w:tcW w:w="992" w:type="dxa"/>
          </w:tcPr>
          <w:p w:rsidR="00E24C7B" w:rsidRPr="000B7C8C" w:rsidRDefault="0012166C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1327,69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12166C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1391,40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12166C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1457,66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12166C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1526,57</w:t>
            </w:r>
          </w:p>
        </w:tc>
      </w:tr>
      <w:tr w:rsidR="00E24C7B" w:rsidRPr="00F43428" w:rsidTr="00E24C7B">
        <w:trPr>
          <w:trHeight w:val="256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E24C7B">
        <w:trPr>
          <w:trHeight w:val="1483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Ответственный исполнитель Муниципальное казенное учреждение культуры "Социально- культурный центр "В</w:t>
            </w:r>
            <w:r w:rsidR="00A51DEB">
              <w:rPr>
                <w:rFonts w:ascii="Times New Roman" w:hAnsi="Times New Roman" w:cs="Times New Roman"/>
                <w:kern w:val="2"/>
                <w:sz w:val="23"/>
                <w:szCs w:val="23"/>
              </w:rPr>
              <w:t>дохновение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  <w:p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E24C7B">
        <w:trPr>
          <w:trHeight w:val="567"/>
        </w:trPr>
        <w:tc>
          <w:tcPr>
            <w:tcW w:w="2552" w:type="dxa"/>
            <w:vMerge w:val="restart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Основное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мероприятие 2</w:t>
            </w:r>
          </w:p>
        </w:tc>
        <w:tc>
          <w:tcPr>
            <w:tcW w:w="2552" w:type="dxa"/>
            <w:vMerge w:val="restart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Развитие библиотечного дела</w:t>
            </w: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Всего </w:t>
            </w:r>
            <w:r w:rsidR="007876F0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2109,97</w:t>
            </w:r>
          </w:p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7876F0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254,83</w:t>
            </w:r>
          </w:p>
        </w:tc>
        <w:tc>
          <w:tcPr>
            <w:tcW w:w="992" w:type="dxa"/>
          </w:tcPr>
          <w:p w:rsidR="00E24C7B" w:rsidRPr="000B7C8C" w:rsidRDefault="007876F0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265,02</w:t>
            </w:r>
          </w:p>
        </w:tc>
        <w:tc>
          <w:tcPr>
            <w:tcW w:w="1134" w:type="dxa"/>
          </w:tcPr>
          <w:p w:rsidR="00E24C7B" w:rsidRPr="000B7C8C" w:rsidRDefault="007876F0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265,02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24C7B" w:rsidRPr="000B7C8C" w:rsidRDefault="007876F0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265,02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4C7B" w:rsidRPr="000B7C8C" w:rsidRDefault="007876F0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265,02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7876F0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265,02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7876F0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265,02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7876F0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265,02</w:t>
            </w:r>
          </w:p>
        </w:tc>
      </w:tr>
      <w:tr w:rsidR="00E24C7B" w:rsidRPr="00F43428" w:rsidTr="00E24C7B">
        <w:trPr>
          <w:trHeight w:val="369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E24C7B">
        <w:trPr>
          <w:trHeight w:val="1040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Ответственный исполнитель Муниципальное казенное учреждение культуры "Социально- культурный центр "В</w:t>
            </w:r>
            <w:r w:rsidR="00A51DEB">
              <w:rPr>
                <w:rFonts w:ascii="Times New Roman" w:hAnsi="Times New Roman" w:cs="Times New Roman"/>
                <w:kern w:val="2"/>
                <w:sz w:val="23"/>
                <w:szCs w:val="23"/>
              </w:rPr>
              <w:t>дохнов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ение"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</w:tbl>
    <w:p w:rsidR="001C51DA" w:rsidRDefault="001C51DA" w:rsidP="00422206">
      <w:pPr>
        <w:ind w:firstLine="709"/>
        <w:jc w:val="both"/>
        <w:rPr>
          <w:sz w:val="28"/>
          <w:szCs w:val="28"/>
        </w:rPr>
      </w:pPr>
    </w:p>
    <w:p w:rsidR="001C51DA" w:rsidRPr="00422206" w:rsidRDefault="00D47F56" w:rsidP="00D47F56">
      <w:pPr>
        <w:widowControl w:val="0"/>
        <w:autoSpaceDE w:val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1C51DA">
        <w:rPr>
          <w:b/>
          <w:sz w:val="28"/>
          <w:szCs w:val="28"/>
        </w:rPr>
        <w:t>Организация упра</w:t>
      </w:r>
      <w:r w:rsidR="00465600">
        <w:rPr>
          <w:b/>
          <w:sz w:val="28"/>
          <w:szCs w:val="28"/>
        </w:rPr>
        <w:t>вления муниципальной программой</w:t>
      </w:r>
      <w:r w:rsidR="00A43723">
        <w:rPr>
          <w:b/>
          <w:sz w:val="28"/>
          <w:szCs w:val="28"/>
        </w:rPr>
        <w:t xml:space="preserve"> (подпрограммой)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p w:rsidR="001C51DA" w:rsidRDefault="001C51DA" w:rsidP="00465600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Управление реализацией</w:t>
      </w:r>
      <w:r>
        <w:rPr>
          <w:sz w:val="28"/>
          <w:szCs w:val="28"/>
          <w:lang w:eastAsia="ru-RU"/>
        </w:rPr>
        <w:t xml:space="preserve">  м</w:t>
      </w:r>
      <w:r w:rsidRPr="001F016E">
        <w:rPr>
          <w:sz w:val="28"/>
          <w:szCs w:val="28"/>
        </w:rPr>
        <w:t>униципальн</w:t>
      </w:r>
      <w:r>
        <w:rPr>
          <w:sz w:val="28"/>
          <w:szCs w:val="28"/>
        </w:rPr>
        <w:t>ой  программы</w:t>
      </w:r>
      <w:r w:rsidRPr="001F016E">
        <w:rPr>
          <w:sz w:val="28"/>
          <w:szCs w:val="28"/>
        </w:rPr>
        <w:t xml:space="preserve"> «Сохранение и развитие культуры </w:t>
      </w:r>
      <w:proofErr w:type="spellStart"/>
      <w:r w:rsidR="007876F0">
        <w:rPr>
          <w:sz w:val="28"/>
          <w:szCs w:val="28"/>
        </w:rPr>
        <w:t>Пузевского</w:t>
      </w:r>
      <w:proofErr w:type="spellEnd"/>
      <w:r w:rsidRPr="001F016E">
        <w:rPr>
          <w:sz w:val="28"/>
          <w:szCs w:val="28"/>
        </w:rPr>
        <w:t xml:space="preserve"> сельского поселения»</w:t>
      </w:r>
      <w:r w:rsidRPr="001F016E">
        <w:rPr>
          <w:sz w:val="28"/>
          <w:szCs w:val="28"/>
          <w:lang w:eastAsia="ru-RU"/>
        </w:rPr>
        <w:t xml:space="preserve"> осуществляет 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«СКЦ</w:t>
      </w:r>
      <w:r>
        <w:rPr>
          <w:sz w:val="28"/>
          <w:szCs w:val="28"/>
          <w:lang w:eastAsia="ru-RU"/>
        </w:rPr>
        <w:t xml:space="preserve"> «В</w:t>
      </w:r>
      <w:r w:rsidR="007876F0">
        <w:rPr>
          <w:sz w:val="28"/>
          <w:szCs w:val="28"/>
          <w:lang w:eastAsia="ru-RU"/>
        </w:rPr>
        <w:t>дохновение</w:t>
      </w:r>
      <w:r>
        <w:rPr>
          <w:sz w:val="28"/>
          <w:szCs w:val="28"/>
          <w:lang w:eastAsia="ru-RU"/>
        </w:rPr>
        <w:t>»</w:t>
      </w:r>
      <w:r w:rsidRPr="001F016E">
        <w:rPr>
          <w:sz w:val="28"/>
          <w:szCs w:val="28"/>
          <w:lang w:eastAsia="ru-RU"/>
        </w:rPr>
        <w:t xml:space="preserve">», </w:t>
      </w:r>
      <w:proofErr w:type="gramStart"/>
      <w:r w:rsidRPr="001F016E">
        <w:rPr>
          <w:sz w:val="28"/>
          <w:szCs w:val="28"/>
          <w:lang w:eastAsia="ru-RU"/>
        </w:rPr>
        <w:t>который</w:t>
      </w:r>
      <w:proofErr w:type="gramEnd"/>
      <w:r w:rsidRPr="001F016E">
        <w:rPr>
          <w:sz w:val="28"/>
          <w:szCs w:val="28"/>
          <w:lang w:eastAsia="ru-RU"/>
        </w:rPr>
        <w:t xml:space="preserve"> является  субъектом бюджетного планирования и главным распорядителем бюджетных средств, выделяемых на реализацию программы.</w:t>
      </w:r>
    </w:p>
    <w:p w:rsidR="001C51DA" w:rsidRPr="001F016E" w:rsidRDefault="001C51DA" w:rsidP="0046560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Руководителем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 является руководитель 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«СКЦ</w:t>
      </w:r>
      <w:r>
        <w:rPr>
          <w:sz w:val="28"/>
          <w:szCs w:val="28"/>
          <w:lang w:eastAsia="ru-RU"/>
        </w:rPr>
        <w:t xml:space="preserve"> «В</w:t>
      </w:r>
      <w:r w:rsidR="007876F0">
        <w:rPr>
          <w:sz w:val="28"/>
          <w:szCs w:val="28"/>
          <w:lang w:eastAsia="ru-RU"/>
        </w:rPr>
        <w:t>дохновение</w:t>
      </w:r>
      <w:r>
        <w:rPr>
          <w:sz w:val="28"/>
          <w:szCs w:val="28"/>
          <w:lang w:eastAsia="ru-RU"/>
        </w:rPr>
        <w:t>»»</w:t>
      </w:r>
      <w:r w:rsidRPr="001F016E">
        <w:rPr>
          <w:sz w:val="28"/>
          <w:szCs w:val="28"/>
          <w:lang w:eastAsia="ru-RU"/>
        </w:rPr>
        <w:t>.</w:t>
      </w:r>
    </w:p>
    <w:p w:rsidR="001C51DA" w:rsidRPr="001F016E" w:rsidRDefault="001C51DA" w:rsidP="00465600">
      <w:pPr>
        <w:suppressAutoHyphens w:val="0"/>
        <w:spacing w:after="120"/>
        <w:ind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Руководитель программы несет персональную ответственность за ход ее реализации, конечные результаты, целевое и эффективное использование выделенных на реализацию </w:t>
      </w:r>
      <w:r>
        <w:rPr>
          <w:sz w:val="28"/>
          <w:szCs w:val="28"/>
          <w:lang w:eastAsia="ru-RU"/>
        </w:rPr>
        <w:t>муниципальной</w:t>
      </w:r>
      <w:r w:rsidRPr="001F016E">
        <w:rPr>
          <w:sz w:val="28"/>
          <w:szCs w:val="28"/>
          <w:lang w:eastAsia="ru-RU"/>
        </w:rPr>
        <w:t xml:space="preserve"> программы финансовых средств.</w:t>
      </w:r>
    </w:p>
    <w:p w:rsidR="001C51DA" w:rsidRDefault="001C51DA" w:rsidP="001F016E">
      <w:pPr>
        <w:suppressAutoHyphens w:val="0"/>
        <w:spacing w:after="120"/>
        <w:ind w:left="283" w:firstLine="36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«СКЦ</w:t>
      </w:r>
      <w:r>
        <w:rPr>
          <w:sz w:val="28"/>
          <w:szCs w:val="28"/>
          <w:lang w:eastAsia="ru-RU"/>
        </w:rPr>
        <w:t xml:space="preserve"> «В</w:t>
      </w:r>
      <w:r w:rsidR="007876F0">
        <w:rPr>
          <w:sz w:val="28"/>
          <w:szCs w:val="28"/>
          <w:lang w:eastAsia="ru-RU"/>
        </w:rPr>
        <w:t>дохновение</w:t>
      </w:r>
      <w:r>
        <w:rPr>
          <w:sz w:val="28"/>
          <w:szCs w:val="28"/>
          <w:lang w:eastAsia="ru-RU"/>
        </w:rPr>
        <w:t>»»:</w:t>
      </w:r>
    </w:p>
    <w:p w:rsidR="001C51DA" w:rsidRDefault="001C51DA" w:rsidP="00465600">
      <w:pPr>
        <w:suppressAutoHyphens w:val="0"/>
        <w:ind w:firstLine="36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    - определяет наиболее эффективные формы по реализации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рограммы;</w:t>
      </w:r>
    </w:p>
    <w:p w:rsidR="001C51DA" w:rsidRPr="001F016E" w:rsidRDefault="00465600" w:rsidP="00465600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- </w:t>
      </w:r>
      <w:r w:rsidR="001C51DA" w:rsidRPr="001F016E">
        <w:rPr>
          <w:sz w:val="28"/>
          <w:szCs w:val="28"/>
          <w:lang w:eastAsia="ru-RU"/>
        </w:rPr>
        <w:t>представляет в установленном порядке бюджетные заявки на финансирование мероприятий на очередной финансовый год;</w:t>
      </w:r>
    </w:p>
    <w:p w:rsidR="00F43428" w:rsidRDefault="001C51DA" w:rsidP="00F43428">
      <w:pPr>
        <w:suppressAutoHyphens w:val="0"/>
        <w:ind w:left="283"/>
        <w:jc w:val="both"/>
        <w:rPr>
          <w:sz w:val="28"/>
          <w:szCs w:val="28"/>
          <w:lang w:eastAsia="ru-RU"/>
        </w:rPr>
        <w:sectPr w:rsidR="00F43428" w:rsidSect="00770A13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  <w:r w:rsidRPr="001F016E">
        <w:rPr>
          <w:sz w:val="28"/>
          <w:szCs w:val="28"/>
          <w:lang w:eastAsia="ru-RU"/>
        </w:rPr>
        <w:t xml:space="preserve"> - обеспечивает контроль за реализацией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 xml:space="preserve">рограммы, в том числе за целевым и эффективным использованием средств бюджета </w:t>
      </w:r>
      <w:proofErr w:type="spellStart"/>
      <w:r w:rsidR="000711AE">
        <w:rPr>
          <w:sz w:val="28"/>
          <w:szCs w:val="28"/>
          <w:lang w:eastAsia="ru-RU"/>
        </w:rPr>
        <w:t>Пузевского</w:t>
      </w:r>
      <w:proofErr w:type="spellEnd"/>
      <w:r w:rsidRPr="001F016E">
        <w:rPr>
          <w:sz w:val="28"/>
          <w:szCs w:val="28"/>
          <w:lang w:eastAsia="ru-RU"/>
        </w:rPr>
        <w:t xml:space="preserve"> сельского поселения, контроль за сроками выполнения программы;</w:t>
      </w:r>
    </w:p>
    <w:p w:rsidR="001C51DA" w:rsidRPr="001F016E" w:rsidRDefault="001C51DA" w:rsidP="001F016E">
      <w:pPr>
        <w:tabs>
          <w:tab w:val="left" w:pos="709"/>
        </w:tabs>
        <w:suppressAutoHyphens w:val="0"/>
        <w:ind w:left="283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 xml:space="preserve"> - осуществляет сбор и систематизацию статистической  и аналитической информации о ходе выполнения программных мероприятий;</w:t>
      </w:r>
    </w:p>
    <w:p w:rsidR="001C51DA" w:rsidRPr="001F016E" w:rsidRDefault="001C51DA" w:rsidP="001F016E">
      <w:pPr>
        <w:suppressAutoHyphens w:val="0"/>
        <w:ind w:left="283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проводит ежеквартальный и ежегодный мониторинг результатов реализации программных мероприятий, подготавливает  ежегодные и ежеквартальные отчеты о реализации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рограммы, эффективности использования бюджетных средств.</w:t>
      </w:r>
    </w:p>
    <w:p w:rsidR="001C51DA" w:rsidRDefault="001C51DA" w:rsidP="00422206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  <w:r w:rsidRPr="00422206">
        <w:rPr>
          <w:spacing w:val="-4"/>
          <w:sz w:val="28"/>
          <w:szCs w:val="28"/>
        </w:rPr>
        <w:t xml:space="preserve">Финансирование расходов на реализацию муниципальной </w:t>
      </w:r>
      <w:r w:rsidRPr="00422206">
        <w:rPr>
          <w:spacing w:val="-6"/>
          <w:sz w:val="28"/>
          <w:szCs w:val="28"/>
        </w:rPr>
        <w:t xml:space="preserve">программы осуществляется в порядке, установленном для исполнения бюджета </w:t>
      </w:r>
      <w:proofErr w:type="spellStart"/>
      <w:r w:rsidR="000711AE">
        <w:rPr>
          <w:spacing w:val="-6"/>
          <w:sz w:val="28"/>
          <w:szCs w:val="28"/>
        </w:rPr>
        <w:t>Пузевского</w:t>
      </w:r>
      <w:proofErr w:type="spellEnd"/>
      <w:r w:rsidR="003F3882">
        <w:rPr>
          <w:spacing w:val="-6"/>
          <w:sz w:val="28"/>
          <w:szCs w:val="28"/>
        </w:rPr>
        <w:t xml:space="preserve"> по</w:t>
      </w:r>
      <w:r w:rsidRPr="00422206">
        <w:rPr>
          <w:sz w:val="28"/>
          <w:szCs w:val="28"/>
        </w:rPr>
        <w:t>селения.</w:t>
      </w:r>
    </w:p>
    <w:p w:rsidR="00BF0EEF" w:rsidRPr="00BF0EEF" w:rsidRDefault="00D47F56" w:rsidP="00D47F56">
      <w:pPr>
        <w:widowControl w:val="0"/>
        <w:shd w:val="clear" w:color="auto" w:fill="FFFFFF"/>
        <w:autoSpaceDE w:val="0"/>
        <w:autoSpaceDN w:val="0"/>
        <w:adjustRightInd w:val="0"/>
        <w:spacing w:before="278"/>
        <w:ind w:righ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="00BF0EEF" w:rsidRPr="00BF0EEF">
        <w:rPr>
          <w:b/>
          <w:bCs/>
          <w:sz w:val="28"/>
          <w:szCs w:val="28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</w:p>
    <w:p w:rsidR="00BF0EEF" w:rsidRPr="00BF0EEF" w:rsidRDefault="00BF0EEF" w:rsidP="00BF0EEF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</w:p>
    <w:p w:rsidR="00BF0EEF" w:rsidRPr="00BF0EEF" w:rsidRDefault="00BF0EEF" w:rsidP="00BF0EEF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 xml:space="preserve">      Основным финансовым риском реализации муниципальной программы является существенное ухудшение параметров экономической конъюнктуры района, что повлечет </w:t>
      </w:r>
      <w:r w:rsidRPr="00BF0EEF">
        <w:rPr>
          <w:spacing w:val="-11"/>
          <w:sz w:val="28"/>
          <w:szCs w:val="28"/>
        </w:rPr>
        <w:t xml:space="preserve">за собой увеличение дефицита бюджета  </w:t>
      </w:r>
      <w:proofErr w:type="spellStart"/>
      <w:r w:rsidR="007876F0">
        <w:rPr>
          <w:spacing w:val="-11"/>
          <w:sz w:val="28"/>
          <w:szCs w:val="28"/>
        </w:rPr>
        <w:t>Пузевского</w:t>
      </w:r>
      <w:proofErr w:type="spellEnd"/>
      <w:r w:rsidRPr="00BF0EEF">
        <w:rPr>
          <w:spacing w:val="-11"/>
          <w:sz w:val="28"/>
          <w:szCs w:val="28"/>
        </w:rPr>
        <w:t xml:space="preserve"> сельского поселения, </w:t>
      </w:r>
      <w:r w:rsidRPr="00BF0EEF">
        <w:rPr>
          <w:spacing w:val="-8"/>
          <w:sz w:val="28"/>
          <w:szCs w:val="28"/>
        </w:rPr>
        <w:t xml:space="preserve">увеличение объема </w:t>
      </w:r>
      <w:r w:rsidRPr="00BF0EEF">
        <w:rPr>
          <w:sz w:val="28"/>
          <w:szCs w:val="28"/>
        </w:rPr>
        <w:t xml:space="preserve">муниципального долга и стоимости его обслуживания. Кроме того, имеются риски </w:t>
      </w:r>
      <w:r w:rsidRPr="00BF0EEF">
        <w:rPr>
          <w:spacing w:val="-1"/>
          <w:sz w:val="28"/>
          <w:szCs w:val="28"/>
        </w:rPr>
        <w:t xml:space="preserve">использования при формировании документов стратегического планирования (в том числе </w:t>
      </w:r>
      <w:r w:rsidRPr="00BF0EEF">
        <w:rPr>
          <w:sz w:val="28"/>
          <w:szCs w:val="28"/>
        </w:rPr>
        <w:t>муниципальных программ) прогноза расходов, не соответствующего прогнозу доходов местного бюджета.</w:t>
      </w:r>
    </w:p>
    <w:p w:rsidR="00BF0EEF" w:rsidRPr="00BF0EEF" w:rsidRDefault="00BF0EEF" w:rsidP="00BF0EE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BF0EEF">
        <w:rPr>
          <w:sz w:val="28"/>
          <w:szCs w:val="28"/>
        </w:rPr>
        <w:t xml:space="preserve">Наряду с финансовыми рисками, имеются риски снижения эффективности планируемых мер правового регулирования, требующие выработки и реализации согласованных решений органов местного самоуправления администрации </w:t>
      </w:r>
      <w:proofErr w:type="spellStart"/>
      <w:r w:rsidR="00A51DEB">
        <w:rPr>
          <w:sz w:val="28"/>
          <w:szCs w:val="28"/>
        </w:rPr>
        <w:t>Пузевского</w:t>
      </w:r>
      <w:proofErr w:type="spellEnd"/>
      <w:r w:rsidRPr="00BF0EEF">
        <w:rPr>
          <w:sz w:val="28"/>
          <w:szCs w:val="28"/>
        </w:rPr>
        <w:t xml:space="preserve"> сельского поселения </w:t>
      </w:r>
      <w:proofErr w:type="spellStart"/>
      <w:r w:rsidRPr="00BF0EEF">
        <w:rPr>
          <w:sz w:val="28"/>
          <w:szCs w:val="28"/>
        </w:rPr>
        <w:t>Бутурлиновского</w:t>
      </w:r>
      <w:proofErr w:type="spellEnd"/>
      <w:r w:rsidRPr="00BF0EEF">
        <w:rPr>
          <w:sz w:val="28"/>
          <w:szCs w:val="28"/>
        </w:rPr>
        <w:t xml:space="preserve"> муниципального района, а также увязки с мерами правового регулирования в рамках других муниципальных программ </w:t>
      </w:r>
      <w:proofErr w:type="spellStart"/>
      <w:r w:rsidR="007876F0">
        <w:rPr>
          <w:sz w:val="28"/>
          <w:szCs w:val="28"/>
        </w:rPr>
        <w:t>Пузевского</w:t>
      </w:r>
      <w:proofErr w:type="spellEnd"/>
      <w:r w:rsidRPr="00BF0EEF">
        <w:rPr>
          <w:sz w:val="28"/>
          <w:szCs w:val="28"/>
        </w:rPr>
        <w:t xml:space="preserve"> сельского поселения </w:t>
      </w:r>
      <w:proofErr w:type="spellStart"/>
      <w:r w:rsidRPr="00BF0EEF">
        <w:rPr>
          <w:sz w:val="28"/>
          <w:szCs w:val="28"/>
        </w:rPr>
        <w:t>Бутурлиновского</w:t>
      </w:r>
      <w:proofErr w:type="spellEnd"/>
      <w:r w:rsidRPr="00BF0EEF">
        <w:rPr>
          <w:sz w:val="28"/>
          <w:szCs w:val="28"/>
        </w:rPr>
        <w:t xml:space="preserve"> муниципального района  (прежде всего, в сфере стратегического планирования, экономического регулирования, управления муниципальным имуществом, муниципальных  закупок и</w:t>
      </w:r>
      <w:proofErr w:type="gramEnd"/>
      <w:r w:rsidRPr="00BF0EEF">
        <w:rPr>
          <w:sz w:val="28"/>
          <w:szCs w:val="28"/>
        </w:rPr>
        <w:t xml:space="preserve"> т.д.).</w:t>
      </w:r>
    </w:p>
    <w:p w:rsidR="00BF0EEF" w:rsidRPr="00BF0EEF" w:rsidRDefault="00BF0EEF" w:rsidP="00BF0E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На результат реализации программы может влиять изменение бюджетного и налогового законодательства Российской Федерации.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актов.</w:t>
      </w:r>
    </w:p>
    <w:p w:rsidR="00BF0EEF" w:rsidRPr="00BF0EEF" w:rsidRDefault="00BF0EEF" w:rsidP="00BF0EE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Следует также учитывать, что качество управления муниципальными финансами, в том числе эффективность расходов местного бюджета, зависит от действий всех участников бюджетного процесса.</w:t>
      </w:r>
    </w:p>
    <w:p w:rsidR="00BF0EEF" w:rsidRPr="00BF0EEF" w:rsidRDefault="00BF0EEF" w:rsidP="00422206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</w:p>
    <w:p w:rsidR="001C51DA" w:rsidRDefault="00D47F56" w:rsidP="00D47F56">
      <w:pPr>
        <w:pStyle w:val="a7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1C51DA" w:rsidRPr="001F016E">
        <w:rPr>
          <w:b/>
          <w:sz w:val="28"/>
          <w:szCs w:val="28"/>
        </w:rPr>
        <w:t>Оценка эффективности реа</w:t>
      </w:r>
      <w:r w:rsidR="00465600">
        <w:rPr>
          <w:b/>
          <w:sz w:val="28"/>
          <w:szCs w:val="28"/>
        </w:rPr>
        <w:t>лизации муниципальной программы</w:t>
      </w:r>
    </w:p>
    <w:p w:rsidR="001C51DA" w:rsidRDefault="001C51DA" w:rsidP="001F016E">
      <w:pPr>
        <w:pStyle w:val="a7"/>
        <w:rPr>
          <w:b/>
          <w:sz w:val="28"/>
          <w:szCs w:val="28"/>
        </w:rPr>
      </w:pPr>
    </w:p>
    <w:p w:rsidR="001C51DA" w:rsidRPr="00C57625" w:rsidRDefault="001C51DA" w:rsidP="001F016E">
      <w:pPr>
        <w:widowControl w:val="0"/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pacing w:val="-1"/>
          <w:sz w:val="28"/>
          <w:szCs w:val="28"/>
          <w:lang w:eastAsia="ru-RU"/>
        </w:rPr>
        <w:t xml:space="preserve">Оценка </w:t>
      </w:r>
      <w:r w:rsidRPr="00C57625">
        <w:rPr>
          <w:spacing w:val="-2"/>
          <w:sz w:val="28"/>
          <w:szCs w:val="28"/>
          <w:lang w:eastAsia="ru-RU"/>
        </w:rPr>
        <w:t xml:space="preserve">эффективности реализации муниципальной  программы будет </w:t>
      </w:r>
      <w:r w:rsidRPr="00C57625">
        <w:rPr>
          <w:sz w:val="28"/>
          <w:szCs w:val="28"/>
          <w:lang w:eastAsia="ru-RU"/>
        </w:rPr>
        <w:t>осуществляться путем ежегодного сопоставления:</w:t>
      </w:r>
    </w:p>
    <w:p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right="5"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lastRenderedPageBreak/>
        <w:t>фактических (в сопоставимых условиях) и планируемых объемов расходов  бюджета поселения  на реализацию муниципальной программы и ее основных мероприятий (целевой параметр менее 100%);</w:t>
      </w:r>
    </w:p>
    <w:p w:rsidR="001C51DA" w:rsidRPr="001F016E" w:rsidRDefault="001C51DA" w:rsidP="00422206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числа выполненных и планируемых мероприятий, предусмотренных  планом реализации муниципальной программы (целевой параметр – 100%).</w:t>
      </w:r>
    </w:p>
    <w:p w:rsidR="001C51DA" w:rsidRDefault="001C51DA" w:rsidP="00BD7C39">
      <w:pPr>
        <w:ind w:firstLine="720"/>
        <w:jc w:val="both"/>
        <w:rPr>
          <w:sz w:val="28"/>
          <w:szCs w:val="28"/>
        </w:rPr>
      </w:pPr>
      <w:bookmarkStart w:id="0" w:name="OLE_LINK2"/>
      <w:bookmarkStart w:id="1" w:name="OLE_LINK1"/>
      <w:r w:rsidRPr="00422206">
        <w:rPr>
          <w:sz w:val="28"/>
          <w:szCs w:val="28"/>
        </w:rPr>
        <w:t>При выполнении всех программных мероприятий</w:t>
      </w:r>
      <w:r w:rsidR="003F3882">
        <w:rPr>
          <w:sz w:val="28"/>
          <w:szCs w:val="28"/>
        </w:rPr>
        <w:t xml:space="preserve"> </w:t>
      </w:r>
      <w:proofErr w:type="spellStart"/>
      <w:r w:rsidR="007876F0">
        <w:rPr>
          <w:sz w:val="28"/>
          <w:szCs w:val="28"/>
        </w:rPr>
        <w:t>Пузевского</w:t>
      </w:r>
      <w:proofErr w:type="spellEnd"/>
      <w:r w:rsidRPr="00422206">
        <w:rPr>
          <w:sz w:val="28"/>
          <w:szCs w:val="28"/>
        </w:rPr>
        <w:t xml:space="preserve"> сельского поселения будут улучшены условия исполнения конституционных прав граждан, сохранен и приумножен творческий потенциал поселения,</w:t>
      </w:r>
      <w:r>
        <w:rPr>
          <w:sz w:val="28"/>
          <w:szCs w:val="28"/>
        </w:rPr>
        <w:t xml:space="preserve"> что</w:t>
      </w:r>
      <w:r w:rsidRPr="00422206">
        <w:rPr>
          <w:sz w:val="28"/>
          <w:szCs w:val="28"/>
        </w:rPr>
        <w:t xml:space="preserve"> позвол</w:t>
      </w:r>
      <w:r>
        <w:rPr>
          <w:sz w:val="28"/>
          <w:szCs w:val="28"/>
        </w:rPr>
        <w:t>ит</w:t>
      </w:r>
      <w:r w:rsidRPr="00422206">
        <w:rPr>
          <w:sz w:val="28"/>
          <w:szCs w:val="28"/>
        </w:rPr>
        <w:t xml:space="preserve"> укрепить имидж поселения как поселение высокой  культуры. </w:t>
      </w:r>
      <w:bookmarkEnd w:id="0"/>
      <w:bookmarkEnd w:id="1"/>
    </w:p>
    <w:p w:rsidR="00F43428" w:rsidRDefault="00F4342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реализации </w:t>
      </w:r>
      <w:r w:rsidRPr="00FC4E65">
        <w:rPr>
          <w:kern w:val="2"/>
          <w:sz w:val="28"/>
          <w:szCs w:val="28"/>
        </w:rPr>
        <w:t xml:space="preserve">муниципальной программы  </w:t>
      </w:r>
      <w:proofErr w:type="spellStart"/>
      <w:r w:rsidR="007876F0">
        <w:rPr>
          <w:sz w:val="28"/>
          <w:szCs w:val="28"/>
        </w:rPr>
        <w:t>Пузевскогого</w:t>
      </w:r>
      <w:proofErr w:type="spellEnd"/>
      <w:r w:rsidRPr="00FC4E65">
        <w:rPr>
          <w:sz w:val="28"/>
          <w:szCs w:val="28"/>
        </w:rPr>
        <w:t xml:space="preserve"> сельского поселения </w:t>
      </w:r>
      <w:proofErr w:type="spellStart"/>
      <w:r w:rsidRPr="00FC4E65">
        <w:rPr>
          <w:sz w:val="28"/>
          <w:szCs w:val="28"/>
        </w:rPr>
        <w:t>Бутурлиновского</w:t>
      </w:r>
      <w:proofErr w:type="spellEnd"/>
      <w:r w:rsidRPr="00FC4E65">
        <w:rPr>
          <w:sz w:val="28"/>
          <w:szCs w:val="28"/>
        </w:rPr>
        <w:t xml:space="preserve"> муниципального района  «Сохранение и развитие культуры </w:t>
      </w:r>
      <w:proofErr w:type="spellStart"/>
      <w:r w:rsidR="007876F0">
        <w:rPr>
          <w:sz w:val="28"/>
          <w:szCs w:val="28"/>
        </w:rPr>
        <w:t>Пузевского</w:t>
      </w:r>
      <w:proofErr w:type="spellEnd"/>
      <w:r w:rsidRPr="00FC4E65">
        <w:rPr>
          <w:sz w:val="28"/>
          <w:szCs w:val="28"/>
        </w:rPr>
        <w:t xml:space="preserve"> сельского поселения » </w:t>
      </w:r>
      <w:r w:rsidR="00714D05" w:rsidRPr="00691574">
        <w:rPr>
          <w:sz w:val="28"/>
          <w:szCs w:val="28"/>
        </w:rPr>
        <w:t>на очередной финансовый год</w:t>
      </w:r>
      <w:r w:rsidR="00714D05">
        <w:rPr>
          <w:sz w:val="28"/>
          <w:szCs w:val="28"/>
        </w:rPr>
        <w:t xml:space="preserve"> приведен в Приложении 1 к настоящей Программе.</w:t>
      </w: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1357" w:rsidRDefault="005F1357" w:rsidP="005F13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jc w:val="right"/>
        <w:rPr>
          <w:sz w:val="22"/>
          <w:szCs w:val="22"/>
        </w:rPr>
        <w:sectPr w:rsidR="00714D05" w:rsidSect="00F43428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714D05" w:rsidRPr="00714D05" w:rsidRDefault="00714D05" w:rsidP="00714D05">
      <w:pPr>
        <w:jc w:val="right"/>
        <w:rPr>
          <w:sz w:val="22"/>
          <w:szCs w:val="22"/>
        </w:rPr>
      </w:pPr>
      <w:r w:rsidRPr="00714D05">
        <w:rPr>
          <w:sz w:val="22"/>
          <w:szCs w:val="22"/>
        </w:rPr>
        <w:lastRenderedPageBreak/>
        <w:t>Приложение 1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 w:rsidRPr="00714D05">
        <w:rPr>
          <w:kern w:val="2"/>
          <w:sz w:val="22"/>
          <w:szCs w:val="22"/>
        </w:rPr>
        <w:t xml:space="preserve">муниципальной программе  </w:t>
      </w:r>
    </w:p>
    <w:p w:rsidR="00714D05" w:rsidRPr="00714D05" w:rsidRDefault="007876F0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Пузевского</w:t>
      </w:r>
      <w:proofErr w:type="spellEnd"/>
      <w:r w:rsidR="00714D05" w:rsidRPr="00714D05">
        <w:rPr>
          <w:sz w:val="22"/>
          <w:szCs w:val="22"/>
        </w:rPr>
        <w:t xml:space="preserve"> сельского поселения 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proofErr w:type="spellStart"/>
      <w:r w:rsidRPr="00714D05">
        <w:rPr>
          <w:sz w:val="22"/>
          <w:szCs w:val="22"/>
        </w:rPr>
        <w:t>Бутурлиновского</w:t>
      </w:r>
      <w:proofErr w:type="spellEnd"/>
      <w:r w:rsidRPr="00714D05">
        <w:rPr>
          <w:sz w:val="22"/>
          <w:szCs w:val="22"/>
        </w:rPr>
        <w:t xml:space="preserve"> муниципального района  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>«Сохранение и развитие культуры</w:t>
      </w:r>
    </w:p>
    <w:p w:rsidR="00045ED6" w:rsidRDefault="007876F0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Пузевского</w:t>
      </w:r>
      <w:proofErr w:type="spellEnd"/>
      <w:r w:rsidR="00714D05" w:rsidRPr="00714D05">
        <w:rPr>
          <w:sz w:val="22"/>
          <w:szCs w:val="22"/>
        </w:rPr>
        <w:t xml:space="preserve"> сельского поселения</w:t>
      </w:r>
    </w:p>
    <w:p w:rsidR="00045ED6" w:rsidRDefault="00045ED6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Бутурлиновского</w:t>
      </w:r>
      <w:proofErr w:type="spellEnd"/>
      <w:r>
        <w:rPr>
          <w:sz w:val="22"/>
          <w:szCs w:val="22"/>
        </w:rPr>
        <w:t xml:space="preserve"> муниципального района </w:t>
      </w:r>
    </w:p>
    <w:p w:rsidR="00714D05" w:rsidRPr="00714D05" w:rsidRDefault="00045ED6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>
        <w:rPr>
          <w:sz w:val="22"/>
          <w:szCs w:val="22"/>
        </w:rPr>
        <w:t>Воронежской области</w:t>
      </w:r>
      <w:r w:rsidR="00714D05" w:rsidRPr="00714D05">
        <w:rPr>
          <w:sz w:val="22"/>
          <w:szCs w:val="22"/>
        </w:rPr>
        <w:t xml:space="preserve"> » на 20</w:t>
      </w:r>
      <w:r w:rsidR="008C2424">
        <w:rPr>
          <w:sz w:val="22"/>
          <w:szCs w:val="22"/>
        </w:rPr>
        <w:t>23</w:t>
      </w:r>
      <w:r w:rsidR="00714D05" w:rsidRPr="00714D05">
        <w:rPr>
          <w:sz w:val="22"/>
          <w:szCs w:val="22"/>
        </w:rPr>
        <w:t>-20</w:t>
      </w:r>
      <w:r>
        <w:rPr>
          <w:sz w:val="22"/>
          <w:szCs w:val="22"/>
        </w:rPr>
        <w:t>30</w:t>
      </w:r>
      <w:r w:rsidR="00714D05" w:rsidRPr="00714D05">
        <w:rPr>
          <w:sz w:val="22"/>
          <w:szCs w:val="22"/>
        </w:rPr>
        <w:t xml:space="preserve"> годы</w:t>
      </w:r>
    </w:p>
    <w:p w:rsidR="00714D05" w:rsidRDefault="00714D05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</w:p>
    <w:p w:rsidR="00714D05" w:rsidRDefault="00714D05" w:rsidP="00714D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14D05">
        <w:rPr>
          <w:kern w:val="2"/>
          <w:sz w:val="28"/>
          <w:szCs w:val="28"/>
        </w:rPr>
        <w:t xml:space="preserve">План реализации муниципальной программы  </w:t>
      </w:r>
      <w:proofErr w:type="spellStart"/>
      <w:r w:rsidR="007876F0">
        <w:rPr>
          <w:sz w:val="28"/>
          <w:szCs w:val="28"/>
        </w:rPr>
        <w:t>Пузевского</w:t>
      </w:r>
      <w:proofErr w:type="spellEnd"/>
      <w:r w:rsidRPr="00714D05">
        <w:rPr>
          <w:sz w:val="28"/>
          <w:szCs w:val="28"/>
        </w:rPr>
        <w:t xml:space="preserve"> сельского поселения </w:t>
      </w:r>
      <w:proofErr w:type="spellStart"/>
      <w:r w:rsidRPr="00714D05">
        <w:rPr>
          <w:sz w:val="28"/>
          <w:szCs w:val="28"/>
        </w:rPr>
        <w:t>Бутурлиновского</w:t>
      </w:r>
      <w:proofErr w:type="spellEnd"/>
      <w:r w:rsidRPr="00714D05">
        <w:rPr>
          <w:sz w:val="28"/>
          <w:szCs w:val="28"/>
        </w:rPr>
        <w:t xml:space="preserve"> муниципального района  «Сохранение и развитие культуры </w:t>
      </w:r>
      <w:proofErr w:type="spellStart"/>
      <w:r w:rsidR="007876F0">
        <w:rPr>
          <w:sz w:val="28"/>
          <w:szCs w:val="28"/>
        </w:rPr>
        <w:t>Пузевского</w:t>
      </w:r>
      <w:proofErr w:type="spellEnd"/>
      <w:r w:rsidRPr="00714D05">
        <w:rPr>
          <w:sz w:val="28"/>
          <w:szCs w:val="28"/>
        </w:rPr>
        <w:t xml:space="preserve"> сельского поселения</w:t>
      </w:r>
      <w:r w:rsidR="002876C4">
        <w:rPr>
          <w:sz w:val="28"/>
          <w:szCs w:val="28"/>
        </w:rPr>
        <w:t xml:space="preserve"> </w:t>
      </w:r>
      <w:proofErr w:type="spellStart"/>
      <w:r w:rsidR="002876C4">
        <w:rPr>
          <w:sz w:val="28"/>
          <w:szCs w:val="28"/>
        </w:rPr>
        <w:t>Бутурлиновского</w:t>
      </w:r>
      <w:proofErr w:type="spellEnd"/>
      <w:r w:rsidR="002876C4">
        <w:rPr>
          <w:sz w:val="28"/>
          <w:szCs w:val="28"/>
        </w:rPr>
        <w:t xml:space="preserve"> муниципального района Воронежской области</w:t>
      </w:r>
      <w:r w:rsidRPr="00714D05">
        <w:rPr>
          <w:sz w:val="28"/>
          <w:szCs w:val="28"/>
        </w:rPr>
        <w:t xml:space="preserve"> » </w:t>
      </w:r>
    </w:p>
    <w:p w:rsidR="00714D05" w:rsidRPr="00714D05" w:rsidRDefault="00714D05" w:rsidP="00714D05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714D05">
        <w:rPr>
          <w:sz w:val="28"/>
          <w:szCs w:val="28"/>
        </w:rPr>
        <w:t xml:space="preserve">на </w:t>
      </w:r>
      <w:r w:rsidRPr="00714D05">
        <w:rPr>
          <w:sz w:val="28"/>
          <w:szCs w:val="28"/>
          <w:u w:val="single"/>
        </w:rPr>
        <w:t>20</w:t>
      </w:r>
      <w:r w:rsidR="00C231C1">
        <w:rPr>
          <w:sz w:val="28"/>
          <w:szCs w:val="28"/>
          <w:u w:val="single"/>
        </w:rPr>
        <w:t>2</w:t>
      </w:r>
      <w:r w:rsidR="008C2424">
        <w:rPr>
          <w:sz w:val="28"/>
          <w:szCs w:val="28"/>
          <w:u w:val="single"/>
        </w:rPr>
        <w:t>3</w:t>
      </w:r>
      <w:r w:rsidRPr="00714D05">
        <w:rPr>
          <w:sz w:val="28"/>
          <w:szCs w:val="28"/>
          <w:u w:val="single"/>
        </w:rPr>
        <w:t xml:space="preserve"> год</w:t>
      </w:r>
    </w:p>
    <w:p w:rsidR="00714D05" w:rsidRPr="005E56A4" w:rsidRDefault="005E56A4" w:rsidP="005E56A4">
      <w:pPr>
        <w:autoSpaceDE w:val="0"/>
        <w:autoSpaceDN w:val="0"/>
        <w:adjustRightInd w:val="0"/>
        <w:jc w:val="right"/>
        <w:rPr>
          <w:kern w:val="2"/>
          <w:sz w:val="23"/>
          <w:szCs w:val="23"/>
        </w:rPr>
      </w:pPr>
      <w:r w:rsidRPr="005E56A4">
        <w:rPr>
          <w:kern w:val="2"/>
          <w:sz w:val="23"/>
          <w:szCs w:val="23"/>
        </w:rPr>
        <w:t>тыс</w:t>
      </w:r>
      <w:proofErr w:type="gramStart"/>
      <w:r w:rsidRPr="005E56A4">
        <w:rPr>
          <w:kern w:val="2"/>
          <w:sz w:val="23"/>
          <w:szCs w:val="23"/>
        </w:rPr>
        <w:t>.р</w:t>
      </w:r>
      <w:proofErr w:type="gramEnd"/>
      <w:r w:rsidRPr="005E56A4">
        <w:rPr>
          <w:kern w:val="2"/>
          <w:sz w:val="23"/>
          <w:szCs w:val="23"/>
        </w:rPr>
        <w:t>уб.</w:t>
      </w:r>
    </w:p>
    <w:tbl>
      <w:tblPr>
        <w:tblW w:w="15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21"/>
        <w:gridCol w:w="1634"/>
        <w:gridCol w:w="2336"/>
        <w:gridCol w:w="2126"/>
        <w:gridCol w:w="1402"/>
        <w:gridCol w:w="1472"/>
        <w:gridCol w:w="2493"/>
        <w:gridCol w:w="2552"/>
        <w:gridCol w:w="1479"/>
      </w:tblGrid>
      <w:tr w:rsidR="00D61AEF" w:rsidRPr="00714D05" w:rsidTr="0080770B">
        <w:trPr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 xml:space="preserve">№ </w:t>
            </w:r>
          </w:p>
          <w:p w:rsidR="00714D05" w:rsidRPr="00714D05" w:rsidRDefault="00714D05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Наименование подпрограммы,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основного мероприятия, мероприятия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proofErr w:type="gramStart"/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Срок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Ожидаемый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непосредственный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результат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(краткое описание) от реализации основного мероприятия, мероприятия в очередном финансовом году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КБК 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(местный бюджет)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Расходы, предусмотренные решением представительного органа местного самоуправления о местном бюджете, на </w:t>
            </w:r>
            <w:r w:rsidR="005E56A4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E01D6C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3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год</w:t>
            </w:r>
          </w:p>
        </w:tc>
      </w:tr>
      <w:tr w:rsidR="00D61AEF" w:rsidRPr="00714D05" w:rsidTr="0080770B">
        <w:trPr>
          <w:jc w:val="center"/>
        </w:trPr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начала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окончания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мероприятия в очередном финансовом году</w:t>
            </w: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</w:tr>
      <w:tr w:rsidR="00D61AEF" w:rsidRPr="00714D05" w:rsidTr="0080770B">
        <w:trPr>
          <w:tblHeader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9</w:t>
            </w:r>
          </w:p>
        </w:tc>
      </w:tr>
      <w:tr w:rsidR="00D61AEF" w:rsidRPr="00714D05" w:rsidTr="0080770B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Муниципальная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5E56A4" w:rsidRDefault="00714D05" w:rsidP="00714D05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</w:t>
            </w:r>
          </w:p>
          <w:p w:rsidR="00714D05" w:rsidRPr="00714D05" w:rsidRDefault="00714D05" w:rsidP="00714D0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 "Сохранение и развитие культуры </w:t>
            </w:r>
            <w:proofErr w:type="spellStart"/>
            <w:r w:rsidR="007876F0">
              <w:rPr>
                <w:rFonts w:ascii="Times New Roman" w:hAnsi="Times New Roman" w:cs="Times New Roman"/>
                <w:sz w:val="23"/>
                <w:szCs w:val="23"/>
              </w:rPr>
              <w:t>Пузевского</w:t>
            </w:r>
            <w:proofErr w:type="spellEnd"/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 сельского поселения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2876C4">
              <w:rPr>
                <w:rFonts w:ascii="Times New Roman" w:hAnsi="Times New Roman" w:cs="Times New Roman"/>
                <w:sz w:val="23"/>
                <w:szCs w:val="23"/>
              </w:rPr>
              <w:t>Бутурлиновского</w:t>
            </w:r>
            <w:proofErr w:type="spellEnd"/>
            <w:r w:rsidR="002876C4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воронежской 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области</w:t>
            </w: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Администрация </w:t>
            </w:r>
            <w:proofErr w:type="spellStart"/>
            <w:r w:rsidR="007876F0">
              <w:rPr>
                <w:rFonts w:ascii="Times New Roman" w:hAnsi="Times New Roman" w:cs="Times New Roman"/>
                <w:kern w:val="2"/>
                <w:sz w:val="23"/>
                <w:szCs w:val="23"/>
              </w:rPr>
              <w:t>Пузевского</w:t>
            </w:r>
            <w:proofErr w:type="spellEnd"/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</w:t>
            </w:r>
            <w:proofErr w:type="spellStart"/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Бутурлиновского</w:t>
            </w:r>
            <w:proofErr w:type="spellEnd"/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муниципального района Воронежской </w:t>
            </w:r>
            <w:proofErr w:type="spellStart"/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области</w:t>
            </w:r>
            <w:proofErr w:type="gramStart"/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,</w:t>
            </w:r>
            <w:r w:rsidR="00293AB9"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</w:t>
            </w:r>
            <w:proofErr w:type="gramEnd"/>
            <w:r w:rsidR="00293AB9"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униципал</w:t>
            </w:r>
            <w:r w:rsidR="00293AB9"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>ьное</w:t>
            </w:r>
            <w:proofErr w:type="spellEnd"/>
            <w:r w:rsidR="00293AB9"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казенное учреждение культуры "Социально- культурный центр "В</w:t>
            </w:r>
            <w:r w:rsidR="007876F0">
              <w:rPr>
                <w:rFonts w:ascii="Times New Roman" w:hAnsi="Times New Roman" w:cs="Times New Roman"/>
                <w:kern w:val="2"/>
                <w:sz w:val="23"/>
                <w:szCs w:val="23"/>
              </w:rPr>
              <w:t>дохновение</w:t>
            </w:r>
            <w:r w:rsidR="00293AB9"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01.01.20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8C2424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 w:rsidR="008E42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B9" w:rsidRPr="00293AB9" w:rsidRDefault="00293AB9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 xml:space="preserve"> повышение уровня культурного развити</w:t>
            </w:r>
            <w:r>
              <w:rPr>
                <w:sz w:val="22"/>
                <w:szCs w:val="22"/>
              </w:rPr>
              <w:t>я населения поселения</w:t>
            </w:r>
          </w:p>
          <w:p w:rsidR="00714D05" w:rsidRPr="00714D05" w:rsidRDefault="00714D05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5E56A4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E01D6C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12589,03</w:t>
            </w:r>
          </w:p>
        </w:tc>
      </w:tr>
      <w:tr w:rsidR="00A43723" w:rsidRPr="00714D05" w:rsidTr="0080770B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Подпрограмма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F43428" w:rsidRDefault="00A43723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A43723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Организация деятельности МКУК «СКЦ «В</w:t>
            </w:r>
            <w:r w:rsidR="007876F0">
              <w:rPr>
                <w:rFonts w:ascii="Times New Roman" w:hAnsi="Times New Roman" w:cs="Times New Roman"/>
                <w:kern w:val="2"/>
                <w:sz w:val="23"/>
                <w:szCs w:val="23"/>
              </w:rPr>
              <w:t>дохновение</w:t>
            </w:r>
            <w:r w:rsidR="008C2424">
              <w:rPr>
                <w:rFonts w:ascii="Times New Roman" w:hAnsi="Times New Roman" w:cs="Times New Roman"/>
                <w:kern w:val="2"/>
                <w:sz w:val="23"/>
                <w:szCs w:val="23"/>
              </w:rPr>
              <w:t>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F43428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 культурный центр "В</w:t>
            </w:r>
            <w:r w:rsidR="007876F0">
              <w:rPr>
                <w:rFonts w:ascii="Times New Roman" w:hAnsi="Times New Roman" w:cs="Times New Roman"/>
                <w:kern w:val="2"/>
                <w:sz w:val="23"/>
                <w:szCs w:val="23"/>
              </w:rPr>
              <w:t>дохновение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8C2424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8C2424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293AB9" w:rsidRDefault="00A43723" w:rsidP="00A437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повышение уровня культурного развити</w:t>
            </w:r>
            <w:r>
              <w:rPr>
                <w:sz w:val="22"/>
                <w:szCs w:val="22"/>
              </w:rPr>
              <w:t>я населения поселения</w:t>
            </w:r>
          </w:p>
          <w:p w:rsidR="00A43723" w:rsidRPr="00293AB9" w:rsidRDefault="00A43723" w:rsidP="00D61A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232A0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E01D6C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12589,03</w:t>
            </w:r>
          </w:p>
        </w:tc>
      </w:tr>
      <w:tr w:rsidR="003245FB" w:rsidRPr="00714D05" w:rsidTr="0080770B">
        <w:trPr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1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Культурно-досуговая</w:t>
            </w:r>
            <w:proofErr w:type="spellEnd"/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деятельность и развитие народного творчества.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 культурный центр "В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дохновение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FB" w:rsidRPr="00714D05" w:rsidRDefault="003245FB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23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FB" w:rsidRPr="00714D05" w:rsidRDefault="003245FB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23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FB" w:rsidRPr="00293AB9" w:rsidRDefault="003245FB" w:rsidP="00D61A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- повышение качества и разнообразия услуг в сфере культуры</w:t>
            </w:r>
            <w:r>
              <w:rPr>
                <w:sz w:val="22"/>
                <w:szCs w:val="22"/>
              </w:rPr>
              <w:t xml:space="preserve">, </w:t>
            </w:r>
            <w:r w:rsidRPr="00293AB9">
              <w:rPr>
                <w:sz w:val="22"/>
                <w:szCs w:val="22"/>
              </w:rPr>
              <w:t xml:space="preserve">увеличение числа жителей, активно принимающих участие в социально-экономической и культурной жизни села; </w:t>
            </w:r>
          </w:p>
          <w:p w:rsidR="003245FB" w:rsidRPr="00293AB9" w:rsidRDefault="003245FB" w:rsidP="00D61A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293AB9">
              <w:rPr>
                <w:sz w:val="22"/>
                <w:szCs w:val="22"/>
              </w:rPr>
              <w:t xml:space="preserve">сохранение и эффективное использование культурного наследия </w:t>
            </w:r>
            <w:proofErr w:type="spellStart"/>
            <w:r>
              <w:rPr>
                <w:sz w:val="22"/>
                <w:szCs w:val="22"/>
              </w:rPr>
              <w:t>Пузевского</w:t>
            </w:r>
            <w:proofErr w:type="spellEnd"/>
            <w:r w:rsidRPr="00293AB9">
              <w:rPr>
                <w:sz w:val="22"/>
                <w:szCs w:val="22"/>
              </w:rPr>
              <w:t xml:space="preserve"> сельского поселения;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91408011110100590100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734,00</w:t>
            </w:r>
          </w:p>
        </w:tc>
      </w:tr>
      <w:tr w:rsidR="003245FB" w:rsidRPr="00714D05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FB" w:rsidRPr="00F43428" w:rsidRDefault="003245FB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FB" w:rsidRPr="00F43428" w:rsidRDefault="003245FB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FB" w:rsidRPr="00293AB9" w:rsidRDefault="003245FB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91408011110100590200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205,00</w:t>
            </w:r>
          </w:p>
        </w:tc>
      </w:tr>
      <w:tr w:rsidR="003245FB" w:rsidRPr="00714D05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FB" w:rsidRPr="00F43428" w:rsidRDefault="003245FB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FB" w:rsidRPr="00F43428" w:rsidRDefault="003245FB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FB" w:rsidRPr="00293AB9" w:rsidRDefault="003245FB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91408011110100590800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12,00</w:t>
            </w:r>
          </w:p>
        </w:tc>
      </w:tr>
      <w:tr w:rsidR="003245FB" w:rsidRPr="00714D05" w:rsidTr="00F504D7">
        <w:trPr>
          <w:trHeight w:val="270"/>
          <w:jc w:val="center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FB" w:rsidRPr="00F43428" w:rsidRDefault="003245FB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FB" w:rsidRPr="00F43428" w:rsidRDefault="003245FB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FB" w:rsidRPr="00293AB9" w:rsidRDefault="003245FB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FB" w:rsidRPr="003245FB" w:rsidRDefault="003245FB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S8970100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FB" w:rsidRPr="003245FB" w:rsidRDefault="003245FB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199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89</w:t>
            </w:r>
          </w:p>
        </w:tc>
      </w:tr>
      <w:tr w:rsidR="003245FB" w:rsidRPr="00714D05" w:rsidTr="0080770B">
        <w:trPr>
          <w:trHeight w:val="2730"/>
          <w:jc w:val="center"/>
        </w:trPr>
        <w:tc>
          <w:tcPr>
            <w:tcW w:w="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FB" w:rsidRPr="00F43428" w:rsidRDefault="003245FB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FB" w:rsidRPr="00F43428" w:rsidRDefault="003245FB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FB" w:rsidRPr="00293AB9" w:rsidRDefault="003245FB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bookmarkStart w:id="2" w:name="_GoBack"/>
            <w:bookmarkEnd w:id="2"/>
          </w:p>
        </w:tc>
      </w:tr>
      <w:tr w:rsidR="00D61AEF" w:rsidRPr="00714D05" w:rsidTr="0080770B">
        <w:trPr>
          <w:trHeight w:val="2021"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8C2424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Развитие библиотечного 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 культурный центр "В</w:t>
            </w:r>
            <w:r w:rsidR="007876F0">
              <w:rPr>
                <w:rFonts w:ascii="Times New Roman" w:hAnsi="Times New Roman" w:cs="Times New Roman"/>
                <w:kern w:val="2"/>
                <w:sz w:val="23"/>
                <w:szCs w:val="23"/>
              </w:rPr>
              <w:t>дохновение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2D1733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2D1733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293AB9" w:rsidRDefault="00293AB9" w:rsidP="00D61AEF">
            <w:pPr>
              <w:rPr>
                <w:kern w:val="2"/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-повы</w:t>
            </w:r>
            <w:r>
              <w:rPr>
                <w:sz w:val="22"/>
                <w:szCs w:val="22"/>
              </w:rPr>
              <w:t xml:space="preserve">шение </w:t>
            </w:r>
            <w:proofErr w:type="spellStart"/>
            <w:r>
              <w:rPr>
                <w:sz w:val="22"/>
                <w:szCs w:val="22"/>
              </w:rPr>
              <w:t>уровня</w:t>
            </w:r>
            <w:r w:rsidR="008C2424">
              <w:rPr>
                <w:sz w:val="22"/>
                <w:szCs w:val="22"/>
              </w:rPr>
              <w:t>досуга</w:t>
            </w:r>
            <w:proofErr w:type="spellEnd"/>
            <w:r w:rsidR="008C2424">
              <w:rPr>
                <w:sz w:val="22"/>
                <w:szCs w:val="22"/>
              </w:rPr>
              <w:t>, улучшение библиотечного обслуживания</w:t>
            </w:r>
            <w:r w:rsidRPr="00293AB9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5E56A4" w:rsidP="006D7D95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9140801111029</w:t>
            </w:r>
            <w:r w:rsidR="008C2424">
              <w:rPr>
                <w:kern w:val="2"/>
                <w:sz w:val="22"/>
                <w:szCs w:val="22"/>
              </w:rPr>
              <w:t>020</w:t>
            </w:r>
            <w:r>
              <w:rPr>
                <w:kern w:val="2"/>
                <w:sz w:val="22"/>
                <w:szCs w:val="22"/>
              </w:rPr>
              <w:t>0</w:t>
            </w:r>
            <w:r w:rsidR="008C2424">
              <w:rPr>
                <w:kern w:val="2"/>
                <w:sz w:val="22"/>
                <w:szCs w:val="22"/>
              </w:rPr>
              <w:t>1</w:t>
            </w:r>
            <w:r>
              <w:rPr>
                <w:kern w:val="2"/>
                <w:sz w:val="22"/>
                <w:szCs w:val="22"/>
              </w:rPr>
              <w:t>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AB9" w:rsidRPr="00714D05" w:rsidRDefault="00E01D6C" w:rsidP="006D7D9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254,83</w:t>
            </w:r>
          </w:p>
        </w:tc>
      </w:tr>
    </w:tbl>
    <w:p w:rsidR="00714D05" w:rsidRDefault="00714D05" w:rsidP="005E56A4">
      <w:pPr>
        <w:autoSpaceDE w:val="0"/>
        <w:autoSpaceDN w:val="0"/>
        <w:adjustRightInd w:val="0"/>
        <w:jc w:val="center"/>
      </w:pPr>
    </w:p>
    <w:sectPr w:rsidR="00714D05" w:rsidSect="00714D05">
      <w:pgSz w:w="16838" w:h="11906" w:orient="landscape"/>
      <w:pgMar w:top="1276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AED" w:rsidRDefault="00A35AED" w:rsidP="00714D05">
      <w:r>
        <w:separator/>
      </w:r>
    </w:p>
  </w:endnote>
  <w:endnote w:type="continuationSeparator" w:id="0">
    <w:p w:rsidR="00A35AED" w:rsidRDefault="00A35AED" w:rsidP="00714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AED" w:rsidRDefault="00A35AED" w:rsidP="00714D05">
      <w:r>
        <w:separator/>
      </w:r>
    </w:p>
  </w:footnote>
  <w:footnote w:type="continuationSeparator" w:id="0">
    <w:p w:rsidR="00A35AED" w:rsidRDefault="00A35AED" w:rsidP="00714D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1">
    <w:nsid w:val="00000005"/>
    <w:multiLevelType w:val="singleLevel"/>
    <w:tmpl w:val="00000005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3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4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F20B72"/>
    <w:multiLevelType w:val="hybridMultilevel"/>
    <w:tmpl w:val="135E5672"/>
    <w:lvl w:ilvl="0" w:tplc="AB381FAA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94989"/>
    <w:multiLevelType w:val="hybridMultilevel"/>
    <w:tmpl w:val="8D82325E"/>
    <w:lvl w:ilvl="0" w:tplc="F7D66C1A">
      <w:start w:val="2018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98692A"/>
    <w:multiLevelType w:val="hybridMultilevel"/>
    <w:tmpl w:val="68B6A90E"/>
    <w:lvl w:ilvl="0" w:tplc="7BE449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F5962B2"/>
    <w:multiLevelType w:val="hybridMultilevel"/>
    <w:tmpl w:val="0ECAC2BE"/>
    <w:lvl w:ilvl="0" w:tplc="FED25084">
      <w:start w:val="5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40AAC"/>
    <w:multiLevelType w:val="hybridMultilevel"/>
    <w:tmpl w:val="46A20BBE"/>
    <w:name w:val="WW8Num32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D0778"/>
    <w:multiLevelType w:val="hybridMultilevel"/>
    <w:tmpl w:val="46A20BBE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431C34"/>
    <w:multiLevelType w:val="hybridMultilevel"/>
    <w:tmpl w:val="CC80D9C2"/>
    <w:lvl w:ilvl="0" w:tplc="87460C9C">
      <w:start w:val="2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CA1EEF"/>
    <w:multiLevelType w:val="hybridMultilevel"/>
    <w:tmpl w:val="33C8092A"/>
    <w:lvl w:ilvl="0" w:tplc="FD903D9E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4">
    <w:nsid w:val="57D13C66"/>
    <w:multiLevelType w:val="hybridMultilevel"/>
    <w:tmpl w:val="EE00153E"/>
    <w:lvl w:ilvl="0" w:tplc="9DDA41D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875D53"/>
    <w:multiLevelType w:val="hybridMultilevel"/>
    <w:tmpl w:val="054447D0"/>
    <w:lvl w:ilvl="0" w:tplc="228EE970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74B0893"/>
    <w:multiLevelType w:val="multilevel"/>
    <w:tmpl w:val="BDC24718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7">
    <w:nsid w:val="729632E5"/>
    <w:multiLevelType w:val="hybridMultilevel"/>
    <w:tmpl w:val="46A20BBE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5"/>
  </w:num>
  <w:num w:numId="7">
    <w:abstractNumId w:val="6"/>
  </w:num>
  <w:num w:numId="8">
    <w:abstractNumId w:val="13"/>
    <w:lvlOverride w:ilvl="0">
      <w:startOverride w:val="1"/>
    </w:lvlOverride>
  </w:num>
  <w:num w:numId="9">
    <w:abstractNumId w:val="7"/>
  </w:num>
  <w:num w:numId="10">
    <w:abstractNumId w:val="11"/>
  </w:num>
  <w:num w:numId="11">
    <w:abstractNumId w:val="12"/>
  </w:num>
  <w:num w:numId="12">
    <w:abstractNumId w:val="14"/>
  </w:num>
  <w:num w:numId="13">
    <w:abstractNumId w:val="8"/>
  </w:num>
  <w:num w:numId="14">
    <w:abstractNumId w:val="9"/>
  </w:num>
  <w:num w:numId="15">
    <w:abstractNumId w:val="17"/>
  </w:num>
  <w:num w:numId="16">
    <w:abstractNumId w:val="10"/>
  </w:num>
  <w:num w:numId="17">
    <w:abstractNumId w:val="16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5C6"/>
    <w:rsid w:val="0000111D"/>
    <w:rsid w:val="00003B04"/>
    <w:rsid w:val="0000509F"/>
    <w:rsid w:val="000121E8"/>
    <w:rsid w:val="00020AC9"/>
    <w:rsid w:val="000456BB"/>
    <w:rsid w:val="00045ED6"/>
    <w:rsid w:val="00056FE7"/>
    <w:rsid w:val="000711AE"/>
    <w:rsid w:val="00077B76"/>
    <w:rsid w:val="00080C8F"/>
    <w:rsid w:val="000972A2"/>
    <w:rsid w:val="000A0819"/>
    <w:rsid w:val="000A18E8"/>
    <w:rsid w:val="000B35D1"/>
    <w:rsid w:val="000B7C8C"/>
    <w:rsid w:val="000C35C6"/>
    <w:rsid w:val="0012166C"/>
    <w:rsid w:val="00125A0C"/>
    <w:rsid w:val="001339D1"/>
    <w:rsid w:val="001347D2"/>
    <w:rsid w:val="00134B74"/>
    <w:rsid w:val="00140A84"/>
    <w:rsid w:val="00162172"/>
    <w:rsid w:val="00163E74"/>
    <w:rsid w:val="00176D3F"/>
    <w:rsid w:val="0018371E"/>
    <w:rsid w:val="001C51DA"/>
    <w:rsid w:val="001D1830"/>
    <w:rsid w:val="001D372F"/>
    <w:rsid w:val="001F016E"/>
    <w:rsid w:val="001F2093"/>
    <w:rsid w:val="00232A04"/>
    <w:rsid w:val="00242E3C"/>
    <w:rsid w:val="00244900"/>
    <w:rsid w:val="00285159"/>
    <w:rsid w:val="00285D92"/>
    <w:rsid w:val="002876C4"/>
    <w:rsid w:val="00293AB9"/>
    <w:rsid w:val="002A01B9"/>
    <w:rsid w:val="002A2428"/>
    <w:rsid w:val="002A7F1C"/>
    <w:rsid w:val="002C7B7A"/>
    <w:rsid w:val="002D0413"/>
    <w:rsid w:val="002D1733"/>
    <w:rsid w:val="002D2977"/>
    <w:rsid w:val="002D6854"/>
    <w:rsid w:val="002D7F8F"/>
    <w:rsid w:val="002F1738"/>
    <w:rsid w:val="002F695F"/>
    <w:rsid w:val="00305D09"/>
    <w:rsid w:val="0031395A"/>
    <w:rsid w:val="003245FB"/>
    <w:rsid w:val="00335323"/>
    <w:rsid w:val="00341CA2"/>
    <w:rsid w:val="00370401"/>
    <w:rsid w:val="00373A26"/>
    <w:rsid w:val="00374EDD"/>
    <w:rsid w:val="0037652E"/>
    <w:rsid w:val="00393E53"/>
    <w:rsid w:val="003A1D82"/>
    <w:rsid w:val="003F3882"/>
    <w:rsid w:val="00404027"/>
    <w:rsid w:val="0040753E"/>
    <w:rsid w:val="00422206"/>
    <w:rsid w:val="00434BAF"/>
    <w:rsid w:val="004640C6"/>
    <w:rsid w:val="00465600"/>
    <w:rsid w:val="00484815"/>
    <w:rsid w:val="004B0950"/>
    <w:rsid w:val="004C1415"/>
    <w:rsid w:val="004C14AA"/>
    <w:rsid w:val="004C7658"/>
    <w:rsid w:val="004E6D00"/>
    <w:rsid w:val="004F07B0"/>
    <w:rsid w:val="00516BD9"/>
    <w:rsid w:val="005346BF"/>
    <w:rsid w:val="00535435"/>
    <w:rsid w:val="005435EA"/>
    <w:rsid w:val="005452AC"/>
    <w:rsid w:val="00564DF3"/>
    <w:rsid w:val="00573293"/>
    <w:rsid w:val="00580DEC"/>
    <w:rsid w:val="00590DEB"/>
    <w:rsid w:val="005A09E4"/>
    <w:rsid w:val="005E56A4"/>
    <w:rsid w:val="005E60E8"/>
    <w:rsid w:val="005F1357"/>
    <w:rsid w:val="006041B0"/>
    <w:rsid w:val="00606342"/>
    <w:rsid w:val="00636CC0"/>
    <w:rsid w:val="0063765B"/>
    <w:rsid w:val="00654CE9"/>
    <w:rsid w:val="006577DE"/>
    <w:rsid w:val="006978EC"/>
    <w:rsid w:val="006A32BB"/>
    <w:rsid w:val="006D38C4"/>
    <w:rsid w:val="006D3B08"/>
    <w:rsid w:val="006D3ECD"/>
    <w:rsid w:val="006D7D95"/>
    <w:rsid w:val="006E08ED"/>
    <w:rsid w:val="00703E81"/>
    <w:rsid w:val="00711DA8"/>
    <w:rsid w:val="00712FE8"/>
    <w:rsid w:val="00714D05"/>
    <w:rsid w:val="00731668"/>
    <w:rsid w:val="00770A13"/>
    <w:rsid w:val="007876F0"/>
    <w:rsid w:val="00790BAF"/>
    <w:rsid w:val="007D54C7"/>
    <w:rsid w:val="00803D4B"/>
    <w:rsid w:val="0080770B"/>
    <w:rsid w:val="00821720"/>
    <w:rsid w:val="00821A0D"/>
    <w:rsid w:val="0083304C"/>
    <w:rsid w:val="008469E1"/>
    <w:rsid w:val="0085258F"/>
    <w:rsid w:val="008748EF"/>
    <w:rsid w:val="00886D15"/>
    <w:rsid w:val="008B41DF"/>
    <w:rsid w:val="008C2424"/>
    <w:rsid w:val="008D779E"/>
    <w:rsid w:val="008E3B84"/>
    <w:rsid w:val="008E42DF"/>
    <w:rsid w:val="00914B81"/>
    <w:rsid w:val="00936EFB"/>
    <w:rsid w:val="009A3074"/>
    <w:rsid w:val="009A4E46"/>
    <w:rsid w:val="009B1D5B"/>
    <w:rsid w:val="009E625D"/>
    <w:rsid w:val="00A03E68"/>
    <w:rsid w:val="00A159D7"/>
    <w:rsid w:val="00A243FB"/>
    <w:rsid w:val="00A25B8F"/>
    <w:rsid w:val="00A35AED"/>
    <w:rsid w:val="00A4016E"/>
    <w:rsid w:val="00A4243B"/>
    <w:rsid w:val="00A43723"/>
    <w:rsid w:val="00A51DEB"/>
    <w:rsid w:val="00A63E45"/>
    <w:rsid w:val="00A76F2C"/>
    <w:rsid w:val="00A8292F"/>
    <w:rsid w:val="00A82D24"/>
    <w:rsid w:val="00A86294"/>
    <w:rsid w:val="00AC391B"/>
    <w:rsid w:val="00AE75A9"/>
    <w:rsid w:val="00AF3483"/>
    <w:rsid w:val="00B0189F"/>
    <w:rsid w:val="00B17EF2"/>
    <w:rsid w:val="00B24FA6"/>
    <w:rsid w:val="00B47EDD"/>
    <w:rsid w:val="00B87841"/>
    <w:rsid w:val="00BB2174"/>
    <w:rsid w:val="00BD4B53"/>
    <w:rsid w:val="00BD7C39"/>
    <w:rsid w:val="00BF0EEF"/>
    <w:rsid w:val="00BF59F5"/>
    <w:rsid w:val="00C102F3"/>
    <w:rsid w:val="00C231C1"/>
    <w:rsid w:val="00C57625"/>
    <w:rsid w:val="00C64E81"/>
    <w:rsid w:val="00C84CA8"/>
    <w:rsid w:val="00C95808"/>
    <w:rsid w:val="00CB6E1B"/>
    <w:rsid w:val="00CC42EA"/>
    <w:rsid w:val="00CD0344"/>
    <w:rsid w:val="00CD6718"/>
    <w:rsid w:val="00CE37FC"/>
    <w:rsid w:val="00D02C0F"/>
    <w:rsid w:val="00D131A2"/>
    <w:rsid w:val="00D2025C"/>
    <w:rsid w:val="00D47F56"/>
    <w:rsid w:val="00D61AEF"/>
    <w:rsid w:val="00D75582"/>
    <w:rsid w:val="00D84A5D"/>
    <w:rsid w:val="00D95E0D"/>
    <w:rsid w:val="00DB05D4"/>
    <w:rsid w:val="00DC3358"/>
    <w:rsid w:val="00DF2079"/>
    <w:rsid w:val="00E00488"/>
    <w:rsid w:val="00E01D6C"/>
    <w:rsid w:val="00E111BD"/>
    <w:rsid w:val="00E17006"/>
    <w:rsid w:val="00E2326B"/>
    <w:rsid w:val="00E24C7B"/>
    <w:rsid w:val="00E2778C"/>
    <w:rsid w:val="00E320F3"/>
    <w:rsid w:val="00E55A61"/>
    <w:rsid w:val="00E63328"/>
    <w:rsid w:val="00E65B83"/>
    <w:rsid w:val="00E6776B"/>
    <w:rsid w:val="00EB7058"/>
    <w:rsid w:val="00ED7F1D"/>
    <w:rsid w:val="00F01BC8"/>
    <w:rsid w:val="00F105B5"/>
    <w:rsid w:val="00F1469F"/>
    <w:rsid w:val="00F25394"/>
    <w:rsid w:val="00F419E6"/>
    <w:rsid w:val="00F43428"/>
    <w:rsid w:val="00F442CA"/>
    <w:rsid w:val="00F5301B"/>
    <w:rsid w:val="00F62F4B"/>
    <w:rsid w:val="00F63E22"/>
    <w:rsid w:val="00F64B15"/>
    <w:rsid w:val="00F673EF"/>
    <w:rsid w:val="00F676EB"/>
    <w:rsid w:val="00FA1476"/>
    <w:rsid w:val="00FA7908"/>
    <w:rsid w:val="00FC2B11"/>
    <w:rsid w:val="00FC4E65"/>
    <w:rsid w:val="00FE6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6E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590DEB"/>
    <w:rPr>
      <w:rFonts w:cs="Times New Roman"/>
      <w:b/>
    </w:rPr>
  </w:style>
  <w:style w:type="paragraph" w:customStyle="1" w:styleId="ConsTitle">
    <w:name w:val="ConsTitle"/>
    <w:uiPriority w:val="99"/>
    <w:rsid w:val="00590DEB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4">
    <w:name w:val="Normal (Web)"/>
    <w:basedOn w:val="a"/>
    <w:uiPriority w:val="99"/>
    <w:rsid w:val="00590DEB"/>
    <w:pPr>
      <w:suppressAutoHyphens w:val="0"/>
      <w:spacing w:before="280" w:after="28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90DE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5">
    <w:name w:val="Balloon Text"/>
    <w:basedOn w:val="a"/>
    <w:link w:val="a6"/>
    <w:uiPriority w:val="99"/>
    <w:semiHidden/>
    <w:rsid w:val="00590D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90DEB"/>
    <w:rPr>
      <w:rFonts w:ascii="Tahoma" w:hAnsi="Tahoma" w:cs="Tahoma"/>
      <w:sz w:val="16"/>
      <w:szCs w:val="16"/>
      <w:lang w:eastAsia="ar-SA" w:bidi="ar-SA"/>
    </w:rPr>
  </w:style>
  <w:style w:type="paragraph" w:styleId="a7">
    <w:name w:val="List Paragraph"/>
    <w:basedOn w:val="a"/>
    <w:uiPriority w:val="99"/>
    <w:qFormat/>
    <w:rsid w:val="001F016E"/>
    <w:pPr>
      <w:ind w:left="720"/>
      <w:contextualSpacing/>
    </w:pPr>
  </w:style>
  <w:style w:type="paragraph" w:styleId="a8">
    <w:name w:val="No Spacing"/>
    <w:qFormat/>
    <w:rsid w:val="00134B74"/>
    <w:rPr>
      <w:rFonts w:eastAsia="Times New Roman"/>
      <w:sz w:val="22"/>
      <w:szCs w:val="22"/>
    </w:rPr>
  </w:style>
  <w:style w:type="table" w:styleId="a9">
    <w:name w:val="Table Grid"/>
    <w:basedOn w:val="a1"/>
    <w:locked/>
    <w:rsid w:val="0000111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qFormat/>
    <w:locked/>
    <w:rsid w:val="00BD7C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BD7C39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ConsPlusCell">
    <w:name w:val="ConsPlusCell"/>
    <w:uiPriority w:val="99"/>
    <w:rsid w:val="00770A1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c">
    <w:name w:val="header"/>
    <w:basedOn w:val="a"/>
    <w:link w:val="ad"/>
    <w:uiPriority w:val="99"/>
    <w:semiHidden/>
    <w:unhideWhenUsed/>
    <w:rsid w:val="00714D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14D05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714D0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14D05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7DC54-0689-403A-9244-904DC08C3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23</Pages>
  <Words>4782</Words>
  <Characters>27259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Пользователь</cp:lastModifiedBy>
  <cp:revision>10</cp:revision>
  <cp:lastPrinted>2022-09-28T12:04:00Z</cp:lastPrinted>
  <dcterms:created xsi:type="dcterms:W3CDTF">2022-10-06T06:03:00Z</dcterms:created>
  <dcterms:modified xsi:type="dcterms:W3CDTF">2022-10-20T10:00:00Z</dcterms:modified>
</cp:coreProperties>
</file>