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B2" w:rsidRPr="003C2FFE" w:rsidRDefault="00871FB2" w:rsidP="00871FB2">
      <w:pPr>
        <w:spacing w:line="240" w:lineRule="auto"/>
        <w:rPr>
          <w:sz w:val="18"/>
          <w:szCs w:val="18"/>
        </w:rPr>
      </w:pPr>
    </w:p>
    <w:p w:rsidR="00871FB2" w:rsidRDefault="00871FB2" w:rsidP="00871FB2">
      <w:pPr>
        <w:spacing w:after="0" w:line="240" w:lineRule="auto"/>
        <w:rPr>
          <w:sz w:val="18"/>
          <w:szCs w:val="18"/>
        </w:rPr>
      </w:pPr>
    </w:p>
    <w:p w:rsidR="00871FB2" w:rsidRPr="00871FB2" w:rsidRDefault="00871FB2" w:rsidP="00871FB2">
      <w:pPr>
        <w:spacing w:after="0" w:line="240" w:lineRule="auto"/>
        <w:jc w:val="right"/>
        <w:rPr>
          <w:sz w:val="22"/>
        </w:rPr>
      </w:pPr>
      <w:r w:rsidRPr="00400B72">
        <w:rPr>
          <w:sz w:val="22"/>
        </w:rPr>
        <w:t>Приложение 13</w:t>
      </w:r>
      <w:r w:rsidRPr="00871FB2">
        <w:rPr>
          <w:sz w:val="28"/>
          <w:szCs w:val="28"/>
        </w:rPr>
        <w:t xml:space="preserve"> </w:t>
      </w:r>
      <w:r w:rsidRPr="00871FB2">
        <w:rPr>
          <w:sz w:val="22"/>
        </w:rPr>
        <w:t xml:space="preserve">к распоряжению администрации </w:t>
      </w:r>
    </w:p>
    <w:p w:rsidR="00871FB2" w:rsidRPr="00871FB2" w:rsidRDefault="00871FB2" w:rsidP="00871FB2">
      <w:pPr>
        <w:spacing w:after="0" w:line="240" w:lineRule="auto"/>
        <w:jc w:val="right"/>
        <w:rPr>
          <w:sz w:val="22"/>
        </w:rPr>
      </w:pPr>
      <w:proofErr w:type="spellStart"/>
      <w:r w:rsidRPr="00871FB2">
        <w:rPr>
          <w:sz w:val="22"/>
        </w:rPr>
        <w:t>Пузевского</w:t>
      </w:r>
      <w:proofErr w:type="spellEnd"/>
      <w:r w:rsidRPr="00871FB2">
        <w:rPr>
          <w:sz w:val="22"/>
        </w:rPr>
        <w:t xml:space="preserve"> сельского поселения от 14.06.2024г</w:t>
      </w:r>
      <w:proofErr w:type="gramStart"/>
      <w:r w:rsidRPr="00871FB2">
        <w:rPr>
          <w:sz w:val="22"/>
        </w:rPr>
        <w:t>.г</w:t>
      </w:r>
      <w:proofErr w:type="gramEnd"/>
      <w:r w:rsidRPr="00871FB2">
        <w:rPr>
          <w:sz w:val="22"/>
        </w:rPr>
        <w:t xml:space="preserve"> № 38</w:t>
      </w:r>
    </w:p>
    <w:p w:rsidR="00871FB2" w:rsidRPr="00400B72" w:rsidRDefault="00871FB2" w:rsidP="00871FB2">
      <w:pPr>
        <w:spacing w:after="0"/>
        <w:jc w:val="right"/>
        <w:rPr>
          <w:sz w:val="22"/>
        </w:rPr>
      </w:pPr>
    </w:p>
    <w:p w:rsidR="00871FB2" w:rsidRPr="00400B72" w:rsidRDefault="00871FB2" w:rsidP="00871FB2">
      <w:pPr>
        <w:spacing w:after="0"/>
        <w:jc w:val="center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Типовая технологическая схема</w:t>
      </w:r>
    </w:p>
    <w:p w:rsidR="00871FB2" w:rsidRPr="00400B72" w:rsidRDefault="00871FB2" w:rsidP="00871FB2">
      <w:pPr>
        <w:spacing w:after="0"/>
        <w:jc w:val="center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Предоставления муниципальной услуги «</w:t>
      </w:r>
      <w:r w:rsidRPr="00950367">
        <w:rPr>
          <w:b/>
          <w:sz w:val="20"/>
          <w:szCs w:val="28"/>
        </w:rPr>
        <w:t>Принятие на учет граждан в качестве нуждающихся в жилых помещениях</w:t>
      </w:r>
      <w:r w:rsidRPr="00400B72">
        <w:rPr>
          <w:b/>
          <w:sz w:val="20"/>
          <w:szCs w:val="28"/>
        </w:rPr>
        <w:t>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871FB2" w:rsidRPr="00400B72" w:rsidTr="001C1CF7">
        <w:tc>
          <w:tcPr>
            <w:tcW w:w="225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Значение параметра/состояние</w:t>
            </w:r>
          </w:p>
        </w:tc>
      </w:tr>
      <w:tr w:rsidR="00871FB2" w:rsidRPr="00400B72" w:rsidTr="001C1CF7">
        <w:tc>
          <w:tcPr>
            <w:tcW w:w="225" w:type="pct"/>
          </w:tcPr>
          <w:p w:rsidR="00871FB2" w:rsidRPr="00400B72" w:rsidRDefault="00871FB2" w:rsidP="001C1CF7">
            <w:pPr>
              <w:spacing w:after="0"/>
              <w:jc w:val="center"/>
              <w:rPr>
                <w:sz w:val="18"/>
              </w:rPr>
            </w:pPr>
            <w:r w:rsidRPr="00400B72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871FB2" w:rsidRPr="00400B72" w:rsidRDefault="00871FB2" w:rsidP="001C1CF7">
            <w:pPr>
              <w:spacing w:after="0"/>
              <w:jc w:val="center"/>
              <w:rPr>
                <w:sz w:val="18"/>
              </w:rPr>
            </w:pPr>
            <w:r w:rsidRPr="00400B72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871FB2" w:rsidRPr="00400B72" w:rsidRDefault="00871FB2" w:rsidP="001C1CF7">
            <w:pPr>
              <w:spacing w:after="0"/>
              <w:jc w:val="center"/>
              <w:rPr>
                <w:sz w:val="18"/>
              </w:rPr>
            </w:pPr>
            <w:r w:rsidRPr="00400B72">
              <w:rPr>
                <w:sz w:val="18"/>
              </w:rPr>
              <w:t>3</w:t>
            </w:r>
          </w:p>
        </w:tc>
      </w:tr>
      <w:tr w:rsidR="00871FB2" w:rsidRPr="00400B72" w:rsidTr="001C1CF7">
        <w:tc>
          <w:tcPr>
            <w:tcW w:w="225" w:type="pct"/>
          </w:tcPr>
          <w:p w:rsidR="00871FB2" w:rsidRPr="00400B72" w:rsidRDefault="00871FB2" w:rsidP="001C1CF7">
            <w:pPr>
              <w:spacing w:after="0"/>
              <w:jc w:val="center"/>
              <w:rPr>
                <w:sz w:val="18"/>
              </w:rPr>
            </w:pPr>
            <w:r w:rsidRPr="00400B72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871FB2" w:rsidRPr="00400B72" w:rsidRDefault="00871FB2" w:rsidP="001C1CF7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871FB2" w:rsidRPr="00797310" w:rsidRDefault="00871FB2" w:rsidP="001C1CF7">
            <w:pPr>
              <w:spacing w:after="0"/>
              <w:jc w:val="both"/>
              <w:rPr>
                <w:sz w:val="18"/>
              </w:rPr>
            </w:pPr>
            <w:r w:rsidRPr="00797310">
              <w:rPr>
                <w:sz w:val="18"/>
              </w:rPr>
              <w:t xml:space="preserve">Администрация </w:t>
            </w:r>
            <w:proofErr w:type="spellStart"/>
            <w:r w:rsidRPr="00797310">
              <w:rPr>
                <w:sz w:val="18"/>
              </w:rPr>
              <w:t>Пузевского</w:t>
            </w:r>
            <w:proofErr w:type="spellEnd"/>
            <w:r w:rsidRPr="00797310">
              <w:rPr>
                <w:sz w:val="18"/>
              </w:rPr>
              <w:t xml:space="preserve"> сельского поселения </w:t>
            </w:r>
            <w:proofErr w:type="spellStart"/>
            <w:r w:rsidRPr="00797310">
              <w:rPr>
                <w:sz w:val="18"/>
              </w:rPr>
              <w:t>Бутурлиновского</w:t>
            </w:r>
            <w:proofErr w:type="spellEnd"/>
            <w:r w:rsidRPr="00797310">
              <w:rPr>
                <w:sz w:val="18"/>
              </w:rPr>
              <w:t xml:space="preserve"> муниципального района Воронежской области</w:t>
            </w:r>
          </w:p>
          <w:p w:rsidR="00871FB2" w:rsidRPr="00797310" w:rsidRDefault="00871FB2" w:rsidP="001C1CF7">
            <w:pPr>
              <w:spacing w:after="0"/>
              <w:jc w:val="both"/>
              <w:rPr>
                <w:sz w:val="18"/>
              </w:rPr>
            </w:pPr>
          </w:p>
        </w:tc>
      </w:tr>
      <w:tr w:rsidR="00871FB2" w:rsidRPr="00400B72" w:rsidTr="001C1CF7">
        <w:tc>
          <w:tcPr>
            <w:tcW w:w="225" w:type="pct"/>
          </w:tcPr>
          <w:p w:rsidR="00871FB2" w:rsidRPr="00400B72" w:rsidRDefault="00871FB2" w:rsidP="001C1CF7">
            <w:pPr>
              <w:spacing w:after="0"/>
              <w:jc w:val="center"/>
              <w:rPr>
                <w:sz w:val="18"/>
              </w:rPr>
            </w:pPr>
            <w:r w:rsidRPr="00400B72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871FB2" w:rsidRPr="00400B72" w:rsidRDefault="00871FB2" w:rsidP="001C1CF7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871FB2" w:rsidRPr="00400B72" w:rsidRDefault="00871FB2" w:rsidP="001C1CF7">
            <w:pPr>
              <w:spacing w:after="0"/>
              <w:jc w:val="center"/>
              <w:rPr>
                <w:sz w:val="18"/>
              </w:rPr>
            </w:pPr>
          </w:p>
        </w:tc>
      </w:tr>
      <w:tr w:rsidR="00871FB2" w:rsidRPr="00400B72" w:rsidTr="001C1CF7">
        <w:tc>
          <w:tcPr>
            <w:tcW w:w="225" w:type="pct"/>
          </w:tcPr>
          <w:p w:rsidR="00871FB2" w:rsidRPr="00400B72" w:rsidRDefault="00871FB2" w:rsidP="001C1CF7">
            <w:pPr>
              <w:spacing w:after="0"/>
              <w:jc w:val="center"/>
              <w:rPr>
                <w:sz w:val="18"/>
              </w:rPr>
            </w:pPr>
            <w:r w:rsidRPr="00400B72">
              <w:rPr>
                <w:sz w:val="18"/>
              </w:rPr>
              <w:t>3</w:t>
            </w:r>
          </w:p>
        </w:tc>
        <w:tc>
          <w:tcPr>
            <w:tcW w:w="1135" w:type="pct"/>
          </w:tcPr>
          <w:p w:rsidR="00871FB2" w:rsidRPr="00400B72" w:rsidRDefault="00871FB2" w:rsidP="001C1CF7">
            <w:pPr>
              <w:spacing w:after="0"/>
              <w:jc w:val="center"/>
              <w:rPr>
                <w:sz w:val="18"/>
              </w:rPr>
            </w:pPr>
            <w:r w:rsidRPr="00400B72">
              <w:rPr>
                <w:sz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871FB2" w:rsidRPr="00400B72" w:rsidRDefault="00871FB2" w:rsidP="001C1CF7">
            <w:pPr>
              <w:spacing w:after="0"/>
              <w:jc w:val="both"/>
              <w:rPr>
                <w:sz w:val="18"/>
              </w:rPr>
            </w:pPr>
            <w:r w:rsidRPr="00400B72">
              <w:rPr>
                <w:sz w:val="18"/>
              </w:rPr>
              <w:t>«</w:t>
            </w:r>
            <w:r w:rsidRPr="00950367">
              <w:rPr>
                <w:sz w:val="18"/>
              </w:rPr>
              <w:t>Принятие на учет граждан в качестве нуждающихся в жилых помещениях</w:t>
            </w:r>
            <w:r w:rsidRPr="00400B72">
              <w:rPr>
                <w:sz w:val="18"/>
              </w:rPr>
              <w:t>»</w:t>
            </w:r>
          </w:p>
        </w:tc>
      </w:tr>
      <w:tr w:rsidR="00871FB2" w:rsidRPr="00400B72" w:rsidTr="001C1CF7">
        <w:tc>
          <w:tcPr>
            <w:tcW w:w="225" w:type="pct"/>
          </w:tcPr>
          <w:p w:rsidR="00871FB2" w:rsidRPr="00400B72" w:rsidRDefault="00871FB2" w:rsidP="001C1CF7">
            <w:pPr>
              <w:spacing w:after="0"/>
              <w:jc w:val="center"/>
              <w:rPr>
                <w:sz w:val="18"/>
              </w:rPr>
            </w:pPr>
            <w:r w:rsidRPr="00400B72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871FB2" w:rsidRPr="00400B72" w:rsidRDefault="00871FB2" w:rsidP="001C1CF7">
            <w:pPr>
              <w:spacing w:after="0"/>
              <w:jc w:val="center"/>
              <w:rPr>
                <w:sz w:val="18"/>
              </w:rPr>
            </w:pPr>
            <w:r w:rsidRPr="00400B72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871FB2" w:rsidRPr="00400B72" w:rsidRDefault="00871FB2" w:rsidP="001C1CF7">
            <w:pPr>
              <w:spacing w:after="0"/>
              <w:jc w:val="both"/>
              <w:rPr>
                <w:sz w:val="18"/>
              </w:rPr>
            </w:pPr>
            <w:r w:rsidRPr="00400B72">
              <w:rPr>
                <w:sz w:val="18"/>
              </w:rPr>
              <w:t>нет</w:t>
            </w:r>
          </w:p>
        </w:tc>
      </w:tr>
      <w:tr w:rsidR="00871FB2" w:rsidRPr="00950367" w:rsidTr="001C1CF7">
        <w:tc>
          <w:tcPr>
            <w:tcW w:w="225" w:type="pct"/>
          </w:tcPr>
          <w:p w:rsidR="00871FB2" w:rsidRPr="00950367" w:rsidRDefault="00871FB2" w:rsidP="001C1CF7">
            <w:pPr>
              <w:spacing w:after="0"/>
              <w:jc w:val="center"/>
              <w:rPr>
                <w:sz w:val="16"/>
                <w:szCs w:val="16"/>
              </w:rPr>
            </w:pPr>
            <w:r w:rsidRPr="00950367">
              <w:rPr>
                <w:sz w:val="16"/>
                <w:szCs w:val="16"/>
              </w:rPr>
              <w:t>5</w:t>
            </w:r>
          </w:p>
        </w:tc>
        <w:tc>
          <w:tcPr>
            <w:tcW w:w="1135" w:type="pct"/>
          </w:tcPr>
          <w:p w:rsidR="00871FB2" w:rsidRPr="00950367" w:rsidRDefault="00871FB2" w:rsidP="001C1CF7">
            <w:pPr>
              <w:spacing w:after="0"/>
              <w:rPr>
                <w:sz w:val="16"/>
                <w:szCs w:val="16"/>
              </w:rPr>
            </w:pPr>
            <w:r w:rsidRPr="00950367">
              <w:rPr>
                <w:sz w:val="16"/>
                <w:szCs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871FB2" w:rsidRPr="00797310" w:rsidRDefault="00871FB2" w:rsidP="001C1CF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9731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Утвержден постановлением администрации </w:t>
            </w:r>
            <w:proofErr w:type="spellStart"/>
            <w:r w:rsidRPr="0079731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Пузевского</w:t>
            </w:r>
            <w:proofErr w:type="spellEnd"/>
            <w:r w:rsidRPr="0079731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сельского поселения </w:t>
            </w:r>
            <w:proofErr w:type="spellStart"/>
            <w:r w:rsidRPr="0079731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Бутурлиновского</w:t>
            </w:r>
            <w:proofErr w:type="spellEnd"/>
            <w:r w:rsidRPr="0079731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муниципального района Воронежской области от 30.11.2023г. № 66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      </w:r>
            <w:proofErr w:type="spellStart"/>
            <w:r w:rsidRPr="0079731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Пузевского</w:t>
            </w:r>
            <w:proofErr w:type="spellEnd"/>
            <w:r w:rsidRPr="0079731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сельского поселения </w:t>
            </w:r>
            <w:proofErr w:type="spellStart"/>
            <w:r w:rsidRPr="0079731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Бутурлиновского</w:t>
            </w:r>
            <w:proofErr w:type="spellEnd"/>
            <w:r w:rsidRPr="0079731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муниципального района Воронежской области»</w:t>
            </w:r>
          </w:p>
        </w:tc>
      </w:tr>
      <w:tr w:rsidR="00871FB2" w:rsidRPr="00400B72" w:rsidTr="001C1CF7">
        <w:tc>
          <w:tcPr>
            <w:tcW w:w="225" w:type="pct"/>
          </w:tcPr>
          <w:p w:rsidR="00871FB2" w:rsidRPr="00400B72" w:rsidRDefault="00871FB2" w:rsidP="001C1CF7">
            <w:pPr>
              <w:spacing w:after="0"/>
              <w:jc w:val="center"/>
              <w:rPr>
                <w:sz w:val="18"/>
              </w:rPr>
            </w:pPr>
            <w:r w:rsidRPr="00400B72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871FB2" w:rsidRPr="00400B72" w:rsidRDefault="00871FB2" w:rsidP="001C1CF7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Перечень «</w:t>
            </w:r>
            <w:proofErr w:type="spellStart"/>
            <w:r w:rsidRPr="00400B72">
              <w:rPr>
                <w:sz w:val="18"/>
              </w:rPr>
              <w:t>подуслуг</w:t>
            </w:r>
            <w:proofErr w:type="spellEnd"/>
            <w:r w:rsidRPr="00400B72">
              <w:rPr>
                <w:sz w:val="18"/>
              </w:rPr>
              <w:t>»</w:t>
            </w:r>
          </w:p>
        </w:tc>
        <w:tc>
          <w:tcPr>
            <w:tcW w:w="3640" w:type="pct"/>
          </w:tcPr>
          <w:p w:rsidR="00871FB2" w:rsidRPr="00400B72" w:rsidRDefault="00871FB2" w:rsidP="001C1CF7">
            <w:pPr>
              <w:spacing w:after="0"/>
              <w:jc w:val="both"/>
              <w:rPr>
                <w:sz w:val="18"/>
              </w:rPr>
            </w:pPr>
            <w:r w:rsidRPr="00400B72">
              <w:rPr>
                <w:sz w:val="18"/>
              </w:rPr>
              <w:t>нет</w:t>
            </w:r>
          </w:p>
        </w:tc>
      </w:tr>
      <w:tr w:rsidR="00871FB2" w:rsidRPr="00400B72" w:rsidTr="001C1CF7">
        <w:trPr>
          <w:trHeight w:val="300"/>
        </w:trPr>
        <w:tc>
          <w:tcPr>
            <w:tcW w:w="225" w:type="pct"/>
            <w:vMerge w:val="restart"/>
          </w:tcPr>
          <w:p w:rsidR="00871FB2" w:rsidRPr="00400B72" w:rsidRDefault="00871FB2" w:rsidP="001C1CF7">
            <w:pPr>
              <w:spacing w:after="0"/>
              <w:jc w:val="center"/>
              <w:rPr>
                <w:sz w:val="18"/>
              </w:rPr>
            </w:pPr>
            <w:r w:rsidRPr="00400B72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871FB2" w:rsidRPr="00400B72" w:rsidRDefault="00871FB2" w:rsidP="001C1CF7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871FB2" w:rsidRPr="00765923" w:rsidRDefault="00871FB2" w:rsidP="001C1CF7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871FB2" w:rsidRPr="00400B72" w:rsidTr="001C1CF7">
        <w:trPr>
          <w:trHeight w:val="270"/>
        </w:trPr>
        <w:tc>
          <w:tcPr>
            <w:tcW w:w="225" w:type="pct"/>
            <w:vMerge/>
          </w:tcPr>
          <w:p w:rsidR="00871FB2" w:rsidRPr="00400B72" w:rsidRDefault="00871FB2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871FB2" w:rsidRPr="00400B72" w:rsidRDefault="00871FB2" w:rsidP="001C1CF7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871FB2" w:rsidRPr="00765923" w:rsidRDefault="00871FB2" w:rsidP="001C1CF7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871FB2" w:rsidRPr="00400B72" w:rsidTr="001C1CF7">
        <w:trPr>
          <w:trHeight w:val="240"/>
        </w:trPr>
        <w:tc>
          <w:tcPr>
            <w:tcW w:w="225" w:type="pct"/>
            <w:vMerge/>
          </w:tcPr>
          <w:p w:rsidR="00871FB2" w:rsidRPr="00400B72" w:rsidRDefault="00871FB2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871FB2" w:rsidRPr="00400B72" w:rsidRDefault="00871FB2" w:rsidP="001C1CF7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871FB2" w:rsidRPr="00765923" w:rsidRDefault="00871FB2" w:rsidP="001C1CF7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871FB2" w:rsidRPr="00400B72" w:rsidRDefault="00871FB2" w:rsidP="00871FB2">
      <w:pPr>
        <w:spacing w:after="0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7"/>
        <w:gridCol w:w="14656"/>
      </w:tblGrid>
      <w:tr w:rsidR="00871FB2" w:rsidRPr="00400B72" w:rsidTr="001C1CF7">
        <w:tc>
          <w:tcPr>
            <w:tcW w:w="227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1</w:t>
            </w:r>
          </w:p>
        </w:tc>
        <w:tc>
          <w:tcPr>
            <w:tcW w:w="4773" w:type="pct"/>
          </w:tcPr>
          <w:p w:rsidR="00871FB2" w:rsidRPr="00400B72" w:rsidRDefault="00871FB2" w:rsidP="001C1CF7">
            <w:pPr>
              <w:spacing w:after="0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Наименование услуги</w:t>
            </w:r>
          </w:p>
        </w:tc>
      </w:tr>
      <w:tr w:rsidR="00871FB2" w:rsidRPr="00400B72" w:rsidTr="001C1CF7">
        <w:tc>
          <w:tcPr>
            <w:tcW w:w="227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871FB2" w:rsidRPr="00400B72" w:rsidRDefault="00871FB2" w:rsidP="001C1CF7">
            <w:pPr>
              <w:spacing w:after="0"/>
              <w:rPr>
                <w:b/>
                <w:sz w:val="18"/>
              </w:rPr>
            </w:pPr>
            <w:r w:rsidRPr="00400B72">
              <w:rPr>
                <w:sz w:val="18"/>
              </w:rPr>
              <w:t>«</w:t>
            </w:r>
            <w:r w:rsidRPr="00950367">
              <w:rPr>
                <w:sz w:val="18"/>
              </w:rPr>
              <w:t>Принятие на учет граждан в качестве нуждающихся в жилых помещениях</w:t>
            </w:r>
            <w:r w:rsidRPr="00400B72">
              <w:rPr>
                <w:sz w:val="18"/>
              </w:rPr>
              <w:t>»</w:t>
            </w:r>
          </w:p>
        </w:tc>
      </w:tr>
      <w:tr w:rsidR="00871FB2" w:rsidRPr="00400B72" w:rsidTr="001C1CF7">
        <w:tc>
          <w:tcPr>
            <w:tcW w:w="227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2</w:t>
            </w:r>
          </w:p>
        </w:tc>
        <w:tc>
          <w:tcPr>
            <w:tcW w:w="4773" w:type="pct"/>
          </w:tcPr>
          <w:p w:rsidR="00871FB2" w:rsidRPr="00400B72" w:rsidRDefault="00871FB2" w:rsidP="001C1CF7">
            <w:pPr>
              <w:spacing w:after="0"/>
              <w:rPr>
                <w:sz w:val="18"/>
              </w:rPr>
            </w:pPr>
            <w:r w:rsidRPr="00400B72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871FB2" w:rsidRPr="00400B72" w:rsidTr="001C1CF7">
        <w:tc>
          <w:tcPr>
            <w:tcW w:w="227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2.1</w:t>
            </w:r>
          </w:p>
        </w:tc>
        <w:tc>
          <w:tcPr>
            <w:tcW w:w="4773" w:type="pct"/>
          </w:tcPr>
          <w:p w:rsidR="00871FB2" w:rsidRPr="00400B72" w:rsidRDefault="00871FB2" w:rsidP="001C1CF7">
            <w:pPr>
              <w:spacing w:after="0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871FB2" w:rsidRPr="00400B72" w:rsidTr="001C1CF7">
        <w:tc>
          <w:tcPr>
            <w:tcW w:w="227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871FB2" w:rsidRPr="00244405" w:rsidRDefault="00871FB2" w:rsidP="001C1CF7">
            <w:pPr>
              <w:autoSpaceDE w:val="0"/>
              <w:spacing w:after="0"/>
              <w:rPr>
                <w:bCs/>
                <w:sz w:val="18"/>
              </w:rPr>
            </w:pPr>
            <w:proofErr w:type="gramStart"/>
            <w:r w:rsidRPr="00244405">
              <w:rPr>
                <w:bCs/>
                <w:sz w:val="18"/>
              </w:rPr>
              <w:t xml:space="preserve">Администрация в течение 30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 </w:t>
            </w:r>
            <w:proofErr w:type="gramEnd"/>
          </w:p>
          <w:p w:rsidR="00871FB2" w:rsidRPr="00244405" w:rsidRDefault="00871FB2" w:rsidP="001C1CF7">
            <w:pPr>
              <w:autoSpaceDE w:val="0"/>
              <w:spacing w:after="0"/>
              <w:rPr>
                <w:bCs/>
                <w:sz w:val="18"/>
              </w:rPr>
            </w:pPr>
            <w:r w:rsidRPr="00244405">
              <w:rPr>
                <w:bCs/>
                <w:sz w:val="18"/>
              </w:rPr>
              <w:tab/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871FB2" w:rsidRPr="00400B72" w:rsidRDefault="00871FB2" w:rsidP="001C1CF7">
            <w:pPr>
              <w:autoSpaceDE w:val="0"/>
              <w:spacing w:after="0"/>
              <w:rPr>
                <w:bCs/>
                <w:sz w:val="18"/>
              </w:rPr>
            </w:pPr>
            <w:r w:rsidRPr="00244405">
              <w:rPr>
                <w:bCs/>
                <w:sz w:val="18"/>
              </w:rPr>
              <w:tab/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871FB2" w:rsidRPr="00400B72" w:rsidTr="001C1CF7">
        <w:tc>
          <w:tcPr>
            <w:tcW w:w="227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2.2</w:t>
            </w:r>
          </w:p>
        </w:tc>
        <w:tc>
          <w:tcPr>
            <w:tcW w:w="4773" w:type="pct"/>
          </w:tcPr>
          <w:p w:rsidR="00871FB2" w:rsidRPr="00400B72" w:rsidRDefault="00871FB2" w:rsidP="001C1CF7">
            <w:pPr>
              <w:spacing w:after="0"/>
              <w:rPr>
                <w:sz w:val="18"/>
              </w:rPr>
            </w:pPr>
            <w:r w:rsidRPr="00400B72">
              <w:rPr>
                <w:b/>
                <w:sz w:val="18"/>
              </w:rPr>
              <w:t xml:space="preserve">При подаче заявления </w:t>
            </w:r>
            <w:r w:rsidRPr="00400B72">
              <w:rPr>
                <w:b/>
                <w:sz w:val="18"/>
                <w:u w:val="single"/>
              </w:rPr>
              <w:t xml:space="preserve">не </w:t>
            </w:r>
            <w:r w:rsidRPr="00400B72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871FB2" w:rsidRPr="00400B72" w:rsidTr="001C1CF7">
        <w:tc>
          <w:tcPr>
            <w:tcW w:w="227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871FB2" w:rsidRPr="00244405" w:rsidRDefault="00871FB2" w:rsidP="001C1CF7">
            <w:pPr>
              <w:autoSpaceDE w:val="0"/>
              <w:spacing w:after="0"/>
              <w:rPr>
                <w:bCs/>
                <w:sz w:val="18"/>
              </w:rPr>
            </w:pPr>
            <w:proofErr w:type="gramStart"/>
            <w:r w:rsidRPr="00244405">
              <w:rPr>
                <w:bCs/>
                <w:sz w:val="18"/>
              </w:rPr>
              <w:t xml:space="preserve">Администрация в течение 30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 </w:t>
            </w:r>
            <w:proofErr w:type="gramEnd"/>
          </w:p>
          <w:p w:rsidR="00871FB2" w:rsidRPr="00244405" w:rsidRDefault="00871FB2" w:rsidP="001C1CF7">
            <w:pPr>
              <w:autoSpaceDE w:val="0"/>
              <w:spacing w:after="0"/>
              <w:rPr>
                <w:bCs/>
                <w:sz w:val="18"/>
              </w:rPr>
            </w:pPr>
            <w:r w:rsidRPr="00244405">
              <w:rPr>
                <w:bCs/>
                <w:sz w:val="18"/>
              </w:rPr>
              <w:tab/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871FB2" w:rsidRPr="00400B72" w:rsidRDefault="00871FB2" w:rsidP="001C1CF7">
            <w:pPr>
              <w:autoSpaceDE w:val="0"/>
              <w:spacing w:after="0"/>
              <w:rPr>
                <w:bCs/>
                <w:sz w:val="18"/>
              </w:rPr>
            </w:pPr>
            <w:r w:rsidRPr="00244405">
              <w:rPr>
                <w:bCs/>
                <w:sz w:val="18"/>
              </w:rPr>
              <w:tab/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871FB2" w:rsidRPr="00400B72" w:rsidTr="001C1CF7">
        <w:tc>
          <w:tcPr>
            <w:tcW w:w="227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3</w:t>
            </w:r>
          </w:p>
        </w:tc>
        <w:tc>
          <w:tcPr>
            <w:tcW w:w="4773" w:type="pct"/>
          </w:tcPr>
          <w:p w:rsidR="00871FB2" w:rsidRPr="00400B72" w:rsidRDefault="00871FB2" w:rsidP="001C1CF7">
            <w:pPr>
              <w:spacing w:after="0"/>
              <w:rPr>
                <w:sz w:val="18"/>
              </w:rPr>
            </w:pPr>
            <w:r w:rsidRPr="00400B72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871FB2" w:rsidRPr="00400B72" w:rsidTr="001C1CF7">
        <w:tc>
          <w:tcPr>
            <w:tcW w:w="227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871FB2" w:rsidRPr="007868F7" w:rsidRDefault="00871FB2" w:rsidP="001C1CF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Основаниями для отказа в приеме документов, необходимых для предоставления Муниципальной услуги, являются: </w:t>
            </w:r>
          </w:p>
          <w:p w:rsidR="00871FB2" w:rsidRPr="007868F7" w:rsidRDefault="00871FB2" w:rsidP="001C1CF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 xml:space="preserve">1. Заявление  о предоставлении Муниципальной услуги подано в орган местного самоуправления, в полномочия которого не входит предоставление Муниципальной услуги. </w:t>
            </w:r>
          </w:p>
          <w:p w:rsidR="00871FB2" w:rsidRPr="007868F7" w:rsidRDefault="00871FB2" w:rsidP="001C1CF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 xml:space="preserve">2. Неполное заполнение обязательных полей в форме заявления о предоставлении Муниципальной услуги. </w:t>
            </w:r>
          </w:p>
          <w:p w:rsidR="00871FB2" w:rsidRPr="007868F7" w:rsidRDefault="00871FB2" w:rsidP="001C1CF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 xml:space="preserve">3. Представление неполного комплекта документов, подлежащих представлению Заявителем самостоятельно. </w:t>
            </w:r>
          </w:p>
          <w:p w:rsidR="00871FB2" w:rsidRPr="007868F7" w:rsidRDefault="00871FB2" w:rsidP="001C1CF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proofErr w:type="gramStart"/>
            <w:r w:rsidRPr="007868F7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Представленные документы утратили силу на момент обращения за Муниципальной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 </w:t>
            </w:r>
            <w:proofErr w:type="gramEnd"/>
          </w:p>
          <w:p w:rsidR="00871FB2" w:rsidRPr="007868F7" w:rsidRDefault="00871FB2" w:rsidP="001C1CF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5. Представленные документы содержат подчистки и исправления текста, не заверенные в порядке, установленном законодательством Российской Федерации. </w:t>
            </w:r>
          </w:p>
          <w:p w:rsidR="00871FB2" w:rsidRPr="007868F7" w:rsidRDefault="00871FB2" w:rsidP="001C1CF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 xml:space="preserve">6.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 </w:t>
            </w:r>
          </w:p>
          <w:p w:rsidR="00871FB2" w:rsidRPr="007868F7" w:rsidRDefault="00871FB2" w:rsidP="001C1CF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 xml:space="preserve">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      </w:r>
          </w:p>
          <w:p w:rsidR="00871FB2" w:rsidRPr="007868F7" w:rsidRDefault="00871FB2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8. Заявление подано лицом, не имеющим полномочий представлять интересы Заявителя.</w:t>
            </w:r>
          </w:p>
        </w:tc>
      </w:tr>
      <w:tr w:rsidR="00871FB2" w:rsidRPr="00400B72" w:rsidTr="001C1CF7">
        <w:tc>
          <w:tcPr>
            <w:tcW w:w="227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lastRenderedPageBreak/>
              <w:t>4</w:t>
            </w:r>
          </w:p>
        </w:tc>
        <w:tc>
          <w:tcPr>
            <w:tcW w:w="4773" w:type="pct"/>
          </w:tcPr>
          <w:p w:rsidR="00871FB2" w:rsidRPr="007868F7" w:rsidRDefault="00871FB2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18"/>
              </w:rPr>
            </w:pPr>
            <w:r w:rsidRPr="007868F7">
              <w:rPr>
                <w:b/>
                <w:sz w:val="18"/>
                <w:szCs w:val="18"/>
              </w:rPr>
              <w:t>Основания отказа в предоставлении услуги</w:t>
            </w:r>
          </w:p>
        </w:tc>
      </w:tr>
      <w:tr w:rsidR="00871FB2" w:rsidRPr="00400B72" w:rsidTr="001C1CF7">
        <w:tc>
          <w:tcPr>
            <w:tcW w:w="227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871FB2" w:rsidRPr="007868F7" w:rsidRDefault="00871FB2" w:rsidP="001C1CF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Основаниями для отказа в предоставлении Муниципальной услуги в соответствии с вариантом 1 «Решение о принятии граждан на учет в качестве нуждающихся в жилых помещениях» являются: </w:t>
            </w:r>
          </w:p>
          <w:p w:rsidR="00871FB2" w:rsidRPr="007868F7" w:rsidRDefault="00871FB2" w:rsidP="001C1CF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1) не представлены предусмотренные пунктом 9 настоящего Административного регламента документы, обязанность по представлению которых возложена на Заявителя;</w:t>
            </w:r>
          </w:p>
          <w:p w:rsidR="00871FB2" w:rsidRPr="007868F7" w:rsidRDefault="00871FB2" w:rsidP="001C1CF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2)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частью 2 статьи 2 Закона Воронежской области от 30.11.2005 N 71-ОЗ "О порядке ведения органами местного самоуправления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учета граждан в качестве нуждающихся в жилых помещениях, предоставляемых по договорам социального найма в Воронежской области",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      </w:r>
            <w:proofErr w:type="gramEnd"/>
          </w:p>
          <w:p w:rsidR="00871FB2" w:rsidRPr="007868F7" w:rsidRDefault="00871FB2" w:rsidP="001C1CF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3) представлены документы, которые не подтверждают право соответствующих граждан состоять на учете в качестве нуждающихся в жилых помещениях;</w:t>
            </w:r>
          </w:p>
          <w:p w:rsidR="00871FB2" w:rsidRPr="007868F7" w:rsidRDefault="00871FB2" w:rsidP="001C1CF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4) не истек срок, в течение которого граждане не могут быть приняты на учет в качестве нуждающихся в жилых помещениях, в соответствии с действующим законодательством.</w:t>
            </w:r>
            <w:proofErr w:type="gramEnd"/>
          </w:p>
          <w:p w:rsidR="00871FB2" w:rsidRPr="007868F7" w:rsidRDefault="00871FB2" w:rsidP="001C1CF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3. Основаниями для отказа в предоставлении Муниципальной услуги в соответствии с вариантом 2 «Внесение изменений в сведения о гражданах, нуждающихся в предоставлении жилого помещения» являются:</w:t>
            </w:r>
          </w:p>
          <w:p w:rsidR="00871FB2" w:rsidRPr="007868F7" w:rsidRDefault="00871FB2" w:rsidP="001C1CF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1) обращение лица, не являющегося Заявителем (его представителем);</w:t>
            </w:r>
          </w:p>
          <w:p w:rsidR="00871FB2" w:rsidRPr="007868F7" w:rsidRDefault="00871FB2" w:rsidP="001C1CF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 xml:space="preserve">2) обоснованность внесения изменений не подтверждена соответствующими документами. </w:t>
            </w:r>
          </w:p>
          <w:p w:rsidR="00871FB2" w:rsidRPr="007868F7" w:rsidRDefault="00871FB2" w:rsidP="001C1CF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4. Основанием для отказа в предоставлении Муниципальной услуги в соответствии с вариантом 3 «Предоставление информации о движении в очереди граждан,  нуждающихся в предоставлении жилого помещения» является:</w:t>
            </w:r>
          </w:p>
          <w:p w:rsidR="00871FB2" w:rsidRPr="007868F7" w:rsidRDefault="00871FB2" w:rsidP="001C1CF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1) обращение лица, не являющегося Заявителем (его представителем).</w:t>
            </w:r>
          </w:p>
          <w:p w:rsidR="00871FB2" w:rsidRPr="007868F7" w:rsidRDefault="00871FB2" w:rsidP="001C1CF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5. Основаниями для отказа в предоставлении Муниципальной услуги в соответствии с вариантом 4 «Исправление допущенных опечаток и ошибок в выданных в результате предоставления Муниципальной услуги документах» являются:</w:t>
            </w:r>
          </w:p>
          <w:p w:rsidR="00871FB2" w:rsidRPr="007868F7" w:rsidRDefault="00871FB2" w:rsidP="001C1CF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1) обращение лица, не являющегося Заявителем (его представителем);</w:t>
            </w:r>
          </w:p>
          <w:p w:rsidR="00871FB2" w:rsidRPr="007868F7" w:rsidRDefault="00871FB2" w:rsidP="001C1CF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2) отсутствие опечаток и (или) ошибок.</w:t>
            </w:r>
          </w:p>
          <w:p w:rsidR="00871FB2" w:rsidRPr="007868F7" w:rsidRDefault="00871FB2" w:rsidP="001C1CF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12.6. Основанием для отказа в предоставлении Муниципальной услуги в соответствии с вариантом 5 «Выдача дубликата решения о принятии граждан на учет в качестве нуждающихся в жилых помещениях» является:</w:t>
            </w:r>
          </w:p>
          <w:p w:rsidR="00871FB2" w:rsidRPr="007868F7" w:rsidRDefault="00871FB2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1) обращение лица, не являющегося Заявителем (его представителем).</w:t>
            </w:r>
          </w:p>
        </w:tc>
      </w:tr>
      <w:tr w:rsidR="00871FB2" w:rsidRPr="00400B72" w:rsidTr="001C1CF7">
        <w:tc>
          <w:tcPr>
            <w:tcW w:w="227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5</w:t>
            </w:r>
          </w:p>
        </w:tc>
        <w:tc>
          <w:tcPr>
            <w:tcW w:w="4773" w:type="pct"/>
          </w:tcPr>
          <w:p w:rsidR="00871FB2" w:rsidRPr="00400B72" w:rsidRDefault="00871FB2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00B72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871FB2" w:rsidRPr="00400B72" w:rsidTr="001C1CF7">
        <w:tc>
          <w:tcPr>
            <w:tcW w:w="227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871FB2" w:rsidRPr="00400B72" w:rsidRDefault="00871FB2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00B72">
              <w:rPr>
                <w:sz w:val="18"/>
              </w:rPr>
              <w:t>не предусмотрены</w:t>
            </w:r>
          </w:p>
        </w:tc>
      </w:tr>
      <w:tr w:rsidR="00871FB2" w:rsidRPr="00400B72" w:rsidTr="001C1CF7">
        <w:tc>
          <w:tcPr>
            <w:tcW w:w="227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6</w:t>
            </w:r>
          </w:p>
        </w:tc>
        <w:tc>
          <w:tcPr>
            <w:tcW w:w="4773" w:type="pct"/>
          </w:tcPr>
          <w:p w:rsidR="00871FB2" w:rsidRPr="00400B72" w:rsidRDefault="00871FB2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00B72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871FB2" w:rsidRPr="00400B72" w:rsidTr="001C1CF7">
        <w:tc>
          <w:tcPr>
            <w:tcW w:w="227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871FB2" w:rsidRPr="00400B72" w:rsidRDefault="00871FB2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00B72">
              <w:rPr>
                <w:sz w:val="18"/>
              </w:rPr>
              <w:t>нет</w:t>
            </w:r>
          </w:p>
        </w:tc>
      </w:tr>
      <w:tr w:rsidR="00871FB2" w:rsidRPr="00400B72" w:rsidTr="001C1CF7">
        <w:tc>
          <w:tcPr>
            <w:tcW w:w="227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7</w:t>
            </w:r>
          </w:p>
        </w:tc>
        <w:tc>
          <w:tcPr>
            <w:tcW w:w="4773" w:type="pct"/>
          </w:tcPr>
          <w:p w:rsidR="00871FB2" w:rsidRPr="00400B72" w:rsidRDefault="00871FB2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00B72">
              <w:rPr>
                <w:b/>
                <w:sz w:val="18"/>
              </w:rPr>
              <w:t>Плата за предоставление услуги</w:t>
            </w:r>
          </w:p>
        </w:tc>
      </w:tr>
      <w:tr w:rsidR="00871FB2" w:rsidRPr="00400B72" w:rsidTr="001C1CF7">
        <w:tc>
          <w:tcPr>
            <w:tcW w:w="227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7.1</w:t>
            </w:r>
          </w:p>
        </w:tc>
        <w:tc>
          <w:tcPr>
            <w:tcW w:w="4773" w:type="pct"/>
          </w:tcPr>
          <w:p w:rsidR="00871FB2" w:rsidRPr="00400B72" w:rsidRDefault="00871FB2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871FB2" w:rsidRPr="00400B72" w:rsidTr="001C1CF7">
        <w:tc>
          <w:tcPr>
            <w:tcW w:w="227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871FB2" w:rsidRPr="00400B72" w:rsidRDefault="00871FB2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00B72">
              <w:rPr>
                <w:sz w:val="18"/>
              </w:rPr>
              <w:t>нет</w:t>
            </w:r>
          </w:p>
        </w:tc>
      </w:tr>
      <w:tr w:rsidR="00871FB2" w:rsidRPr="00400B72" w:rsidTr="001C1CF7">
        <w:tc>
          <w:tcPr>
            <w:tcW w:w="227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7.2</w:t>
            </w:r>
          </w:p>
        </w:tc>
        <w:tc>
          <w:tcPr>
            <w:tcW w:w="4773" w:type="pct"/>
          </w:tcPr>
          <w:p w:rsidR="00871FB2" w:rsidRPr="00400B72" w:rsidRDefault="00871FB2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proofErr w:type="gramStart"/>
            <w:r w:rsidRPr="00400B72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871FB2" w:rsidRPr="00400B72" w:rsidTr="001C1CF7">
        <w:tc>
          <w:tcPr>
            <w:tcW w:w="227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871FB2" w:rsidRPr="00400B72" w:rsidRDefault="00871FB2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00B72">
              <w:rPr>
                <w:sz w:val="18"/>
              </w:rPr>
              <w:t>-</w:t>
            </w:r>
          </w:p>
        </w:tc>
      </w:tr>
      <w:tr w:rsidR="00871FB2" w:rsidRPr="00400B72" w:rsidTr="001C1CF7">
        <w:tc>
          <w:tcPr>
            <w:tcW w:w="227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7.3</w:t>
            </w:r>
          </w:p>
        </w:tc>
        <w:tc>
          <w:tcPr>
            <w:tcW w:w="4773" w:type="pct"/>
          </w:tcPr>
          <w:p w:rsidR="00871FB2" w:rsidRPr="00400B72" w:rsidRDefault="00871FB2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871FB2" w:rsidRPr="00400B72" w:rsidTr="001C1CF7">
        <w:tc>
          <w:tcPr>
            <w:tcW w:w="227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871FB2" w:rsidRPr="00400B72" w:rsidRDefault="00871FB2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00B72">
              <w:rPr>
                <w:sz w:val="18"/>
              </w:rPr>
              <w:t>-</w:t>
            </w:r>
          </w:p>
        </w:tc>
      </w:tr>
      <w:tr w:rsidR="00871FB2" w:rsidRPr="00400B72" w:rsidTr="001C1CF7">
        <w:tc>
          <w:tcPr>
            <w:tcW w:w="227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8</w:t>
            </w:r>
          </w:p>
        </w:tc>
        <w:tc>
          <w:tcPr>
            <w:tcW w:w="4773" w:type="pct"/>
          </w:tcPr>
          <w:p w:rsidR="00871FB2" w:rsidRPr="00400B72" w:rsidRDefault="00871FB2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871FB2" w:rsidRPr="00400B72" w:rsidTr="001C1CF7">
        <w:tc>
          <w:tcPr>
            <w:tcW w:w="227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871FB2" w:rsidRPr="00797310" w:rsidRDefault="00871FB2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97310">
              <w:rPr>
                <w:sz w:val="18"/>
              </w:rPr>
              <w:t xml:space="preserve">- администрация </w:t>
            </w:r>
            <w:proofErr w:type="spellStart"/>
            <w:r w:rsidRPr="00797310">
              <w:rPr>
                <w:sz w:val="18"/>
              </w:rPr>
              <w:t>Пузевского</w:t>
            </w:r>
            <w:proofErr w:type="spellEnd"/>
            <w:r w:rsidRPr="00797310">
              <w:rPr>
                <w:sz w:val="18"/>
              </w:rPr>
              <w:t xml:space="preserve"> сельского поселения </w:t>
            </w:r>
            <w:proofErr w:type="spellStart"/>
            <w:r w:rsidRPr="00797310">
              <w:rPr>
                <w:sz w:val="18"/>
              </w:rPr>
              <w:t>Бутурлиновского</w:t>
            </w:r>
            <w:proofErr w:type="spellEnd"/>
            <w:r w:rsidRPr="00797310">
              <w:rPr>
                <w:sz w:val="18"/>
              </w:rPr>
              <w:t xml:space="preserve"> муниципального района Воронежской области;</w:t>
            </w:r>
          </w:p>
          <w:p w:rsidR="00871FB2" w:rsidRPr="00797310" w:rsidRDefault="00871FB2" w:rsidP="001C1CF7">
            <w:pPr>
              <w:autoSpaceDE w:val="0"/>
              <w:spacing w:after="0"/>
              <w:ind w:left="142" w:hanging="142"/>
              <w:jc w:val="both"/>
              <w:rPr>
                <w:sz w:val="18"/>
                <w:szCs w:val="24"/>
              </w:rPr>
            </w:pPr>
            <w:r w:rsidRPr="00797310">
              <w:rPr>
                <w:sz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797310">
              <w:rPr>
                <w:sz w:val="18"/>
              </w:rPr>
              <w:t>г</w:t>
            </w:r>
            <w:proofErr w:type="gramEnd"/>
            <w:r w:rsidRPr="00797310">
              <w:rPr>
                <w:sz w:val="18"/>
              </w:rPr>
              <w:t>. Бутурлиновка (соглашение о взаимодействии от 02.07.2021г.);</w:t>
            </w:r>
          </w:p>
          <w:p w:rsidR="00871FB2" w:rsidRPr="00797310" w:rsidRDefault="00871FB2" w:rsidP="001C1CF7">
            <w:pPr>
              <w:pStyle w:val="ConsPlusNormal"/>
              <w:ind w:left="142" w:hanging="142"/>
              <w:jc w:val="both"/>
              <w:rPr>
                <w:rFonts w:ascii="Times New Roman" w:hAnsi="Times New Roman" w:cs="Times New Roman"/>
                <w:sz w:val="14"/>
              </w:rPr>
            </w:pPr>
            <w:r w:rsidRPr="00797310">
              <w:rPr>
                <w:rFonts w:ascii="Times New Roman" w:hAnsi="Times New Roman" w:cs="Times New Roman"/>
                <w:sz w:val="14"/>
              </w:rPr>
              <w:t>- Единый портал государственных и муниципальных услуг(</w:t>
            </w:r>
            <w:proofErr w:type="spellStart"/>
            <w:r w:rsidRPr="00797310">
              <w:rPr>
                <w:rFonts w:ascii="Times New Roman" w:hAnsi="Times New Roman" w:cs="Times New Roman"/>
                <w:sz w:val="14"/>
              </w:rPr>
              <w:t>www.gosuslugi.ru</w:t>
            </w:r>
            <w:proofErr w:type="spellEnd"/>
            <w:r w:rsidRPr="00797310">
              <w:rPr>
                <w:rFonts w:ascii="Times New Roman" w:hAnsi="Times New Roman" w:cs="Times New Roman"/>
                <w:sz w:val="14"/>
              </w:rPr>
              <w:t>);</w:t>
            </w:r>
          </w:p>
          <w:p w:rsidR="00871FB2" w:rsidRPr="00797310" w:rsidRDefault="00871FB2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97310">
              <w:rPr>
                <w:sz w:val="18"/>
              </w:rPr>
              <w:t>- Портал государственных и муниципальных услуг Воронежской области (</w:t>
            </w:r>
            <w:r w:rsidRPr="00797310">
              <w:rPr>
                <w:sz w:val="18"/>
                <w:lang w:val="en-US"/>
              </w:rPr>
              <w:t>www</w:t>
            </w:r>
            <w:r w:rsidRPr="00797310">
              <w:rPr>
                <w:sz w:val="18"/>
              </w:rPr>
              <w:t>.</w:t>
            </w:r>
            <w:proofErr w:type="spellStart"/>
            <w:r w:rsidRPr="00797310">
              <w:rPr>
                <w:sz w:val="18"/>
              </w:rPr>
              <w:t>pgu.govvr.ru</w:t>
            </w:r>
            <w:proofErr w:type="spellEnd"/>
            <w:r w:rsidRPr="00797310">
              <w:rPr>
                <w:sz w:val="18"/>
              </w:rPr>
              <w:t>).</w:t>
            </w:r>
          </w:p>
        </w:tc>
      </w:tr>
      <w:tr w:rsidR="00871FB2" w:rsidRPr="00400B72" w:rsidTr="001C1CF7">
        <w:tc>
          <w:tcPr>
            <w:tcW w:w="227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lastRenderedPageBreak/>
              <w:t>9</w:t>
            </w:r>
          </w:p>
        </w:tc>
        <w:tc>
          <w:tcPr>
            <w:tcW w:w="4773" w:type="pct"/>
          </w:tcPr>
          <w:p w:rsidR="00871FB2" w:rsidRPr="00400B72" w:rsidRDefault="00871FB2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871FB2" w:rsidRPr="00400B72" w:rsidTr="001C1CF7">
        <w:tc>
          <w:tcPr>
            <w:tcW w:w="227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871FB2" w:rsidRPr="00797310" w:rsidRDefault="00871FB2" w:rsidP="001C1CF7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797310">
              <w:rPr>
                <w:sz w:val="18"/>
                <w:szCs w:val="18"/>
              </w:rPr>
              <w:t xml:space="preserve">- в администрации </w:t>
            </w:r>
            <w:proofErr w:type="spellStart"/>
            <w:r w:rsidRPr="00797310">
              <w:rPr>
                <w:sz w:val="18"/>
                <w:szCs w:val="18"/>
              </w:rPr>
              <w:t>Пузевского</w:t>
            </w:r>
            <w:proofErr w:type="spellEnd"/>
            <w:r w:rsidRPr="00797310">
              <w:rPr>
                <w:sz w:val="18"/>
                <w:szCs w:val="18"/>
              </w:rPr>
              <w:t xml:space="preserve"> поселения </w:t>
            </w:r>
            <w:proofErr w:type="spellStart"/>
            <w:r w:rsidRPr="00797310">
              <w:rPr>
                <w:sz w:val="18"/>
                <w:szCs w:val="18"/>
              </w:rPr>
              <w:t>Бутурлиновского</w:t>
            </w:r>
            <w:proofErr w:type="spellEnd"/>
            <w:r w:rsidRPr="00797310">
              <w:rPr>
                <w:sz w:val="18"/>
                <w:szCs w:val="18"/>
              </w:rPr>
              <w:t xml:space="preserve"> муниципального района Воронежской области на бумажном носителе;</w:t>
            </w:r>
          </w:p>
          <w:p w:rsidR="00871FB2" w:rsidRPr="00797310" w:rsidRDefault="00871FB2" w:rsidP="001C1CF7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  <w:r w:rsidRPr="00797310">
              <w:rPr>
                <w:sz w:val="18"/>
                <w:szCs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797310">
              <w:rPr>
                <w:sz w:val="18"/>
                <w:szCs w:val="18"/>
              </w:rPr>
              <w:t>г</w:t>
            </w:r>
            <w:proofErr w:type="gramEnd"/>
            <w:r w:rsidRPr="00797310">
              <w:rPr>
                <w:sz w:val="18"/>
                <w:szCs w:val="18"/>
              </w:rPr>
              <w:t>. Бутурлиновка на бумажном носителе;</w:t>
            </w:r>
            <w:r w:rsidRPr="00797310">
              <w:rPr>
                <w:sz w:val="18"/>
                <w:szCs w:val="18"/>
              </w:rPr>
              <w:br/>
              <w:t>- в личный кабинет Заявителя на ЕПГУ;</w:t>
            </w:r>
            <w:r w:rsidRPr="00797310">
              <w:rPr>
                <w:sz w:val="18"/>
                <w:szCs w:val="18"/>
              </w:rPr>
              <w:br/>
              <w:t>- посредством РПГУ;</w:t>
            </w:r>
            <w:r w:rsidRPr="00797310">
              <w:rPr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871FB2" w:rsidRPr="00400B72" w:rsidRDefault="00871FB2" w:rsidP="00871FB2">
      <w:pPr>
        <w:spacing w:after="0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871FB2" w:rsidRPr="00400B72" w:rsidTr="001C1CF7">
        <w:tc>
          <w:tcPr>
            <w:tcW w:w="189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871FB2" w:rsidRPr="00400B72" w:rsidRDefault="00871FB2" w:rsidP="001C1CF7">
            <w:pPr>
              <w:spacing w:after="0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871FB2" w:rsidRPr="00400B72" w:rsidTr="001C1CF7">
        <w:tc>
          <w:tcPr>
            <w:tcW w:w="189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871FB2" w:rsidRPr="00400B72" w:rsidRDefault="00871FB2" w:rsidP="00871FB2">
            <w:pPr>
              <w:widowControl w:val="0"/>
              <w:numPr>
                <w:ilvl w:val="0"/>
                <w:numId w:val="3"/>
              </w:numPr>
              <w:tabs>
                <w:tab w:val="left" w:pos="433"/>
              </w:tabs>
              <w:suppressAutoHyphens/>
              <w:autoSpaceDE w:val="0"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малоимущие граждане, имеющие право на предоставление жилых помещений по договорам социального найма муниципального жилищного фонда;</w:t>
            </w:r>
          </w:p>
          <w:p w:rsidR="00871FB2" w:rsidRPr="00400B72" w:rsidRDefault="00871FB2" w:rsidP="00871FB2">
            <w:pPr>
              <w:widowControl w:val="0"/>
              <w:numPr>
                <w:ilvl w:val="0"/>
                <w:numId w:val="3"/>
              </w:numPr>
              <w:tabs>
                <w:tab w:val="left" w:pos="433"/>
              </w:tabs>
              <w:suppressAutoHyphens/>
              <w:autoSpaceDE w:val="0"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граждане, имеющие право на предоставление жилых помещений по договорам социального найма из жилищного фонда Российской Федерации в соответствии с законодательством Российской Федерации;</w:t>
            </w:r>
          </w:p>
          <w:p w:rsidR="00871FB2" w:rsidRPr="00400B72" w:rsidRDefault="00871FB2" w:rsidP="00871FB2">
            <w:pPr>
              <w:widowControl w:val="0"/>
              <w:numPr>
                <w:ilvl w:val="0"/>
                <w:numId w:val="3"/>
              </w:numPr>
              <w:tabs>
                <w:tab w:val="left" w:pos="433"/>
                <w:tab w:val="left" w:pos="1134"/>
              </w:tabs>
              <w:suppressAutoHyphens/>
              <w:autoSpaceDE w:val="0"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граждане, имеющие право на предоставление жилых помещений по договорам социального найма из жилищного фонда Воронежской области в соответствии с законодательством Воронежской области;</w:t>
            </w:r>
          </w:p>
          <w:p w:rsidR="00871FB2" w:rsidRPr="00400B72" w:rsidRDefault="00871FB2" w:rsidP="00871FB2">
            <w:pPr>
              <w:widowControl w:val="0"/>
              <w:numPr>
                <w:ilvl w:val="0"/>
                <w:numId w:val="3"/>
              </w:numPr>
              <w:tabs>
                <w:tab w:val="left" w:pos="433"/>
                <w:tab w:val="left" w:pos="1134"/>
              </w:tabs>
              <w:suppressAutoHyphens/>
              <w:autoSpaceDE w:val="0"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граждане, имеющие право на внеочередное предоставление жилых помещений по договорам социального найма в случаях, установленных действующим законодательством;</w:t>
            </w:r>
          </w:p>
          <w:p w:rsidR="00871FB2" w:rsidRPr="00400B72" w:rsidRDefault="00871FB2" w:rsidP="001C1CF7">
            <w:pPr>
              <w:spacing w:after="0"/>
              <w:jc w:val="both"/>
              <w:rPr>
                <w:b/>
                <w:sz w:val="18"/>
              </w:rPr>
            </w:pPr>
            <w:r w:rsidRPr="00400B72">
              <w:rPr>
                <w:sz w:val="18"/>
              </w:rPr>
              <w:t>иные категории граждан, установленные действующим законодательством</w:t>
            </w:r>
          </w:p>
        </w:tc>
      </w:tr>
      <w:tr w:rsidR="00871FB2" w:rsidRPr="00400B72" w:rsidTr="001C1CF7">
        <w:tc>
          <w:tcPr>
            <w:tcW w:w="189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871FB2" w:rsidRPr="00400B72" w:rsidRDefault="00871FB2" w:rsidP="001C1CF7">
            <w:pPr>
              <w:spacing w:after="0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871FB2" w:rsidRPr="00400B72" w:rsidTr="001C1CF7">
        <w:tc>
          <w:tcPr>
            <w:tcW w:w="189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871FB2" w:rsidRPr="00400B72" w:rsidRDefault="00871FB2" w:rsidP="00871FB2">
            <w:pPr>
              <w:numPr>
                <w:ilvl w:val="0"/>
                <w:numId w:val="4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документы, удостоверяющие личность гражданина и членов его семьи;</w:t>
            </w:r>
          </w:p>
          <w:p w:rsidR="00871FB2" w:rsidRPr="00400B72" w:rsidRDefault="00871FB2" w:rsidP="00871FB2">
            <w:pPr>
              <w:numPr>
                <w:ilvl w:val="0"/>
                <w:numId w:val="4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документы, подтверждающие факт родства, супружеских отношений (свидетельство о рождении, свидетельство о заключении брака, судебные решения); </w:t>
            </w:r>
          </w:p>
          <w:p w:rsidR="00871FB2" w:rsidRPr="00400B72" w:rsidRDefault="00871FB2" w:rsidP="00871FB2">
            <w:pPr>
              <w:numPr>
                <w:ilvl w:val="0"/>
                <w:numId w:val="4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документы, подтверждающие перемену фамилии, имени, отчества гражданина и членов его семьи, в случае, если перемена фамилии, имени, отчества произошла в течени</w:t>
            </w:r>
            <w:proofErr w:type="gramStart"/>
            <w:r w:rsidRPr="00400B72">
              <w:rPr>
                <w:sz w:val="18"/>
              </w:rPr>
              <w:t>и</w:t>
            </w:r>
            <w:proofErr w:type="gramEnd"/>
            <w:r w:rsidRPr="00400B72">
              <w:rPr>
                <w:sz w:val="18"/>
              </w:rPr>
              <w:t xml:space="preserve"> пяти лет, предшествующих дате подачи заявления о принятии на учет;</w:t>
            </w:r>
          </w:p>
          <w:p w:rsidR="00871FB2" w:rsidRPr="00400B72" w:rsidRDefault="00871FB2" w:rsidP="00871FB2">
            <w:pPr>
              <w:numPr>
                <w:ilvl w:val="0"/>
                <w:numId w:val="4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постановление о признании граждан </w:t>
            </w:r>
            <w:proofErr w:type="gramStart"/>
            <w:r w:rsidRPr="00400B72">
              <w:rPr>
                <w:sz w:val="18"/>
              </w:rPr>
              <w:t>малоимущими</w:t>
            </w:r>
            <w:proofErr w:type="gramEnd"/>
            <w:r w:rsidRPr="00400B72">
              <w:rPr>
                <w:sz w:val="18"/>
              </w:rPr>
              <w:t xml:space="preserve"> (при постановке на учет малоимущих);</w:t>
            </w:r>
          </w:p>
          <w:p w:rsidR="00871FB2" w:rsidRPr="00400B72" w:rsidRDefault="00871FB2" w:rsidP="00871FB2">
            <w:pPr>
              <w:numPr>
                <w:ilvl w:val="0"/>
                <w:numId w:val="4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требованиям);</w:t>
            </w:r>
          </w:p>
          <w:p w:rsidR="00871FB2" w:rsidRPr="00400B72" w:rsidRDefault="00871FB2" w:rsidP="00871FB2">
            <w:pPr>
              <w:numPr>
                <w:ilvl w:val="0"/>
                <w:numId w:val="4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      </w:r>
          </w:p>
          <w:p w:rsidR="00871FB2" w:rsidRPr="00400B72" w:rsidRDefault="00871FB2" w:rsidP="00871FB2">
            <w:pPr>
              <w:numPr>
                <w:ilvl w:val="0"/>
                <w:numId w:val="4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документ из органов опеки и попечительства (для детей-сирот и детей, оставшихся без попечения родителей) об отсутствии закрепленной жилой площади, пригодной для постоянного проживания;</w:t>
            </w:r>
          </w:p>
          <w:p w:rsidR="00871FB2" w:rsidRPr="00400B72" w:rsidRDefault="00871FB2" w:rsidP="00871FB2">
            <w:pPr>
              <w:numPr>
                <w:ilvl w:val="0"/>
                <w:numId w:val="4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Воронежской области (при постановке на учет граждан, отнесенных к данным категориям);</w:t>
            </w:r>
          </w:p>
          <w:p w:rsidR="00871FB2" w:rsidRPr="00400B72" w:rsidRDefault="00871FB2" w:rsidP="00871FB2">
            <w:pPr>
              <w:numPr>
                <w:ilvl w:val="0"/>
                <w:numId w:val="4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выписка из домовой книги (поквартирной карточки);</w:t>
            </w:r>
          </w:p>
          <w:p w:rsidR="00871FB2" w:rsidRPr="00400B72" w:rsidRDefault="00871FB2" w:rsidP="00871FB2">
            <w:pPr>
              <w:numPr>
                <w:ilvl w:val="0"/>
                <w:numId w:val="4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документ, являющийся основанием для вселения в жилое помещение, которое является местом жительства граждан;</w:t>
            </w:r>
          </w:p>
          <w:p w:rsidR="00871FB2" w:rsidRPr="00400B72" w:rsidRDefault="00871FB2" w:rsidP="00871FB2">
            <w:pPr>
              <w:numPr>
                <w:ilvl w:val="0"/>
                <w:numId w:val="4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справки с БТИ и ГУЮ о наличии или отсутствии жилья на всех членов семьи;</w:t>
            </w:r>
          </w:p>
          <w:p w:rsidR="00871FB2" w:rsidRPr="00400B72" w:rsidRDefault="00871FB2" w:rsidP="00871FB2">
            <w:pPr>
              <w:numPr>
                <w:ilvl w:val="0"/>
                <w:numId w:val="4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справка с ГАИ (о наличии транспортных средств на всех совершеннолетних членов семьи);</w:t>
            </w:r>
          </w:p>
          <w:p w:rsidR="00871FB2" w:rsidRPr="00400B72" w:rsidRDefault="00871FB2" w:rsidP="00871FB2">
            <w:pPr>
              <w:numPr>
                <w:ilvl w:val="0"/>
                <w:numId w:val="4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справка от </w:t>
            </w:r>
            <w:proofErr w:type="spellStart"/>
            <w:r w:rsidRPr="00400B72">
              <w:rPr>
                <w:sz w:val="18"/>
              </w:rPr>
              <w:t>уличкома</w:t>
            </w:r>
            <w:proofErr w:type="spellEnd"/>
            <w:r w:rsidRPr="00400B72">
              <w:rPr>
                <w:sz w:val="18"/>
              </w:rPr>
              <w:t xml:space="preserve"> о наличии подсобного хозяйства;</w:t>
            </w:r>
          </w:p>
          <w:p w:rsidR="00871FB2" w:rsidRPr="00400B72" w:rsidRDefault="00871FB2" w:rsidP="00871FB2">
            <w:pPr>
              <w:numPr>
                <w:ilvl w:val="0"/>
                <w:numId w:val="4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справка </w:t>
            </w:r>
            <w:r w:rsidRPr="00797310">
              <w:rPr>
                <w:sz w:val="18"/>
              </w:rPr>
              <w:t xml:space="preserve">с администрации </w:t>
            </w:r>
            <w:proofErr w:type="spellStart"/>
            <w:r w:rsidRPr="00797310">
              <w:rPr>
                <w:sz w:val="18"/>
              </w:rPr>
              <w:t>Пузевского</w:t>
            </w:r>
            <w:proofErr w:type="spellEnd"/>
            <w:r w:rsidRPr="00797310">
              <w:rPr>
                <w:sz w:val="18"/>
              </w:rPr>
              <w:t xml:space="preserve"> поселения</w:t>
            </w:r>
            <w:r w:rsidRPr="00400B72">
              <w:rPr>
                <w:sz w:val="18"/>
              </w:rPr>
              <w:t xml:space="preserve"> о наличии земельного участка на всех совершеннолетних членов семьи;</w:t>
            </w:r>
          </w:p>
          <w:p w:rsidR="00871FB2" w:rsidRPr="00400B72" w:rsidRDefault="00871FB2" w:rsidP="00871FB2">
            <w:pPr>
              <w:numPr>
                <w:ilvl w:val="0"/>
                <w:numId w:val="4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справка </w:t>
            </w:r>
            <w:proofErr w:type="gramStart"/>
            <w:r w:rsidRPr="00400B72">
              <w:rPr>
                <w:sz w:val="18"/>
              </w:rPr>
              <w:t>о</w:t>
            </w:r>
            <w:proofErr w:type="gramEnd"/>
            <w:r w:rsidRPr="00400B72">
              <w:rPr>
                <w:sz w:val="18"/>
              </w:rPr>
              <w:t xml:space="preserve"> всех денежных и натуральных выплатах с предприятия или органов социального и пенсионного обеспечения, центра занятости;</w:t>
            </w:r>
          </w:p>
          <w:p w:rsidR="00871FB2" w:rsidRPr="00400B72" w:rsidRDefault="00871FB2" w:rsidP="00871FB2">
            <w:pPr>
              <w:numPr>
                <w:ilvl w:val="0"/>
                <w:numId w:val="4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заявление о наличии или отсутствии денежных сре</w:t>
            </w:r>
            <w:proofErr w:type="gramStart"/>
            <w:r w:rsidRPr="00400B72">
              <w:rPr>
                <w:sz w:val="18"/>
              </w:rPr>
              <w:t>дств в б</w:t>
            </w:r>
            <w:proofErr w:type="gramEnd"/>
            <w:r w:rsidRPr="00400B72">
              <w:rPr>
                <w:sz w:val="18"/>
              </w:rPr>
              <w:t>анках и предметов антиквариата, ювелирных металлов и камней;</w:t>
            </w:r>
          </w:p>
          <w:p w:rsidR="00871FB2" w:rsidRPr="00400B72" w:rsidRDefault="00871FB2" w:rsidP="00871FB2">
            <w:pPr>
              <w:numPr>
                <w:ilvl w:val="0"/>
                <w:numId w:val="4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  <w:szCs w:val="24"/>
              </w:rPr>
            </w:pPr>
            <w:r w:rsidRPr="00400B72">
              <w:rPr>
                <w:sz w:val="18"/>
              </w:rPr>
              <w:t>справка о составе семьи;</w:t>
            </w:r>
          </w:p>
          <w:p w:rsidR="00871FB2" w:rsidRPr="00400B72" w:rsidRDefault="00871FB2" w:rsidP="00871FB2">
            <w:pPr>
              <w:numPr>
                <w:ilvl w:val="0"/>
                <w:numId w:val="4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6"/>
              </w:rPr>
            </w:pPr>
            <w:r w:rsidRPr="00400B72">
              <w:rPr>
                <w:sz w:val="16"/>
              </w:rPr>
              <w:t>договор найма жилого помещения</w:t>
            </w:r>
          </w:p>
        </w:tc>
      </w:tr>
      <w:tr w:rsidR="00871FB2" w:rsidRPr="00400B72" w:rsidTr="001C1CF7">
        <w:tc>
          <w:tcPr>
            <w:tcW w:w="189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871FB2" w:rsidRPr="00400B72" w:rsidRDefault="00871FB2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400B72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871FB2" w:rsidRPr="00400B72" w:rsidTr="001C1CF7">
        <w:tc>
          <w:tcPr>
            <w:tcW w:w="189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871FB2" w:rsidRPr="00400B72" w:rsidRDefault="00871FB2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4"/>
              </w:rPr>
            </w:pPr>
            <w:r w:rsidRPr="00400B72">
              <w:rPr>
                <w:rFonts w:ascii="Times New Roman" w:hAnsi="Times New Roman" w:cs="Times New Roman"/>
                <w:sz w:val="18"/>
                <w:szCs w:val="24"/>
              </w:rPr>
              <w:t>Копии документов заверенные надлежащим образом</w:t>
            </w:r>
          </w:p>
        </w:tc>
      </w:tr>
      <w:tr w:rsidR="00871FB2" w:rsidRPr="00400B72" w:rsidTr="001C1CF7">
        <w:tc>
          <w:tcPr>
            <w:tcW w:w="189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871FB2" w:rsidRPr="00400B72" w:rsidRDefault="00871FB2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400B72">
              <w:rPr>
                <w:rFonts w:ascii="Times New Roman" w:hAnsi="Times New Roman" w:cs="Times New Roman"/>
                <w:b/>
                <w:sz w:val="18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871FB2" w:rsidRPr="00400B72" w:rsidTr="001C1CF7">
        <w:tc>
          <w:tcPr>
            <w:tcW w:w="189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871FB2" w:rsidRPr="00400B72" w:rsidRDefault="00871FB2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400B72">
              <w:rPr>
                <w:rFonts w:ascii="Times New Roman" w:hAnsi="Times New Roman" w:cs="Times New Roman"/>
                <w:sz w:val="18"/>
                <w:szCs w:val="24"/>
              </w:rPr>
              <w:t>да</w:t>
            </w:r>
          </w:p>
        </w:tc>
      </w:tr>
      <w:tr w:rsidR="00871FB2" w:rsidRPr="00400B72" w:rsidTr="001C1CF7">
        <w:tc>
          <w:tcPr>
            <w:tcW w:w="189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871FB2" w:rsidRPr="00400B72" w:rsidRDefault="00871FB2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400B72">
              <w:rPr>
                <w:rFonts w:ascii="Times New Roman" w:hAnsi="Times New Roman" w:cs="Times New Roman"/>
                <w:b/>
                <w:sz w:val="18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871FB2" w:rsidRPr="00400B72" w:rsidTr="001C1CF7">
        <w:tc>
          <w:tcPr>
            <w:tcW w:w="189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871FB2" w:rsidRPr="00400B72" w:rsidRDefault="00871FB2" w:rsidP="001C1CF7">
            <w:pPr>
              <w:tabs>
                <w:tab w:val="left" w:pos="360"/>
                <w:tab w:val="left" w:pos="420"/>
                <w:tab w:val="left" w:pos="709"/>
                <w:tab w:val="left" w:pos="18321"/>
              </w:tabs>
              <w:suppressAutoHyphens/>
              <w:spacing w:after="0"/>
              <w:textAlignment w:val="baseline"/>
              <w:rPr>
                <w:sz w:val="20"/>
                <w:szCs w:val="28"/>
                <w:lang w:eastAsia="ar-SA"/>
              </w:rPr>
            </w:pPr>
            <w:r w:rsidRPr="00400B72">
              <w:rPr>
                <w:sz w:val="18"/>
                <w:szCs w:val="24"/>
              </w:rPr>
              <w:t>нет</w:t>
            </w:r>
          </w:p>
        </w:tc>
      </w:tr>
      <w:tr w:rsidR="00871FB2" w:rsidRPr="00400B72" w:rsidTr="001C1CF7">
        <w:tc>
          <w:tcPr>
            <w:tcW w:w="189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lastRenderedPageBreak/>
              <w:t>6</w:t>
            </w:r>
          </w:p>
        </w:tc>
        <w:tc>
          <w:tcPr>
            <w:tcW w:w="4811" w:type="pct"/>
          </w:tcPr>
          <w:p w:rsidR="00871FB2" w:rsidRPr="00400B72" w:rsidRDefault="00871FB2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400B72">
              <w:rPr>
                <w:rFonts w:ascii="Times New Roman" w:hAnsi="Times New Roman" w:cs="Times New Roman"/>
                <w:b/>
                <w:sz w:val="18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871FB2" w:rsidRPr="00400B72" w:rsidTr="001C1CF7">
        <w:tc>
          <w:tcPr>
            <w:tcW w:w="189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871FB2" w:rsidRPr="00400B72" w:rsidRDefault="00871FB2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4"/>
              </w:rPr>
            </w:pPr>
            <w:r w:rsidRPr="00400B72">
              <w:rPr>
                <w:rFonts w:ascii="Times New Roman" w:hAnsi="Times New Roman" w:cs="Times New Roman"/>
                <w:sz w:val="18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871FB2" w:rsidRPr="00400B72" w:rsidTr="001C1CF7">
        <w:tc>
          <w:tcPr>
            <w:tcW w:w="189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7</w:t>
            </w:r>
          </w:p>
        </w:tc>
        <w:tc>
          <w:tcPr>
            <w:tcW w:w="4811" w:type="pct"/>
          </w:tcPr>
          <w:p w:rsidR="00871FB2" w:rsidRPr="00400B72" w:rsidRDefault="00871FB2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400B72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71FB2" w:rsidRPr="00400B72" w:rsidTr="001C1CF7">
        <w:tc>
          <w:tcPr>
            <w:tcW w:w="189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871FB2" w:rsidRPr="00400B72" w:rsidRDefault="00871FB2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400B72">
              <w:rPr>
                <w:rFonts w:ascii="Times New Roman" w:hAnsi="Times New Roman" w:cs="Times New Roman"/>
                <w:sz w:val="18"/>
                <w:szCs w:val="24"/>
              </w:rPr>
              <w:t>В соответствии с требованиями ГК РФ</w:t>
            </w:r>
          </w:p>
        </w:tc>
      </w:tr>
    </w:tbl>
    <w:p w:rsidR="00871FB2" w:rsidRPr="00400B72" w:rsidRDefault="00871FB2" w:rsidP="00871FB2">
      <w:pPr>
        <w:spacing w:after="0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871FB2" w:rsidRPr="00400B72" w:rsidTr="001C1CF7">
        <w:tc>
          <w:tcPr>
            <w:tcW w:w="189" w:type="pct"/>
          </w:tcPr>
          <w:p w:rsidR="00871FB2" w:rsidRPr="00400B72" w:rsidRDefault="00871FB2" w:rsidP="001C1CF7">
            <w:pPr>
              <w:spacing w:after="0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871FB2" w:rsidRPr="00400B72" w:rsidRDefault="00871FB2" w:rsidP="001C1CF7">
            <w:pPr>
              <w:spacing w:after="0"/>
              <w:rPr>
                <w:sz w:val="18"/>
              </w:rPr>
            </w:pPr>
            <w:r w:rsidRPr="00400B72">
              <w:rPr>
                <w:b/>
                <w:sz w:val="18"/>
              </w:rPr>
              <w:t>Категория документа</w:t>
            </w:r>
          </w:p>
        </w:tc>
      </w:tr>
      <w:tr w:rsidR="00871FB2" w:rsidRPr="00400B72" w:rsidTr="001C1CF7">
        <w:tc>
          <w:tcPr>
            <w:tcW w:w="189" w:type="pct"/>
          </w:tcPr>
          <w:p w:rsidR="00871FB2" w:rsidRPr="00400B72" w:rsidRDefault="00871FB2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871FB2" w:rsidRPr="00400B72" w:rsidRDefault="00871FB2" w:rsidP="001C1CF7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 xml:space="preserve"> 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871FB2" w:rsidRPr="00400B72" w:rsidTr="001C1CF7">
        <w:tc>
          <w:tcPr>
            <w:tcW w:w="189" w:type="pct"/>
          </w:tcPr>
          <w:p w:rsidR="00871FB2" w:rsidRPr="00400B72" w:rsidRDefault="00871FB2" w:rsidP="001C1CF7">
            <w:pPr>
              <w:spacing w:after="0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871FB2" w:rsidRPr="00400B72" w:rsidRDefault="00871FB2" w:rsidP="001C1CF7">
            <w:pPr>
              <w:spacing w:after="0"/>
              <w:rPr>
                <w:sz w:val="18"/>
              </w:rPr>
            </w:pPr>
            <w:r w:rsidRPr="00400B72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871FB2" w:rsidRPr="00400B72" w:rsidTr="001C1CF7">
        <w:tc>
          <w:tcPr>
            <w:tcW w:w="189" w:type="pct"/>
          </w:tcPr>
          <w:p w:rsidR="00871FB2" w:rsidRPr="00400B72" w:rsidRDefault="00871FB2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  <w:shd w:val="clear" w:color="auto" w:fill="auto"/>
          </w:tcPr>
          <w:p w:rsidR="00871FB2" w:rsidRPr="00244405" w:rsidRDefault="00871FB2" w:rsidP="001C1CF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1. Для получения Муниципальной услуги Заявитель представляет:</w:t>
            </w:r>
          </w:p>
          <w:p w:rsidR="00871FB2" w:rsidRPr="00244405" w:rsidRDefault="00871FB2" w:rsidP="001C1CF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1.1. Заявление о предоставлении Муниципальной услуги по форме, согласно Приложению № 6 к настоящему Административному регламенту.</w:t>
            </w:r>
          </w:p>
          <w:p w:rsidR="00871FB2" w:rsidRPr="00244405" w:rsidRDefault="00871FB2" w:rsidP="001C1CF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Принятие на учет гражданина и членов его семьи, нуждающихся в жилых помещениях, предоставляемых по договорам социального найма, осуществляется органом местного самоуправления по месту жительства указанных граждан. В случаях и в порядке, установленных действующим законодательством, граждане могут подать заявления о принятии на учет не по месту своего жительства. Принятие на указанный учет недееспособных граждан осуществляется на основании заявлений о принятии на учет, поданных их законными представителями.</w:t>
            </w:r>
          </w:p>
          <w:p w:rsidR="00871FB2" w:rsidRPr="00244405" w:rsidRDefault="00871FB2" w:rsidP="001C1CF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</w:t>
            </w:r>
          </w:p>
          <w:p w:rsidR="00871FB2" w:rsidRPr="00244405" w:rsidRDefault="00871FB2" w:rsidP="001C1CF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В заявлении также указывается один из следующих способов направления результата предоставления Муниципальной услуги:</w:t>
            </w:r>
          </w:p>
          <w:p w:rsidR="00871FB2" w:rsidRPr="00244405" w:rsidRDefault="00871FB2" w:rsidP="001C1CF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- в форме электронного документа в личном кабинете на ЕПГУ, РПГУ, посредством электронной почты;</w:t>
            </w:r>
          </w:p>
          <w:p w:rsidR="00871FB2" w:rsidRPr="00244405" w:rsidRDefault="00871FB2" w:rsidP="001C1CF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 xml:space="preserve">- на бумажном носителе в Администрации, МФЦ; </w:t>
            </w:r>
          </w:p>
          <w:p w:rsidR="00871FB2" w:rsidRPr="00244405" w:rsidRDefault="00871FB2" w:rsidP="001C1CF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1.2. К заявлению прилагаются:</w:t>
            </w:r>
          </w:p>
          <w:p w:rsidR="00871FB2" w:rsidRPr="00244405" w:rsidRDefault="00871FB2" w:rsidP="001C1CF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-   документы, удостоверяющие личность Заявителя и членов его семьи, а также представителя (в случае подачи документов представителем Заявителя).</w:t>
            </w:r>
          </w:p>
          <w:p w:rsidR="00871FB2" w:rsidRPr="00244405" w:rsidRDefault="00871FB2" w:rsidP="001C1CF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proofErr w:type="gramStart"/>
            <w:r w:rsidRPr="00244405">
              <w:rPr>
                <w:sz w:val="18"/>
              </w:rPr>
              <w:t xml:space="preserve">В случае направления заявления посредством ЕПГУ, РПГУ сведения из документа, удостоверяющего личность Заявителя, членов его семьи, 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      </w:r>
            <w:proofErr w:type="gramEnd"/>
          </w:p>
          <w:p w:rsidR="00871FB2" w:rsidRPr="00244405" w:rsidRDefault="00871FB2" w:rsidP="001C1CF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В случае</w:t>
            </w:r>
            <w:proofErr w:type="gramStart"/>
            <w:r w:rsidRPr="00244405">
              <w:rPr>
                <w:sz w:val="18"/>
              </w:rPr>
              <w:t>,</w:t>
            </w:r>
            <w:proofErr w:type="gramEnd"/>
            <w:r w:rsidRPr="00244405">
              <w:rPr>
                <w:sz w:val="18"/>
              </w:rPr>
      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      </w:r>
          </w:p>
          <w:p w:rsidR="00871FB2" w:rsidRPr="00244405" w:rsidRDefault="00871FB2" w:rsidP="001C1CF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В случае если документ, подтверждающий полномочия Заявителя, выдан нотариусом - должен быть подписан усиленной квалификационной электронной подписью нотариуса.</w:t>
            </w:r>
          </w:p>
          <w:p w:rsidR="00871FB2" w:rsidRPr="00244405" w:rsidRDefault="00871FB2" w:rsidP="001C1CF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      </w:r>
          </w:p>
          <w:p w:rsidR="00871FB2" w:rsidRPr="00244405" w:rsidRDefault="00871FB2" w:rsidP="001C1CF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- свидетельства об усыновлении, выданные органами записи актов гражданского состояния или консульскими учреждениями Российской Федерации;</w:t>
            </w:r>
          </w:p>
          <w:p w:rsidR="00871FB2" w:rsidRPr="00244405" w:rsidRDefault="00871FB2" w:rsidP="001C1CF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- документы, выданные (оформленные) в ходе гражданского судопроизводства, в том числе решения судов общей юрисдикции;</w:t>
            </w:r>
          </w:p>
          <w:p w:rsidR="00871FB2" w:rsidRPr="00244405" w:rsidRDefault="00871FB2" w:rsidP="001C1CF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- документ, являющийся основанием для вселения в жилое помещение, которое является местом жительства граждан;</w:t>
            </w:r>
          </w:p>
          <w:p w:rsidR="00871FB2" w:rsidRPr="00244405" w:rsidRDefault="00871FB2" w:rsidP="001C1CF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-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      </w:r>
          </w:p>
          <w:p w:rsidR="00871FB2" w:rsidRPr="00244405" w:rsidRDefault="00871FB2" w:rsidP="001C1CF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-  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Воронежской области (при постановке на учет граждан, отнесенных к данным категориям);</w:t>
            </w:r>
          </w:p>
          <w:p w:rsidR="00871FB2" w:rsidRPr="00244405" w:rsidRDefault="00871FB2" w:rsidP="001C1CF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44405">
              <w:rPr>
                <w:sz w:val="18"/>
              </w:rPr>
              <w:t>- 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требованиям).</w:t>
            </w:r>
          </w:p>
          <w:p w:rsidR="00871FB2" w:rsidRPr="00400B72" w:rsidRDefault="00871FB2" w:rsidP="001C1CF7">
            <w:p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"/>
              <w:jc w:val="both"/>
              <w:rPr>
                <w:sz w:val="18"/>
              </w:rPr>
            </w:pPr>
          </w:p>
        </w:tc>
      </w:tr>
      <w:tr w:rsidR="00871FB2" w:rsidRPr="00400B72" w:rsidTr="001C1CF7">
        <w:tc>
          <w:tcPr>
            <w:tcW w:w="189" w:type="pct"/>
          </w:tcPr>
          <w:p w:rsidR="00871FB2" w:rsidRPr="00400B72" w:rsidRDefault="00871FB2" w:rsidP="001C1CF7">
            <w:pPr>
              <w:spacing w:after="0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871FB2" w:rsidRPr="00400B72" w:rsidRDefault="00871FB2" w:rsidP="001C1CF7">
            <w:pPr>
              <w:spacing w:after="0"/>
              <w:rPr>
                <w:sz w:val="18"/>
              </w:rPr>
            </w:pPr>
            <w:r w:rsidRPr="00400B72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871FB2" w:rsidRPr="00400B72" w:rsidTr="001C1CF7">
        <w:tc>
          <w:tcPr>
            <w:tcW w:w="189" w:type="pct"/>
          </w:tcPr>
          <w:p w:rsidR="00871FB2" w:rsidRPr="00400B72" w:rsidRDefault="00871FB2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871FB2" w:rsidRPr="00400B72" w:rsidRDefault="00871FB2" w:rsidP="001C1CF7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нет</w:t>
            </w:r>
          </w:p>
        </w:tc>
      </w:tr>
      <w:tr w:rsidR="00871FB2" w:rsidRPr="00400B72" w:rsidTr="001C1CF7">
        <w:tc>
          <w:tcPr>
            <w:tcW w:w="189" w:type="pct"/>
          </w:tcPr>
          <w:p w:rsidR="00871FB2" w:rsidRPr="00400B72" w:rsidRDefault="00871FB2" w:rsidP="001C1CF7">
            <w:pPr>
              <w:spacing w:after="0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871FB2" w:rsidRPr="00400B72" w:rsidRDefault="00871FB2" w:rsidP="001C1CF7">
            <w:pPr>
              <w:spacing w:after="0"/>
              <w:rPr>
                <w:sz w:val="18"/>
              </w:rPr>
            </w:pPr>
            <w:r w:rsidRPr="00400B72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871FB2" w:rsidRPr="00400B72" w:rsidTr="001C1CF7">
        <w:tc>
          <w:tcPr>
            <w:tcW w:w="189" w:type="pct"/>
          </w:tcPr>
          <w:p w:rsidR="00871FB2" w:rsidRPr="00400B72" w:rsidRDefault="00871FB2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871FB2" w:rsidRPr="00400B72" w:rsidRDefault="00871FB2" w:rsidP="001C1CF7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871FB2" w:rsidRPr="00400B72" w:rsidTr="001C1CF7">
        <w:tc>
          <w:tcPr>
            <w:tcW w:w="189" w:type="pct"/>
          </w:tcPr>
          <w:p w:rsidR="00871FB2" w:rsidRPr="00400B72" w:rsidRDefault="00871FB2" w:rsidP="001C1CF7">
            <w:pPr>
              <w:spacing w:after="0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871FB2" w:rsidRPr="00400B72" w:rsidRDefault="00871FB2" w:rsidP="001C1CF7">
            <w:pPr>
              <w:spacing w:after="0"/>
              <w:rPr>
                <w:sz w:val="18"/>
              </w:rPr>
            </w:pPr>
            <w:r w:rsidRPr="00400B72">
              <w:rPr>
                <w:b/>
                <w:sz w:val="18"/>
              </w:rPr>
              <w:t>Форма (шаблон) документа</w:t>
            </w:r>
          </w:p>
        </w:tc>
      </w:tr>
      <w:tr w:rsidR="00871FB2" w:rsidRPr="00400B72" w:rsidTr="001C1CF7">
        <w:tc>
          <w:tcPr>
            <w:tcW w:w="189" w:type="pct"/>
          </w:tcPr>
          <w:p w:rsidR="00871FB2" w:rsidRPr="00400B72" w:rsidRDefault="00871FB2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871FB2" w:rsidRPr="00400B72" w:rsidRDefault="00871FB2" w:rsidP="001C1CF7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Заявление о принятии на учет (приложение 1 к технологической схеме)</w:t>
            </w:r>
          </w:p>
        </w:tc>
      </w:tr>
      <w:tr w:rsidR="00871FB2" w:rsidRPr="00400B72" w:rsidTr="001C1CF7">
        <w:tc>
          <w:tcPr>
            <w:tcW w:w="189" w:type="pct"/>
          </w:tcPr>
          <w:p w:rsidR="00871FB2" w:rsidRPr="00400B72" w:rsidRDefault="00871FB2" w:rsidP="001C1CF7">
            <w:pPr>
              <w:spacing w:after="0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871FB2" w:rsidRPr="00400B72" w:rsidRDefault="00871FB2" w:rsidP="001C1CF7">
            <w:pPr>
              <w:spacing w:after="0"/>
              <w:rPr>
                <w:sz w:val="18"/>
              </w:rPr>
            </w:pPr>
            <w:r w:rsidRPr="00400B72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871FB2" w:rsidRPr="00400B72" w:rsidTr="001C1CF7">
        <w:tc>
          <w:tcPr>
            <w:tcW w:w="189" w:type="pct"/>
          </w:tcPr>
          <w:p w:rsidR="00871FB2" w:rsidRPr="00400B72" w:rsidRDefault="00871FB2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871FB2" w:rsidRPr="00400B72" w:rsidRDefault="00871FB2" w:rsidP="001C1CF7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 xml:space="preserve"> нет</w:t>
            </w:r>
          </w:p>
        </w:tc>
      </w:tr>
    </w:tbl>
    <w:p w:rsidR="00871FB2" w:rsidRPr="00400B72" w:rsidRDefault="00871FB2" w:rsidP="00871FB2">
      <w:pPr>
        <w:spacing w:after="0"/>
        <w:jc w:val="both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40"/>
        <w:gridCol w:w="1430"/>
        <w:gridCol w:w="2057"/>
        <w:gridCol w:w="1648"/>
        <w:gridCol w:w="2137"/>
        <w:gridCol w:w="986"/>
        <w:gridCol w:w="1775"/>
        <w:gridCol w:w="1916"/>
        <w:gridCol w:w="1664"/>
      </w:tblGrid>
      <w:tr w:rsidR="00871FB2" w:rsidRPr="00400B72" w:rsidTr="001C1CF7">
        <w:tc>
          <w:tcPr>
            <w:tcW w:w="587" w:type="pct"/>
          </w:tcPr>
          <w:p w:rsidR="00871FB2" w:rsidRPr="00400B72" w:rsidRDefault="00871FB2" w:rsidP="001C1CF7">
            <w:pPr>
              <w:spacing w:after="0"/>
              <w:rPr>
                <w:sz w:val="16"/>
              </w:rPr>
            </w:pPr>
            <w:r w:rsidRPr="00400B72">
              <w:rPr>
                <w:b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60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690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06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6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400B72">
              <w:rPr>
                <w:b/>
                <w:sz w:val="16"/>
              </w:rPr>
              <w:t>межведомствен</w:t>
            </w:r>
            <w:proofErr w:type="spellEnd"/>
          </w:p>
          <w:p w:rsidR="00871FB2" w:rsidRPr="00400B72" w:rsidRDefault="00871FB2" w:rsidP="001C1CF7">
            <w:pPr>
              <w:spacing w:after="0"/>
              <w:jc w:val="center"/>
              <w:rPr>
                <w:b/>
                <w:sz w:val="16"/>
              </w:rPr>
            </w:pPr>
            <w:proofErr w:type="spellStart"/>
            <w:r w:rsidRPr="00400B72">
              <w:rPr>
                <w:b/>
                <w:sz w:val="16"/>
              </w:rPr>
              <w:t>ный</w:t>
            </w:r>
            <w:proofErr w:type="spellEnd"/>
            <w:r w:rsidRPr="00400B72">
              <w:rPr>
                <w:b/>
                <w:sz w:val="16"/>
              </w:rPr>
              <w:t xml:space="preserve"> запрос </w:t>
            </w:r>
          </w:p>
        </w:tc>
        <w:tc>
          <w:tcPr>
            <w:tcW w:w="341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  <w:lang w:val="en-US"/>
              </w:rPr>
              <w:t>SID</w:t>
            </w:r>
          </w:p>
          <w:p w:rsidR="00871FB2" w:rsidRPr="00400B72" w:rsidRDefault="00871FB2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электрон</w:t>
            </w:r>
          </w:p>
          <w:p w:rsidR="00871FB2" w:rsidRPr="00400B72" w:rsidRDefault="00871FB2" w:rsidP="001C1CF7">
            <w:pPr>
              <w:spacing w:after="0"/>
              <w:jc w:val="center"/>
              <w:rPr>
                <w:b/>
                <w:sz w:val="16"/>
              </w:rPr>
            </w:pPr>
            <w:proofErr w:type="spellStart"/>
            <w:r w:rsidRPr="00400B72">
              <w:rPr>
                <w:b/>
                <w:sz w:val="16"/>
              </w:rPr>
              <w:t>ного</w:t>
            </w:r>
            <w:proofErr w:type="spellEnd"/>
            <w:r w:rsidRPr="00400B72">
              <w:rPr>
                <w:b/>
                <w:sz w:val="16"/>
              </w:rPr>
              <w:t xml:space="preserve"> сервиса</w:t>
            </w:r>
          </w:p>
        </w:tc>
        <w:tc>
          <w:tcPr>
            <w:tcW w:w="598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644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Форма (шаблон)</w:t>
            </w:r>
          </w:p>
          <w:p w:rsidR="00871FB2" w:rsidRPr="00400B72" w:rsidRDefault="00871FB2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межведомственного запроса</w:t>
            </w:r>
          </w:p>
        </w:tc>
        <w:tc>
          <w:tcPr>
            <w:tcW w:w="460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Образец заполнения формы межведомственного запроса</w:t>
            </w:r>
          </w:p>
        </w:tc>
      </w:tr>
      <w:tr w:rsidR="00871FB2" w:rsidRPr="00400B72" w:rsidTr="001C1CF7">
        <w:tc>
          <w:tcPr>
            <w:tcW w:w="587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1</w:t>
            </w:r>
          </w:p>
        </w:tc>
        <w:tc>
          <w:tcPr>
            <w:tcW w:w="460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2</w:t>
            </w:r>
          </w:p>
        </w:tc>
        <w:tc>
          <w:tcPr>
            <w:tcW w:w="690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3</w:t>
            </w:r>
          </w:p>
        </w:tc>
        <w:tc>
          <w:tcPr>
            <w:tcW w:w="506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4</w:t>
            </w:r>
          </w:p>
        </w:tc>
        <w:tc>
          <w:tcPr>
            <w:tcW w:w="716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5</w:t>
            </w:r>
          </w:p>
        </w:tc>
        <w:tc>
          <w:tcPr>
            <w:tcW w:w="341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6</w:t>
            </w:r>
          </w:p>
        </w:tc>
        <w:tc>
          <w:tcPr>
            <w:tcW w:w="598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7</w:t>
            </w:r>
          </w:p>
        </w:tc>
        <w:tc>
          <w:tcPr>
            <w:tcW w:w="644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8</w:t>
            </w:r>
          </w:p>
        </w:tc>
        <w:tc>
          <w:tcPr>
            <w:tcW w:w="460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9</w:t>
            </w:r>
          </w:p>
        </w:tc>
      </w:tr>
      <w:tr w:rsidR="00871FB2" w:rsidRPr="00400B72" w:rsidTr="001C1CF7">
        <w:tc>
          <w:tcPr>
            <w:tcW w:w="587" w:type="pct"/>
          </w:tcPr>
          <w:p w:rsidR="00871FB2" w:rsidRPr="00400B72" w:rsidRDefault="00871FB2" w:rsidP="001C1CF7">
            <w:pPr>
              <w:spacing w:after="0"/>
              <w:ind w:left="142" w:hanging="142"/>
              <w:jc w:val="center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460" w:type="pct"/>
          </w:tcPr>
          <w:p w:rsidR="00871FB2" w:rsidRPr="00400B72" w:rsidRDefault="00871FB2" w:rsidP="001C1CF7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 xml:space="preserve">выписка из Единого государственного реестра </w:t>
            </w:r>
            <w:r>
              <w:rPr>
                <w:sz w:val="16"/>
              </w:rPr>
              <w:t>недвижимости</w:t>
            </w:r>
          </w:p>
        </w:tc>
        <w:tc>
          <w:tcPr>
            <w:tcW w:w="690" w:type="pct"/>
          </w:tcPr>
          <w:p w:rsidR="00871FB2" w:rsidRPr="00400B72" w:rsidRDefault="00871FB2" w:rsidP="001C1CF7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 xml:space="preserve">выписка из Единого государственного реестра </w:t>
            </w:r>
            <w:r>
              <w:rPr>
                <w:sz w:val="16"/>
              </w:rPr>
              <w:t xml:space="preserve">недвижимости </w:t>
            </w:r>
            <w:r w:rsidRPr="00400B72">
              <w:rPr>
                <w:sz w:val="16"/>
              </w:rPr>
              <w:t>о правах гражданина и членов его семьи на имеющиеся (имевшиеся) у них объекты недвижимого имущества</w:t>
            </w:r>
          </w:p>
        </w:tc>
        <w:tc>
          <w:tcPr>
            <w:tcW w:w="506" w:type="pct"/>
          </w:tcPr>
          <w:p w:rsidR="00871FB2" w:rsidRPr="00400B72" w:rsidRDefault="00871FB2" w:rsidP="001C1CF7">
            <w:pPr>
              <w:spacing w:after="0"/>
              <w:ind w:left="142" w:hanging="142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Администрация </w:t>
            </w:r>
            <w:proofErr w:type="spellStart"/>
            <w:r>
              <w:rPr>
                <w:sz w:val="16"/>
              </w:rPr>
              <w:t>Пузевского</w:t>
            </w:r>
            <w:proofErr w:type="spellEnd"/>
            <w:r>
              <w:rPr>
                <w:sz w:val="16"/>
              </w:rPr>
              <w:t xml:space="preserve"> сельского </w:t>
            </w:r>
            <w:r w:rsidRPr="00400B72">
              <w:rPr>
                <w:sz w:val="16"/>
              </w:rPr>
              <w:t xml:space="preserve">поселения </w:t>
            </w:r>
            <w:proofErr w:type="spellStart"/>
            <w:r w:rsidRPr="00400B72">
              <w:rPr>
                <w:sz w:val="16"/>
              </w:rPr>
              <w:t>Бутурлиновского</w:t>
            </w:r>
            <w:proofErr w:type="spellEnd"/>
            <w:r w:rsidRPr="00400B72">
              <w:rPr>
                <w:sz w:val="16"/>
              </w:rPr>
              <w:t xml:space="preserve"> муниципального района Воронежской области</w:t>
            </w:r>
          </w:p>
        </w:tc>
        <w:tc>
          <w:tcPr>
            <w:tcW w:w="716" w:type="pct"/>
          </w:tcPr>
          <w:p w:rsidR="00871FB2" w:rsidRPr="00400B72" w:rsidRDefault="00871FB2" w:rsidP="001C1CF7">
            <w:pPr>
              <w:spacing w:after="0"/>
              <w:ind w:left="142" w:hanging="142"/>
              <w:jc w:val="both"/>
              <w:rPr>
                <w:sz w:val="16"/>
              </w:rPr>
            </w:pPr>
            <w:r w:rsidRPr="00400B72">
              <w:rPr>
                <w:sz w:val="16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341" w:type="pct"/>
          </w:tcPr>
          <w:p w:rsidR="00871FB2" w:rsidRPr="00400B72" w:rsidRDefault="00871FB2" w:rsidP="001C1CF7">
            <w:pPr>
              <w:snapToGrid w:val="0"/>
              <w:spacing w:after="0"/>
              <w:ind w:left="142" w:hanging="142"/>
              <w:jc w:val="center"/>
              <w:rPr>
                <w:sz w:val="16"/>
              </w:rPr>
            </w:pPr>
          </w:p>
        </w:tc>
        <w:tc>
          <w:tcPr>
            <w:tcW w:w="598" w:type="pct"/>
          </w:tcPr>
          <w:p w:rsidR="00871FB2" w:rsidRPr="00400B72" w:rsidRDefault="00871FB2" w:rsidP="001C1CF7">
            <w:pPr>
              <w:spacing w:after="0"/>
              <w:ind w:left="142" w:hanging="142"/>
              <w:jc w:val="center"/>
              <w:rPr>
                <w:sz w:val="16"/>
              </w:rPr>
            </w:pPr>
            <w:r w:rsidRPr="00400B72">
              <w:rPr>
                <w:sz w:val="16"/>
              </w:rPr>
              <w:t>5 рабочих дней</w:t>
            </w:r>
          </w:p>
        </w:tc>
        <w:tc>
          <w:tcPr>
            <w:tcW w:w="644" w:type="pct"/>
          </w:tcPr>
          <w:p w:rsidR="00871FB2" w:rsidRPr="00400B72" w:rsidRDefault="00871FB2" w:rsidP="001C1CF7">
            <w:pPr>
              <w:spacing w:after="0"/>
              <w:ind w:left="142" w:hanging="142"/>
              <w:jc w:val="center"/>
              <w:rPr>
                <w:sz w:val="16"/>
              </w:rPr>
            </w:pPr>
            <w:r w:rsidRPr="00400B72">
              <w:rPr>
                <w:sz w:val="16"/>
              </w:rPr>
              <w:t>в программе СГИО</w:t>
            </w:r>
          </w:p>
        </w:tc>
        <w:tc>
          <w:tcPr>
            <w:tcW w:w="460" w:type="pct"/>
          </w:tcPr>
          <w:p w:rsidR="00871FB2" w:rsidRPr="00400B72" w:rsidRDefault="00871FB2" w:rsidP="001C1CF7">
            <w:pPr>
              <w:spacing w:after="0"/>
              <w:ind w:left="142" w:hanging="142"/>
              <w:jc w:val="center"/>
              <w:rPr>
                <w:sz w:val="16"/>
              </w:rPr>
            </w:pPr>
            <w:r w:rsidRPr="00400B72">
              <w:rPr>
                <w:sz w:val="16"/>
              </w:rPr>
              <w:t>в программе СГИО</w:t>
            </w:r>
          </w:p>
        </w:tc>
      </w:tr>
    </w:tbl>
    <w:p w:rsidR="00871FB2" w:rsidRPr="00400B72" w:rsidRDefault="00871FB2" w:rsidP="00871FB2">
      <w:pPr>
        <w:spacing w:after="0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Раздел 6. «Результат «услуги»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7"/>
        <w:gridCol w:w="2326"/>
        <w:gridCol w:w="2374"/>
        <w:gridCol w:w="1773"/>
        <w:gridCol w:w="778"/>
        <w:gridCol w:w="777"/>
        <w:gridCol w:w="777"/>
        <w:gridCol w:w="498"/>
        <w:gridCol w:w="497"/>
        <w:gridCol w:w="747"/>
        <w:gridCol w:w="559"/>
        <w:gridCol w:w="1226"/>
        <w:gridCol w:w="635"/>
        <w:gridCol w:w="889"/>
        <w:gridCol w:w="1120"/>
      </w:tblGrid>
      <w:tr w:rsidR="00871FB2" w:rsidRPr="00400B72" w:rsidTr="001C1CF7">
        <w:tc>
          <w:tcPr>
            <w:tcW w:w="0" w:type="auto"/>
            <w:vMerge w:val="restart"/>
          </w:tcPr>
          <w:p w:rsidR="00871FB2" w:rsidRPr="00400B72" w:rsidRDefault="00871FB2" w:rsidP="001C1CF7">
            <w:pPr>
              <w:spacing w:after="0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 xml:space="preserve">№ </w:t>
            </w:r>
          </w:p>
        </w:tc>
        <w:tc>
          <w:tcPr>
            <w:tcW w:w="0" w:type="auto"/>
            <w:vMerge w:val="restar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0" w:type="auto"/>
            <w:vMerge w:val="restar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0" w:type="auto"/>
            <w:vMerge w:val="restar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6"/>
              </w:rPr>
            </w:pPr>
            <w:proofErr w:type="gramStart"/>
            <w:r w:rsidRPr="00400B72">
              <w:rPr>
                <w:b/>
                <w:sz w:val="16"/>
              </w:rPr>
              <w:t>Характеристика результата (положительный/</w:t>
            </w:r>
            <w:proofErr w:type="gramEnd"/>
          </w:p>
          <w:p w:rsidR="00871FB2" w:rsidRPr="00400B72" w:rsidRDefault="00871FB2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отрицательный)</w:t>
            </w:r>
          </w:p>
        </w:tc>
        <w:tc>
          <w:tcPr>
            <w:tcW w:w="0" w:type="auto"/>
            <w:gridSpan w:val="3"/>
            <w:vMerge w:val="restar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0" w:type="auto"/>
            <w:gridSpan w:val="3"/>
            <w:vMerge w:val="restar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Образец документа/</w:t>
            </w:r>
          </w:p>
          <w:p w:rsidR="00871FB2" w:rsidRPr="00400B72" w:rsidRDefault="00871FB2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0" w:type="auto"/>
            <w:gridSpan w:val="3"/>
            <w:vMerge w:val="restar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Способ получения результата</w:t>
            </w:r>
          </w:p>
        </w:tc>
        <w:tc>
          <w:tcPr>
            <w:tcW w:w="0" w:type="auto"/>
            <w:gridSpan w:val="2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871FB2" w:rsidRPr="00400B72" w:rsidTr="001C1CF7">
        <w:tc>
          <w:tcPr>
            <w:tcW w:w="0" w:type="auto"/>
            <w:vMerge/>
          </w:tcPr>
          <w:p w:rsidR="00871FB2" w:rsidRPr="00400B72" w:rsidRDefault="00871FB2" w:rsidP="001C1CF7">
            <w:pPr>
              <w:spacing w:after="0"/>
              <w:rPr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gridSpan w:val="3"/>
            <w:vMerge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gridSpan w:val="3"/>
            <w:vMerge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gridSpan w:val="3"/>
            <w:vMerge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в органе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в МФЦ</w:t>
            </w:r>
          </w:p>
        </w:tc>
      </w:tr>
      <w:tr w:rsidR="00871FB2" w:rsidRPr="00400B72" w:rsidTr="001C1CF7">
        <w:tc>
          <w:tcPr>
            <w:tcW w:w="0" w:type="auto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1</w:t>
            </w:r>
          </w:p>
        </w:tc>
        <w:tc>
          <w:tcPr>
            <w:tcW w:w="0" w:type="auto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2</w:t>
            </w:r>
          </w:p>
        </w:tc>
        <w:tc>
          <w:tcPr>
            <w:tcW w:w="0" w:type="auto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3</w:t>
            </w:r>
          </w:p>
        </w:tc>
        <w:tc>
          <w:tcPr>
            <w:tcW w:w="0" w:type="auto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3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3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3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9</w:t>
            </w:r>
          </w:p>
        </w:tc>
      </w:tr>
      <w:tr w:rsidR="00871FB2" w:rsidRPr="00400B72" w:rsidTr="001C1CF7">
        <w:tc>
          <w:tcPr>
            <w:tcW w:w="0" w:type="auto"/>
          </w:tcPr>
          <w:p w:rsidR="00871FB2" w:rsidRPr="00400B72" w:rsidRDefault="00871FB2" w:rsidP="001C1CF7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1</w:t>
            </w:r>
          </w:p>
        </w:tc>
        <w:tc>
          <w:tcPr>
            <w:tcW w:w="0" w:type="auto"/>
          </w:tcPr>
          <w:p w:rsidR="00871FB2" w:rsidRPr="00400B72" w:rsidRDefault="00871FB2" w:rsidP="001C1CF7">
            <w:pPr>
              <w:spacing w:after="0"/>
              <w:ind w:left="142" w:hanging="142"/>
              <w:rPr>
                <w:sz w:val="16"/>
              </w:rPr>
            </w:pPr>
            <w:r w:rsidRPr="00652573">
              <w:rPr>
                <w:sz w:val="16"/>
              </w:rPr>
              <w:t>Решение о принятии граждан на учет в качестве нуждающихся в жилых помещениях</w:t>
            </w:r>
          </w:p>
        </w:tc>
        <w:tc>
          <w:tcPr>
            <w:tcW w:w="0" w:type="auto"/>
          </w:tcPr>
          <w:p w:rsidR="00871FB2" w:rsidRPr="00400B72" w:rsidRDefault="00871FB2" w:rsidP="001C1CF7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0" w:type="auto"/>
          </w:tcPr>
          <w:p w:rsidR="00871FB2" w:rsidRPr="00400B72" w:rsidRDefault="00871FB2" w:rsidP="001C1CF7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положительный</w:t>
            </w:r>
          </w:p>
        </w:tc>
        <w:tc>
          <w:tcPr>
            <w:tcW w:w="0" w:type="auto"/>
            <w:gridSpan w:val="2"/>
          </w:tcPr>
          <w:p w:rsidR="00871FB2" w:rsidRPr="00400B72" w:rsidRDefault="00871FB2" w:rsidP="001C1CF7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0" w:type="auto"/>
            <w:gridSpan w:val="3"/>
          </w:tcPr>
          <w:p w:rsidR="00871FB2" w:rsidRPr="00400B72" w:rsidRDefault="00871FB2" w:rsidP="001C1CF7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0" w:type="auto"/>
            <w:gridSpan w:val="3"/>
          </w:tcPr>
          <w:p w:rsidR="00871FB2" w:rsidRPr="00400B72" w:rsidRDefault="00871FB2" w:rsidP="001C1CF7">
            <w:pPr>
              <w:autoSpaceDE w:val="0"/>
              <w:spacing w:after="0"/>
              <w:ind w:left="34" w:hanging="34"/>
              <w:jc w:val="both"/>
              <w:rPr>
                <w:sz w:val="16"/>
              </w:rPr>
            </w:pPr>
            <w:r w:rsidRPr="00400B72">
              <w:rPr>
                <w:sz w:val="16"/>
              </w:rPr>
              <w:t>выдача заявителю лично по месту обращения или направление по адресу, указанному в заявлении.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871FB2" w:rsidRPr="00400B72" w:rsidRDefault="00871FB2" w:rsidP="001C1CF7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постоянно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1FB2" w:rsidRPr="00400B72" w:rsidRDefault="00871FB2" w:rsidP="001C1CF7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постоянно</w:t>
            </w:r>
          </w:p>
        </w:tc>
      </w:tr>
      <w:tr w:rsidR="00871FB2" w:rsidRPr="00400B72" w:rsidTr="001C1CF7">
        <w:tc>
          <w:tcPr>
            <w:tcW w:w="0" w:type="auto"/>
          </w:tcPr>
          <w:p w:rsidR="00871FB2" w:rsidRPr="00400B72" w:rsidRDefault="00871FB2" w:rsidP="001C1CF7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2</w:t>
            </w:r>
          </w:p>
        </w:tc>
        <w:tc>
          <w:tcPr>
            <w:tcW w:w="2326" w:type="dxa"/>
          </w:tcPr>
          <w:p w:rsidR="00871FB2" w:rsidRPr="00400B72" w:rsidRDefault="00871FB2" w:rsidP="001C1CF7">
            <w:pPr>
              <w:spacing w:after="0"/>
              <w:ind w:left="142" w:hanging="142"/>
              <w:rPr>
                <w:sz w:val="16"/>
              </w:rPr>
            </w:pPr>
            <w:r w:rsidRPr="00652573">
              <w:rPr>
                <w:sz w:val="16"/>
              </w:rPr>
              <w:t>Решение об отказе в принятии на учет</w:t>
            </w:r>
          </w:p>
        </w:tc>
        <w:tc>
          <w:tcPr>
            <w:tcW w:w="2374" w:type="dxa"/>
          </w:tcPr>
          <w:p w:rsidR="00871FB2" w:rsidRPr="00400B72" w:rsidRDefault="00871FB2" w:rsidP="001C1CF7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1835" w:type="dxa"/>
            <w:gridSpan w:val="2"/>
          </w:tcPr>
          <w:p w:rsidR="00871FB2" w:rsidRPr="00400B72" w:rsidRDefault="00871FB2" w:rsidP="001C1CF7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отрицательный</w:t>
            </w:r>
          </w:p>
        </w:tc>
        <w:tc>
          <w:tcPr>
            <w:tcW w:w="2768" w:type="dxa"/>
            <w:gridSpan w:val="3"/>
          </w:tcPr>
          <w:p w:rsidR="00871FB2" w:rsidRPr="00400B72" w:rsidRDefault="00871FB2" w:rsidP="001C1CF7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0" w:type="auto"/>
            <w:gridSpan w:val="3"/>
          </w:tcPr>
          <w:p w:rsidR="00871FB2" w:rsidRPr="00400B72" w:rsidRDefault="00871FB2" w:rsidP="001C1CF7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0" w:type="auto"/>
            <w:gridSpan w:val="2"/>
          </w:tcPr>
          <w:p w:rsidR="00871FB2" w:rsidRPr="00400B72" w:rsidRDefault="00871FB2" w:rsidP="001C1CF7">
            <w:pPr>
              <w:autoSpaceDE w:val="0"/>
              <w:spacing w:after="0"/>
              <w:ind w:left="34" w:hanging="34"/>
              <w:rPr>
                <w:sz w:val="16"/>
              </w:rPr>
            </w:pPr>
            <w:r w:rsidRPr="00400B72">
              <w:rPr>
                <w:sz w:val="16"/>
              </w:rPr>
              <w:t>выдача заявителю лично по месту обращения или направление по адресу, указанному в заявлении.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1FB2" w:rsidRPr="00400B72" w:rsidRDefault="00871FB2" w:rsidP="001C1CF7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5 лет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1FB2" w:rsidRPr="00400B72" w:rsidRDefault="00871FB2" w:rsidP="001C1CF7">
            <w:pPr>
              <w:spacing w:after="0"/>
              <w:ind w:left="142" w:hanging="142"/>
              <w:rPr>
                <w:sz w:val="16"/>
              </w:rPr>
            </w:pPr>
            <w:r w:rsidRPr="00400B72">
              <w:rPr>
                <w:sz w:val="16"/>
              </w:rPr>
              <w:t>5 лет</w:t>
            </w:r>
          </w:p>
        </w:tc>
      </w:tr>
    </w:tbl>
    <w:p w:rsidR="00871FB2" w:rsidRPr="00400B72" w:rsidRDefault="00871FB2" w:rsidP="00871FB2">
      <w:pPr>
        <w:spacing w:after="0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"/>
        <w:gridCol w:w="2100"/>
        <w:gridCol w:w="4252"/>
        <w:gridCol w:w="2268"/>
        <w:gridCol w:w="1417"/>
        <w:gridCol w:w="2411"/>
        <w:gridCol w:w="2409"/>
      </w:tblGrid>
      <w:tr w:rsidR="00871FB2" w:rsidRPr="00400B72" w:rsidTr="001C1CF7">
        <w:trPr>
          <w:trHeight w:val="517"/>
        </w:trPr>
        <w:tc>
          <w:tcPr>
            <w:tcW w:w="560" w:type="dxa"/>
            <w:gridSpan w:val="2"/>
            <w:vMerge w:val="restart"/>
          </w:tcPr>
          <w:p w:rsidR="00871FB2" w:rsidRPr="00400B72" w:rsidRDefault="00871FB2" w:rsidP="001C1CF7">
            <w:pPr>
              <w:spacing w:after="0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№</w:t>
            </w:r>
          </w:p>
          <w:p w:rsidR="00871FB2" w:rsidRPr="00400B72" w:rsidRDefault="00871FB2" w:rsidP="001C1CF7">
            <w:pPr>
              <w:spacing w:after="0"/>
              <w:rPr>
                <w:b/>
                <w:sz w:val="18"/>
              </w:rPr>
            </w:pPr>
            <w:proofErr w:type="spellStart"/>
            <w:proofErr w:type="gramStart"/>
            <w:r w:rsidRPr="00400B72">
              <w:rPr>
                <w:b/>
                <w:sz w:val="18"/>
              </w:rPr>
              <w:t>п</w:t>
            </w:r>
            <w:proofErr w:type="spellEnd"/>
            <w:proofErr w:type="gramEnd"/>
            <w:r w:rsidRPr="00400B72">
              <w:rPr>
                <w:b/>
                <w:sz w:val="18"/>
              </w:rPr>
              <w:t>/</w:t>
            </w:r>
            <w:proofErr w:type="spellStart"/>
            <w:r w:rsidRPr="00400B72">
              <w:rPr>
                <w:b/>
                <w:sz w:val="18"/>
              </w:rPr>
              <w:t>п</w:t>
            </w:r>
            <w:proofErr w:type="spellEnd"/>
            <w:r w:rsidRPr="00400B72">
              <w:rPr>
                <w:b/>
                <w:sz w:val="18"/>
              </w:rPr>
              <w:t xml:space="preserve"> </w:t>
            </w:r>
          </w:p>
        </w:tc>
        <w:tc>
          <w:tcPr>
            <w:tcW w:w="2100" w:type="dxa"/>
            <w:vMerge w:val="restar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4252" w:type="dxa"/>
            <w:vMerge w:val="restar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2268" w:type="dxa"/>
            <w:vMerge w:val="restar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1417" w:type="dxa"/>
            <w:vMerge w:val="restar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2411" w:type="dxa"/>
            <w:vMerge w:val="restar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2409" w:type="dxa"/>
            <w:vMerge w:val="restart"/>
          </w:tcPr>
          <w:p w:rsidR="00871FB2" w:rsidRPr="00400B72" w:rsidRDefault="00871FB2" w:rsidP="001C1CF7">
            <w:pPr>
              <w:spacing w:after="0"/>
              <w:ind w:left="176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871FB2" w:rsidRPr="00400B72" w:rsidTr="001C1CF7">
        <w:trPr>
          <w:trHeight w:val="517"/>
        </w:trPr>
        <w:tc>
          <w:tcPr>
            <w:tcW w:w="560" w:type="dxa"/>
            <w:gridSpan w:val="2"/>
            <w:vMerge/>
          </w:tcPr>
          <w:p w:rsidR="00871FB2" w:rsidRPr="00400B72" w:rsidRDefault="00871FB2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2100" w:type="dxa"/>
            <w:vMerge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vMerge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2411" w:type="dxa"/>
            <w:vMerge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2409" w:type="dxa"/>
            <w:vMerge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871FB2" w:rsidRPr="00400B72" w:rsidTr="001C1CF7">
        <w:tc>
          <w:tcPr>
            <w:tcW w:w="560" w:type="dxa"/>
            <w:gridSpan w:val="2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1</w:t>
            </w:r>
          </w:p>
        </w:tc>
        <w:tc>
          <w:tcPr>
            <w:tcW w:w="2100" w:type="dxa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2</w:t>
            </w:r>
          </w:p>
        </w:tc>
        <w:tc>
          <w:tcPr>
            <w:tcW w:w="4252" w:type="dxa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3</w:t>
            </w:r>
          </w:p>
        </w:tc>
        <w:tc>
          <w:tcPr>
            <w:tcW w:w="2268" w:type="dxa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4</w:t>
            </w:r>
          </w:p>
        </w:tc>
        <w:tc>
          <w:tcPr>
            <w:tcW w:w="1417" w:type="dxa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5</w:t>
            </w:r>
          </w:p>
        </w:tc>
        <w:tc>
          <w:tcPr>
            <w:tcW w:w="2411" w:type="dxa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6</w:t>
            </w:r>
          </w:p>
        </w:tc>
        <w:tc>
          <w:tcPr>
            <w:tcW w:w="2409" w:type="dxa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7</w:t>
            </w:r>
          </w:p>
        </w:tc>
      </w:tr>
      <w:tr w:rsidR="00871FB2" w:rsidRPr="00400B72" w:rsidTr="001C1CF7">
        <w:tc>
          <w:tcPr>
            <w:tcW w:w="15417" w:type="dxa"/>
            <w:gridSpan w:val="8"/>
          </w:tcPr>
          <w:p w:rsidR="00871FB2" w:rsidRPr="00400B72" w:rsidRDefault="00871FB2" w:rsidP="00871FB2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871FB2" w:rsidRPr="00400B72" w:rsidTr="001C1CF7">
        <w:trPr>
          <w:trHeight w:val="841"/>
        </w:trPr>
        <w:tc>
          <w:tcPr>
            <w:tcW w:w="534" w:type="dxa"/>
            <w:tcBorders>
              <w:bottom w:val="single" w:sz="4" w:space="0" w:color="auto"/>
            </w:tcBorders>
          </w:tcPr>
          <w:p w:rsidR="00871FB2" w:rsidRPr="00400B72" w:rsidRDefault="00871FB2" w:rsidP="001C1CF7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1.1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871FB2" w:rsidRPr="00400B72" w:rsidRDefault="00871FB2" w:rsidP="001C1CF7">
            <w:pPr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4252" w:type="dxa"/>
            <w:vMerge w:val="restart"/>
          </w:tcPr>
          <w:p w:rsidR="00871FB2" w:rsidRPr="00400B72" w:rsidRDefault="00871FB2" w:rsidP="001C1CF7">
            <w:pPr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1. 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</w:t>
            </w:r>
            <w:r w:rsidRPr="00400B72">
              <w:rPr>
                <w:sz w:val="18"/>
              </w:rPr>
              <w:lastRenderedPageBreak/>
              <w:t>документов не направляются.</w:t>
            </w:r>
          </w:p>
          <w:p w:rsidR="00871FB2" w:rsidRPr="00400B72" w:rsidRDefault="00871FB2" w:rsidP="001C1CF7">
            <w:pPr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2. Выдается расписка в получении документов по установленной форме (приложение № 2 к технологической схеме)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871FB2" w:rsidRPr="00400B72" w:rsidRDefault="00871FB2" w:rsidP="001C1CF7">
            <w:pPr>
              <w:spacing w:after="0"/>
              <w:rPr>
                <w:color w:val="000000"/>
                <w:sz w:val="18"/>
              </w:rPr>
            </w:pPr>
            <w:r w:rsidRPr="00400B72">
              <w:rPr>
                <w:sz w:val="18"/>
              </w:rPr>
              <w:t>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2268" w:type="dxa"/>
            <w:vMerge w:val="restart"/>
          </w:tcPr>
          <w:p w:rsidR="00871FB2" w:rsidRPr="00400B72" w:rsidRDefault="00871FB2" w:rsidP="001C1CF7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lastRenderedPageBreak/>
              <w:t>1 календарный день</w:t>
            </w:r>
          </w:p>
        </w:tc>
        <w:tc>
          <w:tcPr>
            <w:tcW w:w="1417" w:type="dxa"/>
            <w:vMerge w:val="restart"/>
          </w:tcPr>
          <w:p w:rsidR="00871FB2" w:rsidRPr="00400B72" w:rsidRDefault="00871FB2" w:rsidP="001C1CF7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2411" w:type="dxa"/>
            <w:vMerge w:val="restart"/>
          </w:tcPr>
          <w:p w:rsidR="00871FB2" w:rsidRPr="00400B72" w:rsidRDefault="00871FB2" w:rsidP="00871FB2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871FB2" w:rsidRPr="00400B72" w:rsidRDefault="00871FB2" w:rsidP="00871FB2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lastRenderedPageBreak/>
              <w:t>Автоматизированное рабочее место.</w:t>
            </w:r>
          </w:p>
        </w:tc>
        <w:tc>
          <w:tcPr>
            <w:tcW w:w="2409" w:type="dxa"/>
            <w:vMerge w:val="restart"/>
          </w:tcPr>
          <w:p w:rsidR="00871FB2" w:rsidRPr="00400B72" w:rsidRDefault="00871FB2" w:rsidP="00871FB2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lastRenderedPageBreak/>
              <w:t>Форма заявления о принятии на учет (Приложение 1 к технологической схеме).</w:t>
            </w:r>
          </w:p>
          <w:p w:rsidR="00871FB2" w:rsidRPr="00400B72" w:rsidRDefault="00871FB2" w:rsidP="00871FB2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lastRenderedPageBreak/>
              <w:t>Расписка в получении документов (Приложение 2 к технологической схеме)</w:t>
            </w:r>
          </w:p>
          <w:p w:rsidR="00871FB2" w:rsidRPr="00400B72" w:rsidRDefault="00871FB2" w:rsidP="001C1CF7">
            <w:pPr>
              <w:spacing w:after="0"/>
              <w:ind w:left="142" w:hanging="142"/>
              <w:jc w:val="both"/>
              <w:rPr>
                <w:sz w:val="18"/>
              </w:rPr>
            </w:pPr>
          </w:p>
          <w:p w:rsidR="00871FB2" w:rsidRPr="00400B72" w:rsidRDefault="00871FB2" w:rsidP="001C1CF7">
            <w:pPr>
              <w:spacing w:after="0"/>
              <w:ind w:left="142" w:hanging="142"/>
              <w:jc w:val="both"/>
              <w:rPr>
                <w:sz w:val="18"/>
              </w:rPr>
            </w:pPr>
          </w:p>
        </w:tc>
      </w:tr>
      <w:tr w:rsidR="00871FB2" w:rsidRPr="00400B72" w:rsidTr="001C1CF7">
        <w:trPr>
          <w:trHeight w:val="4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71FB2" w:rsidRPr="00400B72" w:rsidRDefault="00871FB2" w:rsidP="001C1CF7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lastRenderedPageBreak/>
              <w:t>1.2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1FB2" w:rsidRPr="00400B72" w:rsidRDefault="00871FB2" w:rsidP="001C1CF7">
            <w:pPr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4252" w:type="dxa"/>
            <w:vMerge/>
          </w:tcPr>
          <w:p w:rsidR="00871FB2" w:rsidRPr="00400B72" w:rsidRDefault="00871FB2" w:rsidP="001C1CF7">
            <w:pPr>
              <w:spacing w:after="0"/>
              <w:rPr>
                <w:color w:val="000000"/>
                <w:sz w:val="18"/>
              </w:rPr>
            </w:pPr>
          </w:p>
        </w:tc>
        <w:tc>
          <w:tcPr>
            <w:tcW w:w="2268" w:type="dxa"/>
            <w:vMerge/>
          </w:tcPr>
          <w:p w:rsidR="00871FB2" w:rsidRPr="00400B72" w:rsidRDefault="00871FB2" w:rsidP="001C1CF7">
            <w:pPr>
              <w:spacing w:after="0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871FB2" w:rsidRPr="00400B72" w:rsidRDefault="00871FB2" w:rsidP="001C1CF7">
            <w:pPr>
              <w:spacing w:after="0"/>
              <w:rPr>
                <w:sz w:val="18"/>
              </w:rPr>
            </w:pPr>
          </w:p>
        </w:tc>
        <w:tc>
          <w:tcPr>
            <w:tcW w:w="2411" w:type="dxa"/>
            <w:vMerge/>
          </w:tcPr>
          <w:p w:rsidR="00871FB2" w:rsidRPr="00400B72" w:rsidRDefault="00871FB2" w:rsidP="001C1CF7">
            <w:pPr>
              <w:spacing w:after="0"/>
              <w:rPr>
                <w:color w:val="000000"/>
                <w:sz w:val="18"/>
              </w:rPr>
            </w:pPr>
          </w:p>
        </w:tc>
        <w:tc>
          <w:tcPr>
            <w:tcW w:w="2409" w:type="dxa"/>
            <w:vMerge/>
          </w:tcPr>
          <w:p w:rsidR="00871FB2" w:rsidRPr="00400B72" w:rsidRDefault="00871FB2" w:rsidP="001C1CF7">
            <w:pPr>
              <w:spacing w:after="0"/>
              <w:rPr>
                <w:color w:val="000000"/>
                <w:sz w:val="18"/>
              </w:rPr>
            </w:pPr>
          </w:p>
        </w:tc>
      </w:tr>
      <w:tr w:rsidR="00871FB2" w:rsidRPr="00400B72" w:rsidTr="001C1CF7">
        <w:trPr>
          <w:trHeight w:val="6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71FB2" w:rsidRPr="00400B72" w:rsidRDefault="00871FB2" w:rsidP="001C1CF7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lastRenderedPageBreak/>
              <w:t>1.3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1FB2" w:rsidRPr="00400B72" w:rsidRDefault="00871FB2" w:rsidP="001C1CF7">
            <w:pPr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Подача заявления с использованием Портала государственных и муниципальных услуг Воронежской области.</w:t>
            </w:r>
          </w:p>
        </w:tc>
        <w:tc>
          <w:tcPr>
            <w:tcW w:w="4252" w:type="dxa"/>
            <w:vMerge/>
          </w:tcPr>
          <w:p w:rsidR="00871FB2" w:rsidRPr="00400B72" w:rsidRDefault="00871FB2" w:rsidP="001C1CF7">
            <w:pPr>
              <w:spacing w:after="0"/>
              <w:rPr>
                <w:color w:val="000000"/>
                <w:sz w:val="18"/>
              </w:rPr>
            </w:pPr>
          </w:p>
        </w:tc>
        <w:tc>
          <w:tcPr>
            <w:tcW w:w="2268" w:type="dxa"/>
            <w:vMerge/>
          </w:tcPr>
          <w:p w:rsidR="00871FB2" w:rsidRPr="00400B72" w:rsidRDefault="00871FB2" w:rsidP="001C1CF7">
            <w:pPr>
              <w:spacing w:after="0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871FB2" w:rsidRPr="00400B72" w:rsidRDefault="00871FB2" w:rsidP="001C1CF7">
            <w:pPr>
              <w:spacing w:after="0"/>
              <w:rPr>
                <w:sz w:val="18"/>
              </w:rPr>
            </w:pPr>
          </w:p>
        </w:tc>
        <w:tc>
          <w:tcPr>
            <w:tcW w:w="2411" w:type="dxa"/>
            <w:vMerge/>
          </w:tcPr>
          <w:p w:rsidR="00871FB2" w:rsidRPr="00400B72" w:rsidRDefault="00871FB2" w:rsidP="001C1CF7">
            <w:pPr>
              <w:spacing w:after="0"/>
              <w:rPr>
                <w:color w:val="000000"/>
                <w:sz w:val="18"/>
              </w:rPr>
            </w:pPr>
          </w:p>
        </w:tc>
        <w:tc>
          <w:tcPr>
            <w:tcW w:w="2409" w:type="dxa"/>
            <w:vMerge/>
          </w:tcPr>
          <w:p w:rsidR="00871FB2" w:rsidRPr="00400B72" w:rsidRDefault="00871FB2" w:rsidP="001C1CF7">
            <w:pPr>
              <w:spacing w:after="0"/>
              <w:rPr>
                <w:color w:val="000000"/>
                <w:sz w:val="18"/>
              </w:rPr>
            </w:pPr>
          </w:p>
        </w:tc>
      </w:tr>
      <w:tr w:rsidR="00871FB2" w:rsidRPr="00400B72" w:rsidTr="001C1CF7">
        <w:trPr>
          <w:trHeight w:val="238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871FB2" w:rsidRPr="00400B72" w:rsidRDefault="00871FB2" w:rsidP="001C1CF7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1.4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</w:tcBorders>
          </w:tcPr>
          <w:p w:rsidR="00871FB2" w:rsidRPr="00400B72" w:rsidRDefault="00871FB2" w:rsidP="001C1CF7">
            <w:pPr>
              <w:spacing w:after="0"/>
              <w:ind w:left="-108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871FB2" w:rsidRPr="00400B72" w:rsidRDefault="00871FB2" w:rsidP="001C1CF7">
            <w:pPr>
              <w:spacing w:after="0"/>
              <w:rPr>
                <w:color w:val="000000"/>
                <w:sz w:val="18"/>
              </w:rPr>
            </w:pPr>
          </w:p>
        </w:tc>
        <w:tc>
          <w:tcPr>
            <w:tcW w:w="2268" w:type="dxa"/>
            <w:vMerge/>
          </w:tcPr>
          <w:p w:rsidR="00871FB2" w:rsidRPr="00400B72" w:rsidRDefault="00871FB2" w:rsidP="001C1CF7">
            <w:pPr>
              <w:spacing w:after="0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871FB2" w:rsidRPr="00400B72" w:rsidRDefault="00871FB2" w:rsidP="001C1CF7">
            <w:pPr>
              <w:spacing w:after="0"/>
              <w:rPr>
                <w:sz w:val="18"/>
              </w:rPr>
            </w:pPr>
          </w:p>
        </w:tc>
        <w:tc>
          <w:tcPr>
            <w:tcW w:w="2411" w:type="dxa"/>
            <w:vMerge/>
          </w:tcPr>
          <w:p w:rsidR="00871FB2" w:rsidRPr="00400B72" w:rsidRDefault="00871FB2" w:rsidP="001C1CF7">
            <w:pPr>
              <w:spacing w:after="0"/>
              <w:rPr>
                <w:color w:val="000000"/>
                <w:sz w:val="18"/>
              </w:rPr>
            </w:pPr>
          </w:p>
        </w:tc>
        <w:tc>
          <w:tcPr>
            <w:tcW w:w="2409" w:type="dxa"/>
            <w:vMerge/>
          </w:tcPr>
          <w:p w:rsidR="00871FB2" w:rsidRPr="00400B72" w:rsidRDefault="00871FB2" w:rsidP="001C1CF7">
            <w:pPr>
              <w:spacing w:after="0"/>
              <w:rPr>
                <w:color w:val="000000"/>
                <w:sz w:val="18"/>
              </w:rPr>
            </w:pPr>
          </w:p>
        </w:tc>
      </w:tr>
      <w:tr w:rsidR="00871FB2" w:rsidRPr="00400B72" w:rsidTr="001C1CF7">
        <w:trPr>
          <w:trHeight w:val="1206"/>
        </w:trPr>
        <w:tc>
          <w:tcPr>
            <w:tcW w:w="534" w:type="dxa"/>
            <w:vMerge/>
          </w:tcPr>
          <w:p w:rsidR="00871FB2" w:rsidRPr="00400B72" w:rsidRDefault="00871FB2" w:rsidP="001C1CF7">
            <w:pPr>
              <w:spacing w:after="0"/>
              <w:ind w:left="142" w:hanging="142"/>
              <w:rPr>
                <w:sz w:val="18"/>
              </w:rPr>
            </w:pPr>
          </w:p>
        </w:tc>
        <w:tc>
          <w:tcPr>
            <w:tcW w:w="2126" w:type="dxa"/>
            <w:gridSpan w:val="2"/>
            <w:vMerge/>
          </w:tcPr>
          <w:p w:rsidR="00871FB2" w:rsidRPr="00400B72" w:rsidRDefault="00871FB2" w:rsidP="001C1CF7">
            <w:pPr>
              <w:spacing w:after="0"/>
              <w:ind w:left="142" w:hanging="142"/>
              <w:jc w:val="both"/>
              <w:rPr>
                <w:sz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871FB2" w:rsidRPr="00400B72" w:rsidRDefault="00871FB2" w:rsidP="001C1CF7">
            <w:pPr>
              <w:tabs>
                <w:tab w:val="left" w:pos="792"/>
                <w:tab w:val="left" w:pos="1440"/>
                <w:tab w:val="left" w:pos="1560"/>
              </w:tabs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1.представление заявителем документов, содержащих противоречивые сведения;</w:t>
            </w:r>
          </w:p>
          <w:p w:rsidR="00871FB2" w:rsidRPr="00400B72" w:rsidRDefault="00871FB2" w:rsidP="001C1CF7">
            <w:pPr>
              <w:spacing w:after="0"/>
              <w:rPr>
                <w:color w:val="000000"/>
                <w:sz w:val="18"/>
              </w:rPr>
            </w:pPr>
            <w:r w:rsidRPr="00400B72">
              <w:rPr>
                <w:sz w:val="18"/>
              </w:rPr>
              <w:t>2. заявление подано лицом, не уполномоченным совершать такого рода действия.</w:t>
            </w:r>
          </w:p>
        </w:tc>
        <w:tc>
          <w:tcPr>
            <w:tcW w:w="2268" w:type="dxa"/>
            <w:vMerge/>
          </w:tcPr>
          <w:p w:rsidR="00871FB2" w:rsidRPr="00400B72" w:rsidRDefault="00871FB2" w:rsidP="001C1CF7">
            <w:pPr>
              <w:spacing w:after="0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871FB2" w:rsidRPr="00400B72" w:rsidRDefault="00871FB2" w:rsidP="001C1CF7">
            <w:pPr>
              <w:spacing w:after="0"/>
              <w:rPr>
                <w:sz w:val="18"/>
              </w:rPr>
            </w:pPr>
          </w:p>
        </w:tc>
        <w:tc>
          <w:tcPr>
            <w:tcW w:w="2411" w:type="dxa"/>
            <w:vMerge/>
          </w:tcPr>
          <w:p w:rsidR="00871FB2" w:rsidRPr="00400B72" w:rsidRDefault="00871FB2" w:rsidP="001C1CF7">
            <w:pPr>
              <w:spacing w:after="0"/>
              <w:rPr>
                <w:color w:val="000000"/>
                <w:sz w:val="18"/>
              </w:rPr>
            </w:pPr>
          </w:p>
        </w:tc>
        <w:tc>
          <w:tcPr>
            <w:tcW w:w="2409" w:type="dxa"/>
            <w:vMerge/>
          </w:tcPr>
          <w:p w:rsidR="00871FB2" w:rsidRPr="00400B72" w:rsidRDefault="00871FB2" w:rsidP="001C1CF7">
            <w:pPr>
              <w:spacing w:after="0"/>
              <w:rPr>
                <w:color w:val="000000"/>
                <w:sz w:val="18"/>
              </w:rPr>
            </w:pPr>
          </w:p>
        </w:tc>
      </w:tr>
      <w:tr w:rsidR="00871FB2" w:rsidRPr="00400B72" w:rsidTr="001C1CF7">
        <w:tc>
          <w:tcPr>
            <w:tcW w:w="15417" w:type="dxa"/>
            <w:gridSpan w:val="8"/>
          </w:tcPr>
          <w:p w:rsidR="00871FB2" w:rsidRPr="00400B72" w:rsidRDefault="00871FB2" w:rsidP="001C1CF7">
            <w:pPr>
              <w:spacing w:after="0"/>
              <w:ind w:left="34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871FB2" w:rsidRPr="00400B72" w:rsidTr="001C1CF7">
        <w:trPr>
          <w:trHeight w:val="1110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871FB2" w:rsidRPr="00400B72" w:rsidRDefault="00871FB2" w:rsidP="001C1CF7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2.1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871FB2" w:rsidRPr="00400B72" w:rsidRDefault="00871FB2" w:rsidP="001C1CF7">
            <w:pPr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71FB2" w:rsidRPr="00400B72" w:rsidRDefault="00871FB2" w:rsidP="001C1CF7">
            <w:pPr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нет</w:t>
            </w:r>
          </w:p>
        </w:tc>
        <w:tc>
          <w:tcPr>
            <w:tcW w:w="2268" w:type="dxa"/>
            <w:vMerge w:val="restart"/>
          </w:tcPr>
          <w:p w:rsidR="00871FB2" w:rsidRPr="00400B72" w:rsidRDefault="00871FB2" w:rsidP="001C1CF7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10 календарных дней</w:t>
            </w:r>
          </w:p>
        </w:tc>
        <w:tc>
          <w:tcPr>
            <w:tcW w:w="1417" w:type="dxa"/>
            <w:vMerge w:val="restart"/>
          </w:tcPr>
          <w:p w:rsidR="00871FB2" w:rsidRPr="00400B72" w:rsidRDefault="00871FB2" w:rsidP="001C1CF7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2411" w:type="dxa"/>
            <w:vMerge w:val="restart"/>
          </w:tcPr>
          <w:p w:rsidR="00871FB2" w:rsidRPr="00400B72" w:rsidRDefault="00871FB2" w:rsidP="001C1CF7">
            <w:pPr>
              <w:tabs>
                <w:tab w:val="num" w:pos="0"/>
              </w:tabs>
              <w:suppressAutoHyphens/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871FB2" w:rsidRPr="00400B72" w:rsidRDefault="00871FB2" w:rsidP="001C1CF7">
            <w:pPr>
              <w:tabs>
                <w:tab w:val="num" w:pos="0"/>
              </w:tabs>
              <w:suppressAutoHyphens/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2409" w:type="dxa"/>
            <w:vMerge w:val="restart"/>
          </w:tcPr>
          <w:p w:rsidR="00871FB2" w:rsidRPr="00400B72" w:rsidRDefault="00871FB2" w:rsidP="001C1CF7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В программе СГИО</w:t>
            </w:r>
          </w:p>
        </w:tc>
      </w:tr>
      <w:tr w:rsidR="00871FB2" w:rsidRPr="00400B72" w:rsidTr="001C1CF7">
        <w:trPr>
          <w:trHeight w:val="1110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871FB2" w:rsidRPr="00400B72" w:rsidRDefault="00871FB2" w:rsidP="001C1CF7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2.2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871FB2" w:rsidRPr="00400B72" w:rsidRDefault="00871FB2" w:rsidP="001C1CF7">
            <w:pPr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71FB2" w:rsidRPr="00400B72" w:rsidRDefault="00871FB2" w:rsidP="001C1CF7">
            <w:pPr>
              <w:autoSpaceDE w:val="0"/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нет</w:t>
            </w:r>
          </w:p>
        </w:tc>
        <w:tc>
          <w:tcPr>
            <w:tcW w:w="2268" w:type="dxa"/>
            <w:vMerge/>
          </w:tcPr>
          <w:p w:rsidR="00871FB2" w:rsidRPr="00400B72" w:rsidRDefault="00871FB2" w:rsidP="001C1CF7">
            <w:pPr>
              <w:spacing w:after="0"/>
              <w:ind w:left="142" w:hanging="142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871FB2" w:rsidRPr="00400B72" w:rsidRDefault="00871FB2" w:rsidP="001C1CF7">
            <w:pPr>
              <w:spacing w:after="0"/>
              <w:ind w:left="142" w:hanging="142"/>
              <w:rPr>
                <w:sz w:val="18"/>
              </w:rPr>
            </w:pPr>
          </w:p>
        </w:tc>
        <w:tc>
          <w:tcPr>
            <w:tcW w:w="2411" w:type="dxa"/>
            <w:vMerge/>
          </w:tcPr>
          <w:p w:rsidR="00871FB2" w:rsidRPr="00400B72" w:rsidRDefault="00871FB2" w:rsidP="001C1CF7">
            <w:pPr>
              <w:tabs>
                <w:tab w:val="num" w:pos="0"/>
              </w:tabs>
              <w:suppressAutoHyphens/>
              <w:spacing w:after="0"/>
              <w:ind w:left="142" w:hanging="142"/>
              <w:rPr>
                <w:sz w:val="18"/>
              </w:rPr>
            </w:pPr>
          </w:p>
        </w:tc>
        <w:tc>
          <w:tcPr>
            <w:tcW w:w="2409" w:type="dxa"/>
            <w:vMerge/>
          </w:tcPr>
          <w:p w:rsidR="00871FB2" w:rsidRPr="00400B72" w:rsidRDefault="00871FB2" w:rsidP="001C1CF7">
            <w:pPr>
              <w:spacing w:after="0"/>
              <w:ind w:left="142" w:hanging="142"/>
              <w:rPr>
                <w:sz w:val="18"/>
              </w:rPr>
            </w:pPr>
          </w:p>
        </w:tc>
      </w:tr>
      <w:tr w:rsidR="00871FB2" w:rsidRPr="00400B72" w:rsidTr="001C1CF7">
        <w:trPr>
          <w:trHeight w:val="1110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871FB2" w:rsidRPr="00400B72" w:rsidRDefault="00871FB2" w:rsidP="001C1CF7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2.3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871FB2" w:rsidRPr="00400B72" w:rsidRDefault="00871FB2" w:rsidP="001C1CF7">
            <w:pPr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71FB2" w:rsidRPr="00400B72" w:rsidRDefault="00871FB2" w:rsidP="001C1CF7">
            <w:pPr>
              <w:widowControl w:val="0"/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- выписка из Единого государственного реестра </w:t>
            </w:r>
            <w:r>
              <w:rPr>
                <w:sz w:val="18"/>
              </w:rPr>
              <w:t xml:space="preserve">недвижимости </w:t>
            </w:r>
            <w:r w:rsidRPr="00400B72">
              <w:rPr>
                <w:sz w:val="18"/>
              </w:rPr>
              <w:t>о правах гражданина и членов его семьи на имеющиеся у них объекты недвижимого имущества, запрашиваемая в Управлении Федеральной службы государственной регистрации, кадастра и картографии по Воронежской области;</w:t>
            </w:r>
          </w:p>
          <w:p w:rsidR="00871FB2" w:rsidRPr="00400B72" w:rsidRDefault="00871FB2" w:rsidP="001C1CF7">
            <w:pPr>
              <w:widowControl w:val="0"/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- выписка из Единого государственного реестра </w:t>
            </w:r>
            <w:r>
              <w:rPr>
                <w:sz w:val="18"/>
              </w:rPr>
              <w:t xml:space="preserve">недвижимости о </w:t>
            </w:r>
            <w:r w:rsidRPr="00400B72">
              <w:rPr>
                <w:sz w:val="18"/>
              </w:rPr>
              <w:t xml:space="preserve"> правах гражданина и членов его </w:t>
            </w:r>
            <w:r w:rsidRPr="00400B72">
              <w:rPr>
                <w:sz w:val="18"/>
              </w:rPr>
              <w:lastRenderedPageBreak/>
              <w:t>семьи на имевшиеся у них объекты недвижимого имущества за последний год, запрашиваемая в Управлении Федеральной службы государственной регистрации, кадастра и картографии по Воронежской области.</w:t>
            </w:r>
          </w:p>
        </w:tc>
        <w:tc>
          <w:tcPr>
            <w:tcW w:w="2268" w:type="dxa"/>
            <w:vMerge/>
          </w:tcPr>
          <w:p w:rsidR="00871FB2" w:rsidRPr="00400B72" w:rsidRDefault="00871FB2" w:rsidP="001C1CF7">
            <w:pPr>
              <w:spacing w:after="0"/>
              <w:ind w:left="142" w:hanging="142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871FB2" w:rsidRPr="00400B72" w:rsidRDefault="00871FB2" w:rsidP="001C1CF7">
            <w:pPr>
              <w:spacing w:after="0"/>
              <w:ind w:left="142" w:hanging="142"/>
              <w:rPr>
                <w:sz w:val="18"/>
              </w:rPr>
            </w:pPr>
          </w:p>
        </w:tc>
        <w:tc>
          <w:tcPr>
            <w:tcW w:w="2411" w:type="dxa"/>
            <w:vMerge/>
          </w:tcPr>
          <w:p w:rsidR="00871FB2" w:rsidRPr="00400B72" w:rsidRDefault="00871FB2" w:rsidP="001C1CF7">
            <w:pPr>
              <w:tabs>
                <w:tab w:val="num" w:pos="0"/>
              </w:tabs>
              <w:suppressAutoHyphens/>
              <w:spacing w:after="0"/>
              <w:ind w:left="142" w:hanging="142"/>
              <w:rPr>
                <w:sz w:val="18"/>
              </w:rPr>
            </w:pPr>
          </w:p>
        </w:tc>
        <w:tc>
          <w:tcPr>
            <w:tcW w:w="2409" w:type="dxa"/>
            <w:vMerge/>
          </w:tcPr>
          <w:p w:rsidR="00871FB2" w:rsidRPr="00400B72" w:rsidRDefault="00871FB2" w:rsidP="001C1CF7">
            <w:pPr>
              <w:spacing w:after="0"/>
              <w:ind w:left="142" w:hanging="142"/>
              <w:rPr>
                <w:sz w:val="18"/>
              </w:rPr>
            </w:pPr>
          </w:p>
        </w:tc>
      </w:tr>
      <w:tr w:rsidR="00871FB2" w:rsidRPr="00400B72" w:rsidTr="001C1CF7">
        <w:trPr>
          <w:trHeight w:val="247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1FB2" w:rsidRPr="00400B72" w:rsidRDefault="00871FB2" w:rsidP="001C1CF7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lastRenderedPageBreak/>
              <w:t>2.4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871FB2" w:rsidRPr="00400B72" w:rsidRDefault="00871FB2" w:rsidP="001C1CF7">
            <w:pPr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71FB2" w:rsidRPr="00400B72" w:rsidRDefault="00871FB2" w:rsidP="001C1CF7">
            <w:pPr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 Основанием для отказа в предоставлении муниципальной услуги является:</w:t>
            </w:r>
          </w:p>
          <w:p w:rsidR="00871FB2" w:rsidRPr="00400B72" w:rsidRDefault="00871FB2" w:rsidP="001C1CF7">
            <w:pPr>
              <w:widowControl w:val="0"/>
              <w:tabs>
                <w:tab w:val="left" w:pos="459"/>
              </w:tabs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- непредставление указанных  в п. 2 раздела 4 технологической схемы документов;</w:t>
            </w:r>
          </w:p>
          <w:p w:rsidR="00871FB2" w:rsidRPr="00400B72" w:rsidRDefault="00871FB2" w:rsidP="001C1CF7">
            <w:pPr>
              <w:widowControl w:val="0"/>
              <w:tabs>
                <w:tab w:val="left" w:pos="317"/>
              </w:tabs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proofErr w:type="gramStart"/>
            <w:r w:rsidRPr="00400B72">
              <w:rPr>
                <w:sz w:val="18"/>
              </w:rPr>
              <w:t>- размер дохода, приходящегося на каждого члена семьи (среднедушевой доход), размер дохода одиноко проживающего гражданина превышает размер дохода,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фонда;</w:t>
            </w:r>
            <w:proofErr w:type="gramEnd"/>
          </w:p>
          <w:p w:rsidR="00871FB2" w:rsidRPr="00400B72" w:rsidRDefault="00871FB2" w:rsidP="001C1CF7">
            <w:pPr>
              <w:tabs>
                <w:tab w:val="left" w:pos="459"/>
              </w:tabs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- стоимость имущества, находящегося в собственности членов семьи, одиноко проживающего гражданина и подлежащего налогообложению, превышает величину, устанавливаемую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фонда.</w:t>
            </w:r>
          </w:p>
        </w:tc>
        <w:tc>
          <w:tcPr>
            <w:tcW w:w="2268" w:type="dxa"/>
            <w:vMerge/>
          </w:tcPr>
          <w:p w:rsidR="00871FB2" w:rsidRPr="00400B72" w:rsidRDefault="00871FB2" w:rsidP="001C1CF7">
            <w:pPr>
              <w:spacing w:after="0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871FB2" w:rsidRPr="00400B72" w:rsidRDefault="00871FB2" w:rsidP="001C1CF7">
            <w:pPr>
              <w:spacing w:after="0"/>
              <w:rPr>
                <w:sz w:val="18"/>
              </w:rPr>
            </w:pPr>
          </w:p>
        </w:tc>
        <w:tc>
          <w:tcPr>
            <w:tcW w:w="2411" w:type="dxa"/>
            <w:vMerge/>
          </w:tcPr>
          <w:p w:rsidR="00871FB2" w:rsidRPr="00400B72" w:rsidRDefault="00871FB2" w:rsidP="00871FB2">
            <w:pPr>
              <w:numPr>
                <w:ilvl w:val="0"/>
                <w:numId w:val="1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2409" w:type="dxa"/>
            <w:vMerge/>
          </w:tcPr>
          <w:p w:rsidR="00871FB2" w:rsidRPr="00400B72" w:rsidRDefault="00871FB2" w:rsidP="001C1CF7">
            <w:pPr>
              <w:spacing w:after="0"/>
              <w:rPr>
                <w:sz w:val="18"/>
              </w:rPr>
            </w:pPr>
          </w:p>
        </w:tc>
      </w:tr>
      <w:tr w:rsidR="00871FB2" w:rsidRPr="00400B72" w:rsidTr="001C1CF7">
        <w:trPr>
          <w:trHeight w:val="201"/>
        </w:trPr>
        <w:tc>
          <w:tcPr>
            <w:tcW w:w="1541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71FB2" w:rsidRPr="00400B72" w:rsidRDefault="00871FB2" w:rsidP="001C1CF7">
            <w:pPr>
              <w:spacing w:after="0"/>
              <w:ind w:left="720"/>
              <w:rPr>
                <w:sz w:val="18"/>
              </w:rPr>
            </w:pPr>
            <w:r w:rsidRPr="00400B72">
              <w:rPr>
                <w:b/>
                <w:sz w:val="18"/>
                <w:szCs w:val="24"/>
              </w:rPr>
              <w:t xml:space="preserve">3.Подготовка проекта постановления администрации о признании заявителя </w:t>
            </w:r>
            <w:proofErr w:type="gramStart"/>
            <w:r w:rsidRPr="00400B72">
              <w:rPr>
                <w:b/>
                <w:sz w:val="18"/>
                <w:szCs w:val="24"/>
              </w:rPr>
              <w:t>малоимущим</w:t>
            </w:r>
            <w:proofErr w:type="gramEnd"/>
            <w:r w:rsidRPr="00400B72">
              <w:rPr>
                <w:b/>
                <w:sz w:val="18"/>
                <w:szCs w:val="24"/>
              </w:rPr>
              <w:t xml:space="preserve"> в целях постановки на учет и предоставления      ему по договору социального найма жилого помещения муниципального жилищного фонда либо об отказе в признании малоимущим</w:t>
            </w:r>
          </w:p>
        </w:tc>
      </w:tr>
      <w:tr w:rsidR="00871FB2" w:rsidRPr="00400B72" w:rsidTr="001C1CF7">
        <w:trPr>
          <w:trHeight w:val="97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1FB2" w:rsidRPr="00400B72" w:rsidRDefault="00871FB2" w:rsidP="001C1CF7">
            <w:pPr>
              <w:spacing w:after="0"/>
              <w:ind w:left="142" w:hanging="142"/>
              <w:rPr>
                <w:sz w:val="18"/>
                <w:szCs w:val="24"/>
              </w:rPr>
            </w:pPr>
            <w:r w:rsidRPr="00400B72">
              <w:rPr>
                <w:sz w:val="18"/>
              </w:rPr>
              <w:t>3.1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871FB2" w:rsidRPr="00400B72" w:rsidRDefault="00871FB2" w:rsidP="001C1CF7">
            <w:pPr>
              <w:pStyle w:val="ConsPlusNormal"/>
              <w:ind w:left="142" w:hanging="142"/>
              <w:jc w:val="both"/>
              <w:rPr>
                <w:sz w:val="16"/>
                <w:szCs w:val="22"/>
              </w:rPr>
            </w:pPr>
            <w:r w:rsidRPr="00400B72">
              <w:rPr>
                <w:rFonts w:ascii="Times New Roman" w:hAnsi="Times New Roman" w:cs="Times New Roman"/>
                <w:sz w:val="16"/>
                <w:szCs w:val="22"/>
              </w:rPr>
              <w:t xml:space="preserve">Принятие решения о подготовке проекта постановления администрации  и выписки из протокола о признании (отказе) заявителя </w:t>
            </w:r>
            <w:proofErr w:type="gramStart"/>
            <w:r w:rsidRPr="00400B72">
              <w:rPr>
                <w:rFonts w:ascii="Times New Roman" w:hAnsi="Times New Roman" w:cs="Times New Roman"/>
                <w:sz w:val="16"/>
                <w:szCs w:val="22"/>
              </w:rPr>
              <w:t>малоимущим</w:t>
            </w:r>
            <w:proofErr w:type="gramEnd"/>
            <w:r w:rsidRPr="00400B72">
              <w:rPr>
                <w:rFonts w:ascii="Times New Roman" w:hAnsi="Times New Roman" w:cs="Times New Roman"/>
                <w:sz w:val="16"/>
                <w:szCs w:val="22"/>
              </w:rPr>
              <w:t xml:space="preserve"> в целях постановки на учет и предоставления ему по договору социального найма жилого помещения муниципального жилищного фонда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71FB2" w:rsidRPr="00400B72" w:rsidRDefault="00871FB2" w:rsidP="001C1CF7">
            <w:pPr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- подготовка проекта постановления администрации о признании (отказе) (приложение № </w:t>
            </w:r>
            <w:r>
              <w:rPr>
                <w:sz w:val="18"/>
              </w:rPr>
              <w:t>2</w:t>
            </w:r>
            <w:r w:rsidRPr="00400B72">
              <w:rPr>
                <w:sz w:val="18"/>
              </w:rPr>
              <w:t xml:space="preserve"> и № </w:t>
            </w:r>
            <w:r>
              <w:rPr>
                <w:sz w:val="18"/>
              </w:rPr>
              <w:t>3</w:t>
            </w:r>
            <w:r w:rsidRPr="00400B72">
              <w:rPr>
                <w:sz w:val="18"/>
              </w:rPr>
              <w:t xml:space="preserve"> к технологической схеме) заявителя </w:t>
            </w:r>
            <w:proofErr w:type="gramStart"/>
            <w:r w:rsidRPr="00400B72">
              <w:rPr>
                <w:sz w:val="18"/>
              </w:rPr>
              <w:t>малоимущим</w:t>
            </w:r>
            <w:proofErr w:type="gramEnd"/>
            <w:r w:rsidRPr="00400B72">
              <w:rPr>
                <w:sz w:val="18"/>
              </w:rPr>
              <w:t xml:space="preserve"> в целях постановки на учет и предоставления ему по договору социального найма жилого помещения муниципального жилищного фонда </w:t>
            </w:r>
          </w:p>
          <w:p w:rsidR="00871FB2" w:rsidRPr="00400B72" w:rsidRDefault="00871FB2" w:rsidP="001C1CF7">
            <w:pPr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- направление проекта постановления и выписки из протокола на согласование заместителю главы администрации </w:t>
            </w:r>
            <w:r>
              <w:rPr>
                <w:sz w:val="18"/>
              </w:rPr>
              <w:t xml:space="preserve">Озёрского сельского </w:t>
            </w:r>
            <w:r w:rsidRPr="00400B72">
              <w:rPr>
                <w:sz w:val="18"/>
              </w:rPr>
              <w:t xml:space="preserve">поселения, затем на подписание главе </w:t>
            </w:r>
            <w:r>
              <w:rPr>
                <w:sz w:val="18"/>
              </w:rPr>
              <w:t xml:space="preserve">Озёрского сельского </w:t>
            </w:r>
            <w:r w:rsidRPr="00400B72">
              <w:rPr>
                <w:sz w:val="18"/>
              </w:rPr>
              <w:t xml:space="preserve">поселения. </w:t>
            </w:r>
          </w:p>
        </w:tc>
        <w:tc>
          <w:tcPr>
            <w:tcW w:w="2268" w:type="dxa"/>
          </w:tcPr>
          <w:p w:rsidR="00871FB2" w:rsidRPr="00400B72" w:rsidRDefault="00871FB2" w:rsidP="001C1CF7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6 рабочих дней</w:t>
            </w:r>
          </w:p>
        </w:tc>
        <w:tc>
          <w:tcPr>
            <w:tcW w:w="1417" w:type="dxa"/>
          </w:tcPr>
          <w:p w:rsidR="00871FB2" w:rsidRPr="00400B72" w:rsidRDefault="00871FB2" w:rsidP="001C1CF7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2411" w:type="dxa"/>
          </w:tcPr>
          <w:p w:rsidR="00871FB2" w:rsidRPr="00400B72" w:rsidRDefault="00871FB2" w:rsidP="00871FB2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871FB2" w:rsidRPr="00400B72" w:rsidRDefault="00871FB2" w:rsidP="00871FB2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2409" w:type="dxa"/>
          </w:tcPr>
          <w:p w:rsidR="00871FB2" w:rsidRPr="00400B72" w:rsidRDefault="00871FB2" w:rsidP="001C1CF7">
            <w:pPr>
              <w:spacing w:after="0"/>
              <w:ind w:left="142" w:hanging="142"/>
              <w:rPr>
                <w:b/>
                <w:sz w:val="18"/>
              </w:rPr>
            </w:pPr>
            <w:r w:rsidRPr="00400B72">
              <w:rPr>
                <w:sz w:val="18"/>
              </w:rPr>
              <w:t>нет</w:t>
            </w:r>
          </w:p>
        </w:tc>
      </w:tr>
      <w:tr w:rsidR="00871FB2" w:rsidRPr="00400B72" w:rsidTr="001C1CF7">
        <w:trPr>
          <w:trHeight w:val="485"/>
        </w:trPr>
        <w:tc>
          <w:tcPr>
            <w:tcW w:w="1541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71FB2" w:rsidRPr="00400B72" w:rsidRDefault="00871FB2" w:rsidP="001C1CF7">
            <w:pPr>
              <w:spacing w:after="0"/>
              <w:rPr>
                <w:sz w:val="16"/>
              </w:rPr>
            </w:pPr>
            <w:r w:rsidRPr="00400B72">
              <w:rPr>
                <w:b/>
                <w:sz w:val="16"/>
              </w:rPr>
              <w:t xml:space="preserve">4.Направление заявителю постановления администрации о признании заявителя </w:t>
            </w:r>
            <w:proofErr w:type="gramStart"/>
            <w:r w:rsidRPr="00400B72">
              <w:rPr>
                <w:b/>
                <w:sz w:val="16"/>
              </w:rPr>
              <w:t>малоимущим</w:t>
            </w:r>
            <w:proofErr w:type="gramEnd"/>
            <w:r w:rsidRPr="00400B72">
              <w:rPr>
                <w:b/>
                <w:sz w:val="16"/>
              </w:rPr>
              <w:t xml:space="preserve"> в целях постановки на учет и предоставления      ему по договору социального найма жилого помещения муниципального жилищного фонда либо об отказе в признании малоимущим</w:t>
            </w:r>
          </w:p>
        </w:tc>
      </w:tr>
      <w:tr w:rsidR="00871FB2" w:rsidRPr="00400B72" w:rsidTr="001C1CF7">
        <w:trPr>
          <w:trHeight w:val="247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1FB2" w:rsidRPr="00400B72" w:rsidRDefault="00871FB2" w:rsidP="001C1CF7">
            <w:pPr>
              <w:spacing w:after="0"/>
              <w:ind w:left="142" w:hanging="142"/>
              <w:rPr>
                <w:sz w:val="18"/>
                <w:szCs w:val="24"/>
              </w:rPr>
            </w:pPr>
            <w:r w:rsidRPr="00400B72">
              <w:rPr>
                <w:sz w:val="18"/>
              </w:rPr>
              <w:lastRenderedPageBreak/>
              <w:t>4.1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871FB2" w:rsidRPr="00400B72" w:rsidRDefault="00871FB2" w:rsidP="001C1CF7">
            <w:pPr>
              <w:pStyle w:val="ConsPlusNormal"/>
              <w:ind w:left="142" w:hanging="142"/>
              <w:jc w:val="both"/>
              <w:rPr>
                <w:sz w:val="16"/>
                <w:szCs w:val="22"/>
              </w:rPr>
            </w:pPr>
            <w:r w:rsidRPr="00400B72">
              <w:rPr>
                <w:rFonts w:ascii="Times New Roman" w:hAnsi="Times New Roman" w:cs="Times New Roman"/>
                <w:sz w:val="16"/>
                <w:szCs w:val="22"/>
              </w:rPr>
              <w:t>Направление заявителю</w:t>
            </w:r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Pr="00400B72">
              <w:rPr>
                <w:rFonts w:ascii="Times New Roman" w:hAnsi="Times New Roman" w:cs="Times New Roman"/>
                <w:sz w:val="16"/>
                <w:szCs w:val="22"/>
              </w:rPr>
              <w:t xml:space="preserve">постановления администрации о признании заявителя </w:t>
            </w:r>
            <w:proofErr w:type="gramStart"/>
            <w:r w:rsidRPr="00400B72">
              <w:rPr>
                <w:rFonts w:ascii="Times New Roman" w:hAnsi="Times New Roman" w:cs="Times New Roman"/>
                <w:sz w:val="16"/>
                <w:szCs w:val="22"/>
              </w:rPr>
              <w:t>малоимущим</w:t>
            </w:r>
            <w:proofErr w:type="gramEnd"/>
            <w:r w:rsidRPr="00400B72">
              <w:rPr>
                <w:rFonts w:ascii="Times New Roman" w:hAnsi="Times New Roman" w:cs="Times New Roman"/>
                <w:sz w:val="16"/>
                <w:szCs w:val="22"/>
              </w:rPr>
              <w:t xml:space="preserve"> в целях постановки на учет и предоставления      ему по договору социального найма жилого помещения муниципального жилищного фонда либо об отказе в признании малоимущим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71FB2" w:rsidRPr="00400B72" w:rsidRDefault="00871FB2" w:rsidP="001C1CF7">
            <w:pPr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- заказным письмом с уведомлением о вручении; </w:t>
            </w:r>
          </w:p>
          <w:p w:rsidR="00871FB2" w:rsidRPr="00400B72" w:rsidRDefault="00871FB2" w:rsidP="001C1CF7">
            <w:pPr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- либо заявителю лично в администрации </w:t>
            </w:r>
            <w:r>
              <w:rPr>
                <w:sz w:val="18"/>
              </w:rPr>
              <w:t xml:space="preserve">Озёрского сельского </w:t>
            </w:r>
            <w:r w:rsidRPr="00400B72">
              <w:rPr>
                <w:sz w:val="18"/>
              </w:rPr>
              <w:t>поселения или МФЦ</w:t>
            </w:r>
          </w:p>
          <w:p w:rsidR="00871FB2" w:rsidRPr="00400B72" w:rsidRDefault="00871FB2" w:rsidP="001C1CF7">
            <w:pPr>
              <w:spacing w:after="0"/>
              <w:ind w:left="142" w:hanging="142"/>
              <w:jc w:val="both"/>
              <w:rPr>
                <w:sz w:val="18"/>
              </w:rPr>
            </w:pPr>
          </w:p>
        </w:tc>
        <w:tc>
          <w:tcPr>
            <w:tcW w:w="2268" w:type="dxa"/>
          </w:tcPr>
          <w:p w:rsidR="00871FB2" w:rsidRPr="00400B72" w:rsidRDefault="00871FB2" w:rsidP="001C1CF7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3 рабочих дня</w:t>
            </w:r>
          </w:p>
        </w:tc>
        <w:tc>
          <w:tcPr>
            <w:tcW w:w="1417" w:type="dxa"/>
          </w:tcPr>
          <w:p w:rsidR="00871FB2" w:rsidRPr="00400B72" w:rsidRDefault="00871FB2" w:rsidP="001C1CF7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2411" w:type="dxa"/>
          </w:tcPr>
          <w:p w:rsidR="00871FB2" w:rsidRPr="00400B72" w:rsidRDefault="00871FB2" w:rsidP="00871FB2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871FB2" w:rsidRPr="00400B72" w:rsidRDefault="00871FB2" w:rsidP="00871FB2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2409" w:type="dxa"/>
          </w:tcPr>
          <w:p w:rsidR="00871FB2" w:rsidRPr="00400B72" w:rsidRDefault="00871FB2" w:rsidP="001C1CF7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нет</w:t>
            </w:r>
          </w:p>
        </w:tc>
      </w:tr>
    </w:tbl>
    <w:p w:rsidR="00871FB2" w:rsidRPr="00400B72" w:rsidRDefault="00871FB2" w:rsidP="00871FB2">
      <w:pPr>
        <w:spacing w:after="0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6"/>
        <w:gridCol w:w="1812"/>
        <w:gridCol w:w="2714"/>
        <w:gridCol w:w="2564"/>
        <w:gridCol w:w="2263"/>
        <w:gridCol w:w="3774"/>
      </w:tblGrid>
      <w:tr w:rsidR="00871FB2" w:rsidRPr="00400B72" w:rsidTr="001C1CF7">
        <w:trPr>
          <w:trHeight w:val="517"/>
        </w:trPr>
        <w:tc>
          <w:tcPr>
            <w:tcW w:w="725" w:type="pct"/>
            <w:vMerge w:val="restar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590" w:type="pct"/>
            <w:vMerge w:val="restar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884" w:type="pct"/>
            <w:vMerge w:val="restar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835" w:type="pct"/>
            <w:vMerge w:val="restar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737" w:type="pct"/>
            <w:vMerge w:val="restar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228" w:type="pct"/>
            <w:vMerge w:val="restar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871FB2" w:rsidRPr="00400B72" w:rsidTr="001C1CF7">
        <w:trPr>
          <w:trHeight w:val="517"/>
        </w:trPr>
        <w:tc>
          <w:tcPr>
            <w:tcW w:w="725" w:type="pct"/>
            <w:vMerge/>
          </w:tcPr>
          <w:p w:rsidR="00871FB2" w:rsidRPr="00400B72" w:rsidRDefault="00871FB2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590" w:type="pct"/>
            <w:vMerge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884" w:type="pct"/>
            <w:vMerge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835" w:type="pct"/>
            <w:vMerge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228" w:type="pct"/>
            <w:vMerge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871FB2" w:rsidRPr="00400B72" w:rsidTr="001C1CF7">
        <w:tc>
          <w:tcPr>
            <w:tcW w:w="725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1</w:t>
            </w:r>
          </w:p>
        </w:tc>
        <w:tc>
          <w:tcPr>
            <w:tcW w:w="590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2</w:t>
            </w:r>
          </w:p>
        </w:tc>
        <w:tc>
          <w:tcPr>
            <w:tcW w:w="884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3</w:t>
            </w:r>
          </w:p>
        </w:tc>
        <w:tc>
          <w:tcPr>
            <w:tcW w:w="835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4</w:t>
            </w:r>
          </w:p>
        </w:tc>
        <w:tc>
          <w:tcPr>
            <w:tcW w:w="737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5</w:t>
            </w:r>
          </w:p>
        </w:tc>
        <w:tc>
          <w:tcPr>
            <w:tcW w:w="1228" w:type="pct"/>
          </w:tcPr>
          <w:p w:rsidR="00871FB2" w:rsidRPr="00400B72" w:rsidRDefault="00871FB2" w:rsidP="001C1CF7">
            <w:pPr>
              <w:spacing w:after="0"/>
              <w:jc w:val="center"/>
              <w:rPr>
                <w:b/>
                <w:sz w:val="18"/>
              </w:rPr>
            </w:pPr>
            <w:r w:rsidRPr="00400B72">
              <w:rPr>
                <w:b/>
                <w:sz w:val="18"/>
              </w:rPr>
              <w:t>6</w:t>
            </w:r>
          </w:p>
        </w:tc>
      </w:tr>
      <w:tr w:rsidR="00871FB2" w:rsidRPr="00400B72" w:rsidTr="001C1CF7">
        <w:tc>
          <w:tcPr>
            <w:tcW w:w="5000" w:type="pct"/>
            <w:gridSpan w:val="6"/>
          </w:tcPr>
          <w:p w:rsidR="00871FB2" w:rsidRPr="00400B72" w:rsidRDefault="00871FB2" w:rsidP="001C1CF7">
            <w:pPr>
              <w:spacing w:after="0"/>
              <w:jc w:val="center"/>
              <w:rPr>
                <w:sz w:val="18"/>
              </w:rPr>
            </w:pPr>
            <w:r w:rsidRPr="00950367">
              <w:rPr>
                <w:sz w:val="18"/>
              </w:rPr>
              <w:t>Принятие на учет граждан в качестве нуждающихся в жилых помещениях</w:t>
            </w:r>
          </w:p>
        </w:tc>
      </w:tr>
      <w:tr w:rsidR="00871FB2" w:rsidRPr="00400B72" w:rsidTr="001C1CF7">
        <w:tc>
          <w:tcPr>
            <w:tcW w:w="725" w:type="pct"/>
          </w:tcPr>
          <w:p w:rsidR="00871FB2" w:rsidRPr="00400B72" w:rsidRDefault="00871FB2" w:rsidP="001C1CF7">
            <w:pPr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871FB2" w:rsidRPr="00400B72" w:rsidRDefault="00871FB2" w:rsidP="001C1CF7">
            <w:pPr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590" w:type="pct"/>
          </w:tcPr>
          <w:p w:rsidR="00871FB2" w:rsidRPr="00400B72" w:rsidRDefault="00871FB2" w:rsidP="001C1CF7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нет</w:t>
            </w:r>
          </w:p>
        </w:tc>
        <w:tc>
          <w:tcPr>
            <w:tcW w:w="884" w:type="pct"/>
          </w:tcPr>
          <w:p w:rsidR="00871FB2" w:rsidRPr="00400B72" w:rsidRDefault="00871FB2" w:rsidP="001C1CF7">
            <w:pPr>
              <w:spacing w:after="0"/>
              <w:ind w:left="142" w:hanging="142"/>
              <w:rPr>
                <w:sz w:val="18"/>
              </w:rPr>
            </w:pPr>
            <w:r w:rsidRPr="00400B72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835" w:type="pct"/>
          </w:tcPr>
          <w:p w:rsidR="00871FB2" w:rsidRPr="00400B72" w:rsidRDefault="00871FB2" w:rsidP="001C1CF7">
            <w:pPr>
              <w:spacing w:after="0"/>
              <w:ind w:left="142" w:hanging="142"/>
              <w:jc w:val="center"/>
              <w:rPr>
                <w:sz w:val="18"/>
              </w:rPr>
            </w:pPr>
            <w:r w:rsidRPr="00400B72">
              <w:rPr>
                <w:sz w:val="18"/>
              </w:rPr>
              <w:t>-</w:t>
            </w:r>
          </w:p>
        </w:tc>
        <w:tc>
          <w:tcPr>
            <w:tcW w:w="737" w:type="pct"/>
          </w:tcPr>
          <w:p w:rsidR="00871FB2" w:rsidRPr="00400B72" w:rsidRDefault="00871FB2" w:rsidP="001C1CF7">
            <w:pPr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228" w:type="pct"/>
          </w:tcPr>
          <w:p w:rsidR="00871FB2" w:rsidRPr="00400B72" w:rsidRDefault="00871FB2" w:rsidP="001C1CF7">
            <w:pPr>
              <w:tabs>
                <w:tab w:val="left" w:pos="0"/>
              </w:tabs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- почта;</w:t>
            </w:r>
          </w:p>
          <w:p w:rsidR="00871FB2" w:rsidRPr="00400B72" w:rsidRDefault="00871FB2" w:rsidP="001C1CF7">
            <w:pPr>
              <w:tabs>
                <w:tab w:val="left" w:pos="0"/>
              </w:tabs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- МФЦ;</w:t>
            </w:r>
          </w:p>
          <w:p w:rsidR="00871FB2" w:rsidRPr="00400B72" w:rsidRDefault="00871FB2" w:rsidP="001C1CF7">
            <w:pPr>
              <w:tabs>
                <w:tab w:val="left" w:pos="0"/>
              </w:tabs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871FB2" w:rsidRPr="00400B72" w:rsidRDefault="00871FB2" w:rsidP="001C1CF7">
            <w:pPr>
              <w:tabs>
                <w:tab w:val="left" w:pos="0"/>
              </w:tabs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871FB2" w:rsidRPr="00400B72" w:rsidRDefault="00871FB2" w:rsidP="001C1CF7">
            <w:pPr>
              <w:tabs>
                <w:tab w:val="left" w:pos="0"/>
              </w:tabs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400B72">
              <w:rPr>
                <w:sz w:val="18"/>
              </w:rPr>
              <w:t>-  личный прием заявителя.</w:t>
            </w:r>
          </w:p>
        </w:tc>
      </w:tr>
    </w:tbl>
    <w:p w:rsidR="00871FB2" w:rsidRPr="00400B72" w:rsidRDefault="00871FB2" w:rsidP="00871FB2">
      <w:pPr>
        <w:spacing w:after="0"/>
        <w:rPr>
          <w:sz w:val="18"/>
        </w:rPr>
        <w:sectPr w:rsidR="00871FB2" w:rsidRPr="00400B72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871FB2" w:rsidRPr="00400B72" w:rsidRDefault="00871FB2" w:rsidP="00871FB2">
      <w:pPr>
        <w:tabs>
          <w:tab w:val="left" w:pos="5055"/>
        </w:tabs>
        <w:spacing w:after="0" w:line="240" w:lineRule="auto"/>
        <w:jc w:val="right"/>
        <w:rPr>
          <w:sz w:val="16"/>
          <w:szCs w:val="28"/>
        </w:rPr>
      </w:pPr>
      <w:r w:rsidRPr="00400B72">
        <w:rPr>
          <w:sz w:val="16"/>
          <w:szCs w:val="28"/>
        </w:rPr>
        <w:lastRenderedPageBreak/>
        <w:t xml:space="preserve">Приложение 1 </w:t>
      </w:r>
    </w:p>
    <w:p w:rsidR="00871FB2" w:rsidRDefault="00871FB2" w:rsidP="00871FB2">
      <w:pPr>
        <w:tabs>
          <w:tab w:val="left" w:pos="5055"/>
        </w:tabs>
        <w:spacing w:after="0" w:line="240" w:lineRule="auto"/>
        <w:jc w:val="right"/>
        <w:rPr>
          <w:sz w:val="16"/>
          <w:szCs w:val="28"/>
        </w:rPr>
      </w:pPr>
      <w:r w:rsidRPr="00400B72">
        <w:rPr>
          <w:sz w:val="16"/>
          <w:szCs w:val="28"/>
        </w:rPr>
        <w:t>к технологической схеме</w:t>
      </w:r>
    </w:p>
    <w:p w:rsidR="00871FB2" w:rsidRPr="00950367" w:rsidRDefault="00871FB2" w:rsidP="00871FB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ФОРМА ЗАЯВЛЕНИЯ О ПРЕДОСТАВЛЕНИИ МУНИЦИПАЛЬНОЙ УСЛУГИ</w:t>
      </w:r>
    </w:p>
    <w:p w:rsidR="00871FB2" w:rsidRPr="00950367" w:rsidRDefault="00871FB2" w:rsidP="00871FB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__________________________________________________________________     (наименование органа, уполномоченного для предоставления услуги)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71FB2" w:rsidRPr="00950367" w:rsidRDefault="00871FB2" w:rsidP="00871FB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50367">
        <w:rPr>
          <w:rFonts w:ascii="Times New Roman" w:hAnsi="Times New Roman" w:cs="Times New Roman"/>
          <w:b/>
          <w:sz w:val="16"/>
          <w:szCs w:val="16"/>
        </w:rPr>
        <w:t>Заявление о постановке на учет граждан, нуждающихся</w:t>
      </w:r>
    </w:p>
    <w:p w:rsidR="00871FB2" w:rsidRPr="00950367" w:rsidRDefault="00871FB2" w:rsidP="00871FB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50367">
        <w:rPr>
          <w:rFonts w:ascii="Times New Roman" w:hAnsi="Times New Roman" w:cs="Times New Roman"/>
          <w:b/>
          <w:sz w:val="16"/>
          <w:szCs w:val="16"/>
        </w:rPr>
        <w:t>в предоставлении жилого помещения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1.Заявитель ______________________________________________________________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    (фамилия, имя, отчество (при наличии), дата рождения, СНИЛС)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Телефон: __________________________________________________________________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Адрес электронной почты: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Документ, удостоверяющий личность заявителя: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серия, номер _____________________________ дата выдачи: 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кем </w:t>
      </w:r>
      <w:proofErr w:type="gramStart"/>
      <w:r w:rsidRPr="00950367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950367">
        <w:rPr>
          <w:rFonts w:ascii="Times New Roman" w:hAnsi="Times New Roman" w:cs="Times New Roman"/>
          <w:sz w:val="16"/>
          <w:szCs w:val="16"/>
        </w:rPr>
        <w:t>: ________________________________________________________________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код подразделения: ________________________________________________________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Адрес регистрации по месту жительства: ____________________________________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2. Представитель заявителя: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Физическое лицо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Сведения о представителе: _________________________________________________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50367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  <w:proofErr w:type="gramEnd"/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Документ, удостоверяющий личность представителя заявителя: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серия, номер __________________________ дата выдачи: 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Контактные данные _________________________________________________________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                   (телефон,  адрес электронной почты)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Документ, подтверждающий полномочия представителя заявителя: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3. Категория заявителя: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Малоимущие граждане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4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Наличие льготной категории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4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4. Причина отнесения к льготной категории: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4.1. Наличие инвалидности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4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Инвалиды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5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Семьи, имеющие детей-инвалидов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5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Сведения о ребенке-инвалиде: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50367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  <w:proofErr w:type="gramEnd"/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Дата рождения _____________________________________________________________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СНИЛС __________________________________________________________________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4.2.   Участие   в   войне,  боевых  действиях,  особые  заслуги  </w:t>
      </w:r>
      <w:proofErr w:type="spellStart"/>
      <w:r w:rsidRPr="00950367">
        <w:rPr>
          <w:rFonts w:ascii="Times New Roman" w:hAnsi="Times New Roman" w:cs="Times New Roman"/>
          <w:sz w:val="16"/>
          <w:szCs w:val="16"/>
        </w:rPr>
        <w:t>передгосударством</w:t>
      </w:r>
      <w:proofErr w:type="spellEnd"/>
      <w:r w:rsidRPr="00950367">
        <w:rPr>
          <w:rFonts w:ascii="Times New Roman" w:hAnsi="Times New Roman" w:cs="Times New Roman"/>
          <w:sz w:val="16"/>
          <w:szCs w:val="16"/>
        </w:rPr>
        <w:t>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5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Участник событий (лицо, имеющее заслуги)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5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Член семьи (умершего) участника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5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Удостоверение _____________________________________________________________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4.3.  Ликвидация  радиационных  аварий,  служба в подразделении особого риска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5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Участник событий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5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Член семьи (умершего) участника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5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Удостоверение _____________________________________________________________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4.4. Политические репрессии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5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Реабилитированные лица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5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Лица, признанные пострадавшими от политических репрессий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6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Документ о признании пострадавшим от политических репрессий 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4.5. Многодетная семья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6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Реквизиты удостоверения многодетной семьи: ________________________________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(номер, дата выдачи, орган (МФЦ) выдавший удостоверение)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4.6. Категории, связанные с трудовой деятельностью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6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Документ, подтверждающий отнесение к категории 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4.7. Дети-сироты или дети, оставшиеся без попечения родителей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6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Документ, подтверждающий утрату (отсутствие) родителей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lastRenderedPageBreak/>
        <w:t>__________________________________________________________________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Дата, когда необходимо получить жилое помещение 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4.8. Граждане, страдающие хроническими заболеваниями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6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Заключение медицинской комиссии о наличии хронического заболевания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5. Основание для постановки на учет заявителя (указать один из вариантов):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5.1. Заявитель не является нанимателем (собственником) или членом семьи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нанимателя (собственника) жилого помещения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6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5.2.  Заявитель является нанимателем или членом семьи нанимателя жилого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помещения  по  договору  социального  найма, </w:t>
      </w:r>
      <w:proofErr w:type="gramStart"/>
      <w:r w:rsidRPr="00950367">
        <w:rPr>
          <w:rFonts w:ascii="Times New Roman" w:hAnsi="Times New Roman" w:cs="Times New Roman"/>
          <w:sz w:val="16"/>
          <w:szCs w:val="16"/>
        </w:rPr>
        <w:t>обеспеченным</w:t>
      </w:r>
      <w:proofErr w:type="gramEnd"/>
      <w:r w:rsidRPr="00950367">
        <w:rPr>
          <w:rFonts w:ascii="Times New Roman" w:hAnsi="Times New Roman" w:cs="Times New Roman"/>
          <w:sz w:val="16"/>
          <w:szCs w:val="16"/>
        </w:rPr>
        <w:t xml:space="preserve"> общей площадью на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одного члена семьи меньше учетной нормы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6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Реквизиты договора социального найма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(номер, дата выдачи, орган, с которым заключен договор)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5.3.  Заявитель является нанимателем или членом семьи нанимателя жилого помещения  социального использования, обеспеченным общей площадью на одного члена семьи меньше учетной нормы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6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950367">
        <w:rPr>
          <w:rFonts w:ascii="Times New Roman" w:hAnsi="Times New Roman" w:cs="Times New Roman"/>
          <w:sz w:val="16"/>
          <w:szCs w:val="16"/>
        </w:rPr>
        <w:t>Наймодатель</w:t>
      </w:r>
      <w:proofErr w:type="spellEnd"/>
      <w:r w:rsidRPr="00950367">
        <w:rPr>
          <w:rFonts w:ascii="Times New Roman" w:hAnsi="Times New Roman" w:cs="Times New Roman"/>
          <w:sz w:val="16"/>
          <w:szCs w:val="16"/>
        </w:rPr>
        <w:t xml:space="preserve"> жилого помещения: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Орган  государственной власти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6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Орган местного самоуправления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6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Организация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7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Реквизиты договора найма жилого помещения _________________________________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                                   (номер, дата выдачи, орган, с которым заключен договор)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5.4.  Заявитель  является  собственником  или членом семьи собственника жилого  помещения, обеспеченным общей площадью на одного члена семьи меньше учетной нормы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7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Право собственности на жилое помещение: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Зарегистрировано в ЕГРН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7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Не зарегистрировано в ЕГРН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7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Документ, подтверждающий право собственности на жилое помещение 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Кадастровый номер жилого помещения ________________________________________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-  Заявитель  проживает  в  помещении,  не отвечающем установленным для жилых помещений требованиям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7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6. Семейное положение: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Проживаю один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7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Проживаю совместно с членами семьи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7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7. Состою в браке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7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Супруг: __________________________________________________________________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 (фамилия, имя, отчество (при наличии), дата рождения, СНИЛС)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Документ, удостоверяющий личность: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серия, номер ________________________ дата выдачи: 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кем </w:t>
      </w:r>
      <w:proofErr w:type="gramStart"/>
      <w:r w:rsidRPr="00950367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950367">
        <w:rPr>
          <w:rFonts w:ascii="Times New Roman" w:hAnsi="Times New Roman" w:cs="Times New Roman"/>
          <w:sz w:val="16"/>
          <w:szCs w:val="16"/>
        </w:rPr>
        <w:t>: ________________________________________________________________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код подразделения: ________________________________________________________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Адрес регистрации по месту жительства: ____________________________________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Реквизиты актовой записи о заключении брака _______________________________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50367">
        <w:rPr>
          <w:rFonts w:ascii="Times New Roman" w:hAnsi="Times New Roman" w:cs="Times New Roman"/>
          <w:sz w:val="16"/>
          <w:szCs w:val="16"/>
        </w:rPr>
        <w:t>(номер, дата, орган, место</w:t>
      </w:r>
      <w:proofErr w:type="gramEnd"/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                                   государственной регистрации)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8. Проживаю с родителями (родителями супруга)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7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8.1. ФИО родителя _________________________________________________________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50367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рождения,</w:t>
      </w:r>
      <w:proofErr w:type="gramEnd"/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50367">
        <w:rPr>
          <w:rFonts w:ascii="Times New Roman" w:hAnsi="Times New Roman" w:cs="Times New Roman"/>
          <w:sz w:val="16"/>
          <w:szCs w:val="16"/>
        </w:rPr>
        <w:t>СНИЛС)</w:t>
      </w:r>
      <w:proofErr w:type="gramEnd"/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Документ, удостоверяющий личность: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серия, номер ________________________ дата выдачи: 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кем </w:t>
      </w:r>
      <w:proofErr w:type="gramStart"/>
      <w:r w:rsidRPr="00950367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950367">
        <w:rPr>
          <w:rFonts w:ascii="Times New Roman" w:hAnsi="Times New Roman" w:cs="Times New Roman"/>
          <w:sz w:val="16"/>
          <w:szCs w:val="16"/>
        </w:rPr>
        <w:t>: ________________________________________________________________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Адрес регистрации по месту жительства: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8.2. ФИО родителя _________________________________________________________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50367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рождения,</w:t>
      </w:r>
      <w:proofErr w:type="gramEnd"/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50367">
        <w:rPr>
          <w:rFonts w:ascii="Times New Roman" w:hAnsi="Times New Roman" w:cs="Times New Roman"/>
          <w:sz w:val="16"/>
          <w:szCs w:val="16"/>
        </w:rPr>
        <w:t>СНИЛС)</w:t>
      </w:r>
      <w:proofErr w:type="gramEnd"/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Документ, удостоверяющий личность: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серия, номер ________________________ дата выдачи: 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кем </w:t>
      </w:r>
      <w:proofErr w:type="gramStart"/>
      <w:r w:rsidRPr="00950367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950367">
        <w:rPr>
          <w:rFonts w:ascii="Times New Roman" w:hAnsi="Times New Roman" w:cs="Times New Roman"/>
          <w:sz w:val="16"/>
          <w:szCs w:val="16"/>
        </w:rPr>
        <w:t>: ________________________________________________________________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Адрес регистрации по месту жительства: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9. Имеются дети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7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lastRenderedPageBreak/>
        <w:t>ФИО ребенка _______________________________________________________________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50367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рождения,</w:t>
      </w:r>
      <w:proofErr w:type="gramEnd"/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50367">
        <w:rPr>
          <w:rFonts w:ascii="Times New Roman" w:hAnsi="Times New Roman" w:cs="Times New Roman"/>
          <w:sz w:val="16"/>
          <w:szCs w:val="16"/>
        </w:rPr>
        <w:t>СНИЛС)</w:t>
      </w:r>
      <w:proofErr w:type="gramEnd"/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Документ, удостоверяющий личность: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серия, номер ________________________ дата выдачи: 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кем </w:t>
      </w:r>
      <w:proofErr w:type="gramStart"/>
      <w:r w:rsidRPr="00950367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950367">
        <w:rPr>
          <w:rFonts w:ascii="Times New Roman" w:hAnsi="Times New Roman" w:cs="Times New Roman"/>
          <w:sz w:val="16"/>
          <w:szCs w:val="16"/>
        </w:rPr>
        <w:t>: ________________________________________________________________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Реквизиты актовой записи о рождении ребенка _______________________________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50367">
        <w:rPr>
          <w:rFonts w:ascii="Times New Roman" w:hAnsi="Times New Roman" w:cs="Times New Roman"/>
          <w:sz w:val="16"/>
          <w:szCs w:val="16"/>
        </w:rPr>
        <w:t>(номер, дата, орган, место</w:t>
      </w:r>
      <w:proofErr w:type="gramEnd"/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                                   государственной регистрации)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10. Имеются иные родственники, проживающие совместно </w:t>
      </w:r>
      <w:r w:rsidRPr="00950367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8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ФИО родственника __________________________________________________________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50367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рождения,</w:t>
      </w:r>
      <w:proofErr w:type="gramEnd"/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50367">
        <w:rPr>
          <w:rFonts w:ascii="Times New Roman" w:hAnsi="Times New Roman" w:cs="Times New Roman"/>
          <w:sz w:val="16"/>
          <w:szCs w:val="16"/>
        </w:rPr>
        <w:t>СНИЛС)</w:t>
      </w:r>
      <w:proofErr w:type="gramEnd"/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Документ, удостоверяющий личность: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серия, номер ________________________ дата выдачи: 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кем </w:t>
      </w:r>
      <w:proofErr w:type="gramStart"/>
      <w:r w:rsidRPr="00950367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950367">
        <w:rPr>
          <w:rFonts w:ascii="Times New Roman" w:hAnsi="Times New Roman" w:cs="Times New Roman"/>
          <w:sz w:val="16"/>
          <w:szCs w:val="16"/>
        </w:rPr>
        <w:t>: ________________________________________________________________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Адрес регистрации по месту жительства: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Полноту и достоверность представленных в запросе сведений подтверждаю.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Даю  свое  согласие  на  получение,  обработку и передачу моих персональных данных  согласно Федеральному </w:t>
      </w:r>
      <w:hyperlink r:id="rId6">
        <w:r w:rsidRPr="00950367">
          <w:rPr>
            <w:rFonts w:ascii="Times New Roman" w:hAnsi="Times New Roman" w:cs="Times New Roman"/>
            <w:color w:val="0000FF"/>
            <w:sz w:val="16"/>
            <w:szCs w:val="16"/>
          </w:rPr>
          <w:t>закону</w:t>
        </w:r>
      </w:hyperlink>
      <w:r w:rsidRPr="00950367">
        <w:rPr>
          <w:rFonts w:ascii="Times New Roman" w:hAnsi="Times New Roman" w:cs="Times New Roman"/>
          <w:sz w:val="16"/>
          <w:szCs w:val="16"/>
        </w:rPr>
        <w:t xml:space="preserve"> от 27.07.2006 N 152-ФЗ "О персональных данных".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71FB2" w:rsidRPr="00950367" w:rsidRDefault="00871FB2" w:rsidP="00871FB2">
      <w:pPr>
        <w:ind w:firstLine="709"/>
        <w:jc w:val="both"/>
        <w:rPr>
          <w:sz w:val="16"/>
          <w:szCs w:val="16"/>
        </w:rPr>
      </w:pPr>
      <w:r w:rsidRPr="00950367">
        <w:rPr>
          <w:sz w:val="16"/>
          <w:szCs w:val="16"/>
        </w:rPr>
        <w:t>Результат предоставления Муниципальной услуги прошу (</w:t>
      </w:r>
      <w:proofErr w:type="gramStart"/>
      <w:r w:rsidRPr="00950367">
        <w:rPr>
          <w:sz w:val="16"/>
          <w:szCs w:val="16"/>
        </w:rPr>
        <w:t>нужное</w:t>
      </w:r>
      <w:proofErr w:type="gramEnd"/>
      <w:r w:rsidRPr="00950367">
        <w:rPr>
          <w:sz w:val="16"/>
          <w:szCs w:val="16"/>
        </w:rPr>
        <w:t xml:space="preserve"> отметить):</w:t>
      </w:r>
    </w:p>
    <w:p w:rsidR="00871FB2" w:rsidRPr="00950367" w:rsidRDefault="00871FB2" w:rsidP="00871FB2">
      <w:pPr>
        <w:ind w:firstLine="709"/>
        <w:jc w:val="both"/>
        <w:rPr>
          <w:sz w:val="16"/>
          <w:szCs w:val="16"/>
        </w:rPr>
      </w:pPr>
      <w:r w:rsidRPr="00950367">
        <w:rPr>
          <w:sz w:val="16"/>
          <w:szCs w:val="16"/>
        </w:rPr>
        <w:t>1. выдать лично в Администрации</w:t>
      </w:r>
    </w:p>
    <w:p w:rsidR="00871FB2" w:rsidRPr="00950367" w:rsidRDefault="00871FB2" w:rsidP="00871FB2">
      <w:pPr>
        <w:ind w:firstLine="709"/>
        <w:jc w:val="both"/>
        <w:rPr>
          <w:sz w:val="16"/>
          <w:szCs w:val="16"/>
        </w:rPr>
      </w:pPr>
      <w:r w:rsidRPr="00950367">
        <w:rPr>
          <w:sz w:val="16"/>
          <w:szCs w:val="16"/>
        </w:rPr>
        <w:t>2. выдать лично в многофункциональном центре</w:t>
      </w:r>
    </w:p>
    <w:p w:rsidR="00871FB2" w:rsidRPr="00950367" w:rsidRDefault="00871FB2" w:rsidP="00871FB2">
      <w:pPr>
        <w:ind w:firstLine="709"/>
        <w:jc w:val="both"/>
        <w:rPr>
          <w:sz w:val="16"/>
          <w:szCs w:val="16"/>
        </w:rPr>
      </w:pPr>
      <w:r w:rsidRPr="00950367">
        <w:rPr>
          <w:sz w:val="16"/>
          <w:szCs w:val="16"/>
        </w:rPr>
        <w:t>3. направить в личный кабинет на ЕПГУ, РПГУ</w:t>
      </w:r>
    </w:p>
    <w:p w:rsidR="00871FB2" w:rsidRPr="00950367" w:rsidRDefault="00871FB2" w:rsidP="00871FB2">
      <w:pPr>
        <w:ind w:firstLine="709"/>
        <w:jc w:val="both"/>
        <w:rPr>
          <w:sz w:val="16"/>
          <w:szCs w:val="16"/>
        </w:rPr>
      </w:pPr>
      <w:r w:rsidRPr="00950367">
        <w:rPr>
          <w:sz w:val="16"/>
          <w:szCs w:val="16"/>
        </w:rPr>
        <w:t>4. направить посредством электронной почты</w:t>
      </w:r>
    </w:p>
    <w:p w:rsidR="00871FB2" w:rsidRPr="00950367" w:rsidRDefault="00871FB2" w:rsidP="00871FB2">
      <w:pPr>
        <w:ind w:firstLine="709"/>
        <w:jc w:val="both"/>
        <w:rPr>
          <w:sz w:val="16"/>
          <w:szCs w:val="16"/>
        </w:rPr>
      </w:pPr>
      <w:r w:rsidRPr="00950367">
        <w:rPr>
          <w:sz w:val="16"/>
          <w:szCs w:val="16"/>
        </w:rPr>
        <w:t>5. направить посредством почтового отправления</w:t>
      </w:r>
    </w:p>
    <w:p w:rsidR="00871FB2" w:rsidRPr="00950367" w:rsidRDefault="00871FB2" w:rsidP="00871FB2">
      <w:pPr>
        <w:ind w:firstLine="709"/>
        <w:jc w:val="both"/>
        <w:rPr>
          <w:sz w:val="16"/>
          <w:szCs w:val="16"/>
        </w:rPr>
      </w:pPr>
      <w:r w:rsidRPr="00950367">
        <w:rPr>
          <w:sz w:val="16"/>
          <w:szCs w:val="16"/>
        </w:rPr>
        <w:t>Дата                                             Подпись</w:t>
      </w:r>
    </w:p>
    <w:p w:rsidR="00871FB2" w:rsidRPr="00400B72" w:rsidRDefault="00871FB2" w:rsidP="00871FB2">
      <w:pPr>
        <w:tabs>
          <w:tab w:val="left" w:pos="5055"/>
        </w:tabs>
        <w:spacing w:after="0" w:line="240" w:lineRule="auto"/>
        <w:jc w:val="right"/>
        <w:rPr>
          <w:sz w:val="16"/>
          <w:szCs w:val="28"/>
        </w:rPr>
      </w:pPr>
    </w:p>
    <w:p w:rsidR="00871FB2" w:rsidRPr="00400B72" w:rsidRDefault="00871FB2" w:rsidP="00871FB2">
      <w:pPr>
        <w:pageBreakBefore/>
        <w:spacing w:after="0"/>
        <w:jc w:val="right"/>
        <w:rPr>
          <w:sz w:val="20"/>
          <w:szCs w:val="28"/>
        </w:rPr>
      </w:pPr>
      <w:r w:rsidRPr="00400B72">
        <w:rPr>
          <w:sz w:val="20"/>
          <w:szCs w:val="28"/>
        </w:rPr>
        <w:lastRenderedPageBreak/>
        <w:t>Приложение № 2</w:t>
      </w:r>
    </w:p>
    <w:p w:rsidR="00871FB2" w:rsidRPr="00400B72" w:rsidRDefault="00871FB2" w:rsidP="00871FB2">
      <w:pPr>
        <w:spacing w:after="0"/>
        <w:jc w:val="right"/>
        <w:rPr>
          <w:sz w:val="20"/>
          <w:szCs w:val="28"/>
        </w:rPr>
      </w:pPr>
      <w:r w:rsidRPr="00400B72">
        <w:rPr>
          <w:sz w:val="20"/>
          <w:szCs w:val="28"/>
        </w:rPr>
        <w:t xml:space="preserve"> к технологической схеме</w:t>
      </w:r>
    </w:p>
    <w:p w:rsidR="00871FB2" w:rsidRPr="00025C90" w:rsidRDefault="00871FB2" w:rsidP="00871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ФОРМА РЕШЕНИЯ О ПРИНЯТИИ НА УЧЕТ ГРАЖДАН В КАЧЕСТВЕ</w:t>
      </w:r>
    </w:p>
    <w:p w:rsidR="00871FB2" w:rsidRPr="00950367" w:rsidRDefault="00871FB2" w:rsidP="00871FB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50367">
        <w:rPr>
          <w:rFonts w:ascii="Times New Roman" w:hAnsi="Times New Roman" w:cs="Times New Roman"/>
          <w:sz w:val="16"/>
          <w:szCs w:val="16"/>
        </w:rPr>
        <w:t>НУЖДАЮЩИХСЯ В ЖИЛЫХ ПОМЕЩЕНИЯХ</w:t>
      </w:r>
      <w:proofErr w:type="gramEnd"/>
    </w:p>
    <w:p w:rsidR="00871FB2" w:rsidRPr="00950367" w:rsidRDefault="00871FB2" w:rsidP="00871FB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Наименование </w:t>
      </w:r>
      <w:proofErr w:type="spellStart"/>
      <w:r w:rsidRPr="00950367">
        <w:rPr>
          <w:rFonts w:ascii="Times New Roman" w:hAnsi="Times New Roman" w:cs="Times New Roman"/>
          <w:sz w:val="16"/>
          <w:szCs w:val="16"/>
        </w:rPr>
        <w:t>____________________________органа</w:t>
      </w:r>
      <w:proofErr w:type="spellEnd"/>
      <w:r w:rsidRPr="00950367">
        <w:rPr>
          <w:rFonts w:ascii="Times New Roman" w:hAnsi="Times New Roman" w:cs="Times New Roman"/>
          <w:sz w:val="16"/>
          <w:szCs w:val="16"/>
        </w:rPr>
        <w:t xml:space="preserve"> местного самоуправления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                              Кому ______________________________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                                      (фамилия, имя, отчество)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                              ___________________________________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                              ___________________________________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                              (телефон и адрес электронной почты)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71FB2" w:rsidRPr="00950367" w:rsidRDefault="00871FB2" w:rsidP="00871FB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50367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871FB2" w:rsidRPr="00950367" w:rsidRDefault="00871FB2" w:rsidP="00871FB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50367">
        <w:rPr>
          <w:rFonts w:ascii="Times New Roman" w:hAnsi="Times New Roman" w:cs="Times New Roman"/>
          <w:b/>
          <w:sz w:val="16"/>
          <w:szCs w:val="16"/>
        </w:rPr>
        <w:t>о принятии граждан на учет в качестве нуждающихся</w:t>
      </w:r>
    </w:p>
    <w:p w:rsidR="00871FB2" w:rsidRPr="00950367" w:rsidRDefault="00871FB2" w:rsidP="00871FB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50367">
        <w:rPr>
          <w:rFonts w:ascii="Times New Roman" w:hAnsi="Times New Roman" w:cs="Times New Roman"/>
          <w:b/>
          <w:sz w:val="16"/>
          <w:szCs w:val="16"/>
        </w:rPr>
        <w:t>в жилых помещениях</w:t>
      </w:r>
    </w:p>
    <w:p w:rsidR="00871FB2" w:rsidRPr="00950367" w:rsidRDefault="00871FB2" w:rsidP="00871FB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Дата ___________                                                № 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По результатам рассмотрения заявления от ________________ № _________ и приложенных  к  нему  документов,  в  соответствии  со </w:t>
      </w:r>
      <w:hyperlink r:id="rId7">
        <w:r w:rsidRPr="00950367">
          <w:rPr>
            <w:rFonts w:ascii="Times New Roman" w:hAnsi="Times New Roman" w:cs="Times New Roman"/>
            <w:sz w:val="16"/>
            <w:szCs w:val="16"/>
          </w:rPr>
          <w:t>статьей 52</w:t>
        </w:r>
      </w:hyperlink>
      <w:r w:rsidRPr="00950367">
        <w:rPr>
          <w:rFonts w:ascii="Times New Roman" w:hAnsi="Times New Roman" w:cs="Times New Roman"/>
          <w:sz w:val="16"/>
          <w:szCs w:val="16"/>
        </w:rPr>
        <w:t xml:space="preserve"> Жилищного кодекса  Российской  Федерации принято решение поставить на учет в качестве нуждающихся в жилых помещениях: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                           ФИО заявителя и совместно проживающих членов семьи: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1.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2.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3.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4.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Дата принятия на учет: __ 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   Номер в очереди: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_____________________________ _____________ _______________________________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50367">
        <w:rPr>
          <w:rFonts w:ascii="Times New Roman" w:hAnsi="Times New Roman" w:cs="Times New Roman"/>
          <w:sz w:val="16"/>
          <w:szCs w:val="16"/>
        </w:rPr>
        <w:t>(должность сотрудника органа    (подпись)        (расшифровка подписи)</w:t>
      </w:r>
      <w:proofErr w:type="gramEnd"/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 xml:space="preserve"> власти, </w:t>
      </w:r>
      <w:proofErr w:type="gramStart"/>
      <w:r w:rsidRPr="00950367">
        <w:rPr>
          <w:rFonts w:ascii="Times New Roman" w:hAnsi="Times New Roman" w:cs="Times New Roman"/>
          <w:sz w:val="16"/>
          <w:szCs w:val="16"/>
        </w:rPr>
        <w:t>принявшего</w:t>
      </w:r>
      <w:proofErr w:type="gramEnd"/>
      <w:r w:rsidRPr="00950367">
        <w:rPr>
          <w:rFonts w:ascii="Times New Roman" w:hAnsi="Times New Roman" w:cs="Times New Roman"/>
          <w:sz w:val="16"/>
          <w:szCs w:val="16"/>
        </w:rPr>
        <w:t xml:space="preserve"> решение)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"__" _____________ 20__ г.</w:t>
      </w: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71FB2" w:rsidRPr="00950367" w:rsidRDefault="00871FB2" w:rsidP="00871FB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0367">
        <w:rPr>
          <w:rFonts w:ascii="Times New Roman" w:hAnsi="Times New Roman" w:cs="Times New Roman"/>
          <w:sz w:val="16"/>
          <w:szCs w:val="16"/>
        </w:rPr>
        <w:t>М.П.</w:t>
      </w:r>
    </w:p>
    <w:p w:rsidR="00871FB2" w:rsidRPr="00400B72" w:rsidRDefault="00871FB2" w:rsidP="00871FB2">
      <w:pPr>
        <w:pageBreakBefore/>
        <w:spacing w:after="0"/>
        <w:jc w:val="right"/>
        <w:rPr>
          <w:sz w:val="20"/>
          <w:szCs w:val="28"/>
        </w:rPr>
      </w:pPr>
      <w:r w:rsidRPr="00400B72">
        <w:rPr>
          <w:sz w:val="20"/>
          <w:szCs w:val="28"/>
        </w:rPr>
        <w:lastRenderedPageBreak/>
        <w:t xml:space="preserve">Приложение № </w:t>
      </w:r>
      <w:r>
        <w:rPr>
          <w:sz w:val="20"/>
          <w:szCs w:val="28"/>
        </w:rPr>
        <w:t>3</w:t>
      </w:r>
    </w:p>
    <w:p w:rsidR="00871FB2" w:rsidRPr="00400B72" w:rsidRDefault="00871FB2" w:rsidP="00871FB2">
      <w:pPr>
        <w:spacing w:after="0"/>
        <w:jc w:val="right"/>
        <w:rPr>
          <w:sz w:val="18"/>
        </w:rPr>
      </w:pPr>
      <w:r w:rsidRPr="00400B72">
        <w:rPr>
          <w:sz w:val="20"/>
          <w:szCs w:val="28"/>
        </w:rPr>
        <w:t>к технологической схеме</w:t>
      </w:r>
    </w:p>
    <w:p w:rsidR="00871FB2" w:rsidRPr="00400B72" w:rsidRDefault="00871FB2" w:rsidP="00871FB2">
      <w:pPr>
        <w:autoSpaceDE w:val="0"/>
        <w:spacing w:after="0"/>
        <w:rPr>
          <w:sz w:val="18"/>
        </w:rPr>
      </w:pPr>
    </w:p>
    <w:p w:rsidR="00871FB2" w:rsidRPr="00400B72" w:rsidRDefault="00871FB2" w:rsidP="00871FB2">
      <w:pPr>
        <w:autoSpaceDE w:val="0"/>
        <w:spacing w:after="0"/>
        <w:rPr>
          <w:sz w:val="18"/>
        </w:rPr>
      </w:pPr>
    </w:p>
    <w:p w:rsidR="00871FB2" w:rsidRPr="00400B72" w:rsidRDefault="00871FB2" w:rsidP="00871FB2">
      <w:pPr>
        <w:autoSpaceDE w:val="0"/>
        <w:spacing w:after="0"/>
        <w:rPr>
          <w:sz w:val="18"/>
        </w:rPr>
      </w:pPr>
    </w:p>
    <w:p w:rsidR="00871FB2" w:rsidRPr="00400B72" w:rsidRDefault="00871FB2" w:rsidP="00871FB2">
      <w:pPr>
        <w:autoSpaceDE w:val="0"/>
        <w:spacing w:after="0"/>
        <w:rPr>
          <w:sz w:val="18"/>
        </w:rPr>
      </w:pPr>
    </w:p>
    <w:p w:rsidR="00871FB2" w:rsidRPr="00950367" w:rsidRDefault="00871FB2" w:rsidP="00871FB2">
      <w:pPr>
        <w:pStyle w:val="ConsPlusNonformat"/>
        <w:rPr>
          <w:rFonts w:ascii="Times New Roman" w:eastAsia="Calibri" w:hAnsi="Times New Roman" w:cs="Times New Roman"/>
          <w:b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b/>
          <w:szCs w:val="28"/>
          <w:lang w:eastAsia="en-US"/>
        </w:rPr>
        <w:t>__________________________________________________________________</w:t>
      </w:r>
    </w:p>
    <w:p w:rsidR="00871FB2" w:rsidRPr="00950367" w:rsidRDefault="00871FB2" w:rsidP="00871FB2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>Наименование органа местного самоуправления</w:t>
      </w:r>
    </w:p>
    <w:p w:rsidR="00871FB2" w:rsidRPr="00950367" w:rsidRDefault="00871FB2" w:rsidP="00871FB2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</w:p>
    <w:p w:rsidR="00871FB2" w:rsidRPr="00950367" w:rsidRDefault="00871FB2" w:rsidP="00871FB2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 xml:space="preserve">                                        Кому ______________________________</w:t>
      </w:r>
    </w:p>
    <w:p w:rsidR="00871FB2" w:rsidRPr="00950367" w:rsidRDefault="00871FB2" w:rsidP="00871FB2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 xml:space="preserve">                                                (фамилия, имя, отчество)</w:t>
      </w:r>
    </w:p>
    <w:p w:rsidR="00871FB2" w:rsidRPr="00950367" w:rsidRDefault="00871FB2" w:rsidP="00871FB2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 xml:space="preserve">                                        ___________________________________</w:t>
      </w:r>
    </w:p>
    <w:p w:rsidR="00871FB2" w:rsidRPr="00950367" w:rsidRDefault="00871FB2" w:rsidP="00871FB2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 xml:space="preserve">                                        ___________________________________</w:t>
      </w:r>
    </w:p>
    <w:p w:rsidR="00871FB2" w:rsidRPr="00950367" w:rsidRDefault="00871FB2" w:rsidP="00871FB2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 xml:space="preserve">                                        (телефон и адрес электронной почты)</w:t>
      </w:r>
    </w:p>
    <w:p w:rsidR="00871FB2" w:rsidRPr="00950367" w:rsidRDefault="00871FB2" w:rsidP="00871FB2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</w:p>
    <w:p w:rsidR="00871FB2" w:rsidRPr="00950367" w:rsidRDefault="00871FB2" w:rsidP="00871FB2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>УВЕДОМЛЕНИЕ</w:t>
      </w:r>
    </w:p>
    <w:p w:rsidR="00871FB2" w:rsidRPr="00950367" w:rsidRDefault="00871FB2" w:rsidP="00871FB2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>о внесении изменений в сведения о гражданах, нуждающихся в предоставлении жилого помещения</w:t>
      </w:r>
    </w:p>
    <w:p w:rsidR="00871FB2" w:rsidRPr="00950367" w:rsidRDefault="00871FB2" w:rsidP="00871FB2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>Дата _____________                                              № _________</w:t>
      </w:r>
    </w:p>
    <w:p w:rsidR="00871FB2" w:rsidRPr="00950367" w:rsidRDefault="00871FB2" w:rsidP="00871FB2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</w:p>
    <w:p w:rsidR="00871FB2" w:rsidRPr="00950367" w:rsidRDefault="00871FB2" w:rsidP="00871FB2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 xml:space="preserve">   По результатам рассмотрения заявления </w:t>
      </w:r>
      <w:proofErr w:type="gramStart"/>
      <w:r w:rsidRPr="00950367">
        <w:rPr>
          <w:rFonts w:ascii="Times New Roman" w:eastAsia="Calibri" w:hAnsi="Times New Roman" w:cs="Times New Roman"/>
          <w:szCs w:val="28"/>
          <w:lang w:eastAsia="en-US"/>
        </w:rPr>
        <w:t>от</w:t>
      </w:r>
      <w:proofErr w:type="gramEnd"/>
      <w:r w:rsidRPr="00950367">
        <w:rPr>
          <w:rFonts w:ascii="Times New Roman" w:eastAsia="Calibri" w:hAnsi="Times New Roman" w:cs="Times New Roman"/>
          <w:szCs w:val="28"/>
          <w:lang w:eastAsia="en-US"/>
        </w:rPr>
        <w:t xml:space="preserve"> ___________________ № ________</w:t>
      </w:r>
    </w:p>
    <w:p w:rsidR="00871FB2" w:rsidRPr="00950367" w:rsidRDefault="00871FB2" w:rsidP="00871FB2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>информируем о внесении изменений в сведения о гражданах, нуждающихся в предоставлении жилого помещения:</w:t>
      </w:r>
    </w:p>
    <w:p w:rsidR="00871FB2" w:rsidRPr="00950367" w:rsidRDefault="00871FB2" w:rsidP="00871FB2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>__________________________________________________________________</w:t>
      </w:r>
    </w:p>
    <w:p w:rsidR="00871FB2" w:rsidRPr="00950367" w:rsidRDefault="00871FB2" w:rsidP="00871FB2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 xml:space="preserve">                               ФИО заявителя</w:t>
      </w:r>
    </w:p>
    <w:p w:rsidR="00871FB2" w:rsidRPr="00950367" w:rsidRDefault="00871FB2" w:rsidP="00871FB2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 xml:space="preserve">    Дата принятия на учет: __ __</w:t>
      </w:r>
    </w:p>
    <w:p w:rsidR="00871FB2" w:rsidRPr="00950367" w:rsidRDefault="00871FB2" w:rsidP="00871FB2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 xml:space="preserve">    Номер в очереди:</w:t>
      </w:r>
    </w:p>
    <w:p w:rsidR="00871FB2" w:rsidRPr="00950367" w:rsidRDefault="00871FB2" w:rsidP="00871FB2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</w:p>
    <w:p w:rsidR="00871FB2" w:rsidRPr="00950367" w:rsidRDefault="00871FB2" w:rsidP="00871FB2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>_____________________________ _____________ _______________________________</w:t>
      </w:r>
    </w:p>
    <w:p w:rsidR="00871FB2" w:rsidRPr="00950367" w:rsidRDefault="00871FB2" w:rsidP="00871FB2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proofErr w:type="gramStart"/>
      <w:r w:rsidRPr="00950367">
        <w:rPr>
          <w:rFonts w:ascii="Times New Roman" w:eastAsia="Calibri" w:hAnsi="Times New Roman" w:cs="Times New Roman"/>
          <w:szCs w:val="28"/>
          <w:lang w:eastAsia="en-US"/>
        </w:rPr>
        <w:t>(должность сотрудника органа    (подпись)        (расшифровка подписи)</w:t>
      </w:r>
      <w:proofErr w:type="gramEnd"/>
    </w:p>
    <w:p w:rsidR="00871FB2" w:rsidRPr="00950367" w:rsidRDefault="00871FB2" w:rsidP="00871FB2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 xml:space="preserve"> власти, </w:t>
      </w:r>
      <w:proofErr w:type="gramStart"/>
      <w:r w:rsidRPr="00950367">
        <w:rPr>
          <w:rFonts w:ascii="Times New Roman" w:eastAsia="Calibri" w:hAnsi="Times New Roman" w:cs="Times New Roman"/>
          <w:szCs w:val="28"/>
          <w:lang w:eastAsia="en-US"/>
        </w:rPr>
        <w:t>принявшего</w:t>
      </w:r>
      <w:proofErr w:type="gramEnd"/>
      <w:r w:rsidRPr="00950367">
        <w:rPr>
          <w:rFonts w:ascii="Times New Roman" w:eastAsia="Calibri" w:hAnsi="Times New Roman" w:cs="Times New Roman"/>
          <w:szCs w:val="28"/>
          <w:lang w:eastAsia="en-US"/>
        </w:rPr>
        <w:t xml:space="preserve"> решение)</w:t>
      </w:r>
    </w:p>
    <w:p w:rsidR="00871FB2" w:rsidRPr="00950367" w:rsidRDefault="00871FB2" w:rsidP="00871FB2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</w:p>
    <w:p w:rsidR="00871FB2" w:rsidRPr="00950367" w:rsidRDefault="00871FB2" w:rsidP="00871FB2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>"__" _____________ 20__ г.</w:t>
      </w:r>
    </w:p>
    <w:p w:rsidR="00871FB2" w:rsidRPr="00950367" w:rsidRDefault="00871FB2" w:rsidP="00871FB2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</w:p>
    <w:p w:rsidR="00871FB2" w:rsidRPr="00950367" w:rsidRDefault="00871FB2" w:rsidP="00871FB2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950367">
        <w:rPr>
          <w:rFonts w:ascii="Times New Roman" w:eastAsia="Calibri" w:hAnsi="Times New Roman" w:cs="Times New Roman"/>
          <w:szCs w:val="28"/>
          <w:lang w:eastAsia="en-US"/>
        </w:rPr>
        <w:t>М.П.</w:t>
      </w:r>
    </w:p>
    <w:p w:rsidR="00871FB2" w:rsidRPr="00950367" w:rsidRDefault="00871FB2" w:rsidP="00871FB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871FB2" w:rsidRPr="00950367" w:rsidRDefault="00871FB2" w:rsidP="00871FB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871FB2" w:rsidRDefault="00871FB2" w:rsidP="00871FB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871FB2" w:rsidRDefault="00871FB2" w:rsidP="00871FB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871FB2" w:rsidRDefault="00871FB2" w:rsidP="00871FB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871FB2" w:rsidRDefault="00871FB2" w:rsidP="00871FB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871FB2" w:rsidRDefault="00871FB2" w:rsidP="00871FB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871FB2" w:rsidRDefault="00871FB2" w:rsidP="00871FB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871FB2" w:rsidRDefault="00871FB2" w:rsidP="00871FB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871FB2" w:rsidRDefault="00871FB2" w:rsidP="00871FB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871FB2" w:rsidRDefault="00871FB2" w:rsidP="00871FB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871FB2" w:rsidRDefault="00871FB2" w:rsidP="00871FB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871FB2" w:rsidRDefault="00871FB2" w:rsidP="00871FB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871FB2" w:rsidRDefault="00871FB2" w:rsidP="00871FB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871FB2" w:rsidRDefault="00871FB2" w:rsidP="00871FB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871FB2" w:rsidRDefault="00871FB2" w:rsidP="00871FB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871FB2" w:rsidRDefault="00871FB2" w:rsidP="00871FB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871FB2" w:rsidRDefault="00871FB2" w:rsidP="00871FB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871FB2" w:rsidRPr="00400B72" w:rsidRDefault="00871FB2" w:rsidP="00871FB2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871FB2" w:rsidRPr="00400B72" w:rsidRDefault="00871FB2" w:rsidP="00871FB2">
      <w:pPr>
        <w:rPr>
          <w:sz w:val="22"/>
        </w:rPr>
      </w:pPr>
    </w:p>
    <w:p w:rsidR="00871FB2" w:rsidRPr="00400B72" w:rsidRDefault="00871FB2" w:rsidP="00871FB2">
      <w:pPr>
        <w:spacing w:after="0"/>
        <w:jc w:val="right"/>
        <w:rPr>
          <w:sz w:val="22"/>
        </w:rPr>
      </w:pPr>
    </w:p>
    <w:p w:rsidR="00871FB2" w:rsidRPr="00400B72" w:rsidRDefault="00871FB2" w:rsidP="00871FB2">
      <w:pPr>
        <w:spacing w:after="0"/>
        <w:jc w:val="right"/>
        <w:rPr>
          <w:sz w:val="22"/>
        </w:rPr>
      </w:pPr>
    </w:p>
    <w:p w:rsidR="00871FB2" w:rsidRPr="00400B72" w:rsidRDefault="00871FB2" w:rsidP="00871FB2">
      <w:pPr>
        <w:spacing w:after="0"/>
        <w:jc w:val="right"/>
        <w:rPr>
          <w:sz w:val="22"/>
        </w:rPr>
      </w:pPr>
    </w:p>
    <w:p w:rsidR="00871FB2" w:rsidRPr="00400B72" w:rsidRDefault="00871FB2" w:rsidP="00871FB2">
      <w:pPr>
        <w:spacing w:after="0"/>
        <w:jc w:val="right"/>
        <w:rPr>
          <w:sz w:val="22"/>
        </w:rPr>
      </w:pPr>
    </w:p>
    <w:p w:rsidR="00871FB2" w:rsidRPr="00400B72" w:rsidRDefault="00871FB2" w:rsidP="00871FB2">
      <w:pPr>
        <w:spacing w:after="0"/>
        <w:jc w:val="right"/>
        <w:rPr>
          <w:sz w:val="22"/>
        </w:rPr>
      </w:pPr>
    </w:p>
    <w:p w:rsidR="00871FB2" w:rsidRPr="00400B72" w:rsidRDefault="00871FB2" w:rsidP="00871FB2">
      <w:pPr>
        <w:spacing w:after="0"/>
        <w:jc w:val="right"/>
        <w:rPr>
          <w:sz w:val="22"/>
        </w:rPr>
      </w:pPr>
    </w:p>
    <w:p w:rsidR="00871FB2" w:rsidRPr="00400B72" w:rsidRDefault="00871FB2" w:rsidP="00871FB2">
      <w:pPr>
        <w:pageBreakBefore/>
        <w:spacing w:after="0"/>
        <w:jc w:val="right"/>
        <w:rPr>
          <w:sz w:val="20"/>
          <w:szCs w:val="28"/>
        </w:rPr>
      </w:pPr>
      <w:r w:rsidRPr="00400B72">
        <w:rPr>
          <w:sz w:val="20"/>
          <w:szCs w:val="28"/>
        </w:rPr>
        <w:lastRenderedPageBreak/>
        <w:t xml:space="preserve">Приложение № </w:t>
      </w:r>
      <w:r>
        <w:rPr>
          <w:sz w:val="20"/>
          <w:szCs w:val="28"/>
        </w:rPr>
        <w:t>4</w:t>
      </w:r>
    </w:p>
    <w:p w:rsidR="00871FB2" w:rsidRPr="00400B72" w:rsidRDefault="00871FB2" w:rsidP="00871FB2">
      <w:pPr>
        <w:spacing w:after="0"/>
        <w:jc w:val="right"/>
        <w:rPr>
          <w:sz w:val="18"/>
        </w:rPr>
      </w:pPr>
      <w:r w:rsidRPr="00400B72">
        <w:rPr>
          <w:sz w:val="20"/>
          <w:szCs w:val="28"/>
        </w:rPr>
        <w:t>к технологической схеме</w:t>
      </w:r>
    </w:p>
    <w:p w:rsidR="00871FB2" w:rsidRPr="00400B72" w:rsidRDefault="00871FB2" w:rsidP="00871FB2">
      <w:pPr>
        <w:spacing w:after="0"/>
        <w:jc w:val="right"/>
        <w:rPr>
          <w:sz w:val="22"/>
        </w:rPr>
      </w:pPr>
    </w:p>
    <w:p w:rsidR="00871FB2" w:rsidRPr="00400B72" w:rsidRDefault="00871FB2" w:rsidP="00871FB2">
      <w:pPr>
        <w:spacing w:after="0"/>
        <w:jc w:val="right"/>
        <w:rPr>
          <w:sz w:val="22"/>
        </w:rPr>
      </w:pPr>
    </w:p>
    <w:p w:rsidR="00871FB2" w:rsidRPr="00400B72" w:rsidRDefault="00871FB2" w:rsidP="00871FB2">
      <w:pPr>
        <w:spacing w:after="0"/>
        <w:jc w:val="right"/>
        <w:rPr>
          <w:sz w:val="22"/>
        </w:rPr>
      </w:pPr>
    </w:p>
    <w:p w:rsidR="00871FB2" w:rsidRPr="00400B72" w:rsidRDefault="00871FB2" w:rsidP="00871FB2">
      <w:pPr>
        <w:spacing w:after="0"/>
        <w:jc w:val="right"/>
        <w:rPr>
          <w:sz w:val="22"/>
        </w:rPr>
      </w:pPr>
    </w:p>
    <w:p w:rsidR="00871FB2" w:rsidRPr="00400B72" w:rsidRDefault="00871FB2" w:rsidP="00871FB2">
      <w:pPr>
        <w:spacing w:after="0"/>
        <w:jc w:val="right"/>
        <w:rPr>
          <w:sz w:val="22"/>
        </w:rPr>
      </w:pPr>
    </w:p>
    <w:p w:rsidR="00871FB2" w:rsidRPr="00400B72" w:rsidRDefault="00871FB2" w:rsidP="00871FB2">
      <w:pPr>
        <w:spacing w:after="0"/>
        <w:jc w:val="right"/>
        <w:rPr>
          <w:sz w:val="22"/>
        </w:rPr>
      </w:pPr>
    </w:p>
    <w:p w:rsidR="00871FB2" w:rsidRPr="00950367" w:rsidRDefault="00871FB2" w:rsidP="00871FB2">
      <w:pPr>
        <w:spacing w:after="0"/>
        <w:jc w:val="right"/>
        <w:rPr>
          <w:sz w:val="22"/>
        </w:rPr>
      </w:pPr>
      <w:r w:rsidRPr="00950367">
        <w:rPr>
          <w:sz w:val="22"/>
        </w:rPr>
        <w:t>__________________________________________________________________</w:t>
      </w:r>
    </w:p>
    <w:p w:rsidR="00871FB2" w:rsidRPr="00950367" w:rsidRDefault="00871FB2" w:rsidP="00871FB2">
      <w:pPr>
        <w:spacing w:after="0"/>
        <w:jc w:val="right"/>
        <w:rPr>
          <w:sz w:val="22"/>
        </w:rPr>
      </w:pPr>
      <w:r w:rsidRPr="00950367">
        <w:rPr>
          <w:sz w:val="22"/>
        </w:rPr>
        <w:t>Наименование органа местного самоуправления</w:t>
      </w:r>
    </w:p>
    <w:p w:rsidR="00871FB2" w:rsidRPr="00950367" w:rsidRDefault="00871FB2" w:rsidP="00871FB2">
      <w:pPr>
        <w:spacing w:after="0"/>
        <w:jc w:val="right"/>
        <w:rPr>
          <w:sz w:val="22"/>
        </w:rPr>
      </w:pPr>
    </w:p>
    <w:p w:rsidR="00871FB2" w:rsidRPr="00950367" w:rsidRDefault="00871FB2" w:rsidP="00871FB2">
      <w:pPr>
        <w:spacing w:after="0"/>
        <w:jc w:val="right"/>
        <w:rPr>
          <w:sz w:val="22"/>
        </w:rPr>
      </w:pPr>
      <w:r w:rsidRPr="00950367">
        <w:rPr>
          <w:sz w:val="22"/>
        </w:rPr>
        <w:t xml:space="preserve">                                        Кому ______________________________</w:t>
      </w:r>
    </w:p>
    <w:p w:rsidR="00871FB2" w:rsidRPr="00950367" w:rsidRDefault="00871FB2" w:rsidP="00871FB2">
      <w:pPr>
        <w:spacing w:after="0"/>
        <w:jc w:val="right"/>
        <w:rPr>
          <w:sz w:val="22"/>
        </w:rPr>
      </w:pPr>
      <w:r w:rsidRPr="00950367">
        <w:rPr>
          <w:sz w:val="22"/>
        </w:rPr>
        <w:t xml:space="preserve">                                                (фамилия, имя, отчество)</w:t>
      </w:r>
    </w:p>
    <w:p w:rsidR="00871FB2" w:rsidRPr="00950367" w:rsidRDefault="00871FB2" w:rsidP="00871FB2">
      <w:pPr>
        <w:spacing w:after="0"/>
        <w:jc w:val="right"/>
        <w:rPr>
          <w:sz w:val="22"/>
        </w:rPr>
      </w:pPr>
      <w:r w:rsidRPr="00950367">
        <w:rPr>
          <w:sz w:val="22"/>
        </w:rPr>
        <w:t xml:space="preserve">                                        ___________________________________</w:t>
      </w:r>
    </w:p>
    <w:p w:rsidR="00871FB2" w:rsidRPr="00950367" w:rsidRDefault="00871FB2" w:rsidP="00871FB2">
      <w:pPr>
        <w:spacing w:after="0"/>
        <w:jc w:val="right"/>
        <w:rPr>
          <w:sz w:val="22"/>
        </w:rPr>
      </w:pPr>
      <w:r w:rsidRPr="00950367">
        <w:rPr>
          <w:sz w:val="22"/>
        </w:rPr>
        <w:t xml:space="preserve">                                        ___________________________________</w:t>
      </w:r>
    </w:p>
    <w:p w:rsidR="00871FB2" w:rsidRPr="00950367" w:rsidRDefault="00871FB2" w:rsidP="00871FB2">
      <w:pPr>
        <w:spacing w:after="0"/>
        <w:jc w:val="right"/>
        <w:rPr>
          <w:sz w:val="22"/>
        </w:rPr>
      </w:pPr>
      <w:r w:rsidRPr="00950367">
        <w:rPr>
          <w:sz w:val="22"/>
        </w:rPr>
        <w:t xml:space="preserve">                                        (телефон и адрес электронной почты)</w:t>
      </w:r>
    </w:p>
    <w:p w:rsidR="00871FB2" w:rsidRPr="00950367" w:rsidRDefault="00871FB2" w:rsidP="00871FB2">
      <w:pPr>
        <w:spacing w:after="0"/>
        <w:jc w:val="right"/>
        <w:rPr>
          <w:sz w:val="22"/>
        </w:rPr>
      </w:pPr>
    </w:p>
    <w:p w:rsidR="00871FB2" w:rsidRPr="00950367" w:rsidRDefault="00871FB2" w:rsidP="00871FB2">
      <w:pPr>
        <w:spacing w:after="0"/>
        <w:jc w:val="right"/>
        <w:rPr>
          <w:sz w:val="22"/>
        </w:rPr>
      </w:pPr>
    </w:p>
    <w:p w:rsidR="00871FB2" w:rsidRPr="00950367" w:rsidRDefault="00871FB2" w:rsidP="00871FB2">
      <w:pPr>
        <w:spacing w:after="0"/>
        <w:jc w:val="right"/>
        <w:rPr>
          <w:sz w:val="22"/>
        </w:rPr>
      </w:pPr>
      <w:r w:rsidRPr="00950367">
        <w:rPr>
          <w:sz w:val="22"/>
        </w:rPr>
        <w:t>УВЕДОМЛЕНИЕ</w:t>
      </w:r>
    </w:p>
    <w:p w:rsidR="00871FB2" w:rsidRPr="00950367" w:rsidRDefault="00871FB2" w:rsidP="00871FB2">
      <w:pPr>
        <w:spacing w:after="0"/>
        <w:jc w:val="right"/>
        <w:rPr>
          <w:sz w:val="22"/>
        </w:rPr>
      </w:pPr>
      <w:r w:rsidRPr="00950367">
        <w:rPr>
          <w:sz w:val="22"/>
        </w:rPr>
        <w:t>о предоставлении информации о движении в очереди граждан, нуждающихся в предоставлении жилого помещения</w:t>
      </w:r>
    </w:p>
    <w:p w:rsidR="00871FB2" w:rsidRPr="00950367" w:rsidRDefault="00871FB2" w:rsidP="00871FB2">
      <w:pPr>
        <w:spacing w:after="0"/>
        <w:jc w:val="right"/>
        <w:rPr>
          <w:sz w:val="22"/>
        </w:rPr>
      </w:pPr>
    </w:p>
    <w:p w:rsidR="00871FB2" w:rsidRPr="00950367" w:rsidRDefault="00871FB2" w:rsidP="00871FB2">
      <w:pPr>
        <w:spacing w:after="0"/>
        <w:jc w:val="right"/>
        <w:rPr>
          <w:sz w:val="22"/>
        </w:rPr>
      </w:pPr>
      <w:r w:rsidRPr="00950367">
        <w:rPr>
          <w:sz w:val="22"/>
        </w:rPr>
        <w:t>Дата _____________                                              № ______________________</w:t>
      </w:r>
    </w:p>
    <w:p w:rsidR="00871FB2" w:rsidRPr="00950367" w:rsidRDefault="00871FB2" w:rsidP="00871FB2">
      <w:pPr>
        <w:spacing w:after="0"/>
        <w:jc w:val="right"/>
        <w:rPr>
          <w:sz w:val="22"/>
        </w:rPr>
      </w:pPr>
    </w:p>
    <w:p w:rsidR="00871FB2" w:rsidRPr="00950367" w:rsidRDefault="00871FB2" w:rsidP="00871FB2">
      <w:pPr>
        <w:spacing w:after="0"/>
        <w:jc w:val="right"/>
        <w:rPr>
          <w:sz w:val="22"/>
        </w:rPr>
      </w:pPr>
      <w:r w:rsidRPr="00950367">
        <w:rPr>
          <w:sz w:val="22"/>
        </w:rPr>
        <w:t xml:space="preserve">    По результатам рассмотрения заявления </w:t>
      </w:r>
      <w:proofErr w:type="gramStart"/>
      <w:r w:rsidRPr="00950367">
        <w:rPr>
          <w:sz w:val="22"/>
        </w:rPr>
        <w:t>от</w:t>
      </w:r>
      <w:proofErr w:type="gramEnd"/>
      <w:r w:rsidRPr="00950367">
        <w:rPr>
          <w:sz w:val="22"/>
        </w:rPr>
        <w:t xml:space="preserve"> ___________________ № ________</w:t>
      </w:r>
    </w:p>
    <w:p w:rsidR="00871FB2" w:rsidRPr="00950367" w:rsidRDefault="00871FB2" w:rsidP="00871FB2">
      <w:pPr>
        <w:spacing w:after="0"/>
        <w:jc w:val="right"/>
        <w:rPr>
          <w:sz w:val="22"/>
        </w:rPr>
      </w:pPr>
      <w:r w:rsidRPr="00950367">
        <w:rPr>
          <w:sz w:val="22"/>
        </w:rPr>
        <w:t xml:space="preserve">информируем  о  </w:t>
      </w:r>
      <w:proofErr w:type="spellStart"/>
      <w:proofErr w:type="gramStart"/>
      <w:r w:rsidRPr="00950367">
        <w:rPr>
          <w:sz w:val="22"/>
        </w:rPr>
        <w:t>о</w:t>
      </w:r>
      <w:proofErr w:type="spellEnd"/>
      <w:proofErr w:type="gramEnd"/>
      <w:r w:rsidRPr="00950367">
        <w:rPr>
          <w:sz w:val="22"/>
        </w:rPr>
        <w:t xml:space="preserve"> движении в очереди граждан, нуждающихся в предоставлении жилого помещения:</w:t>
      </w:r>
    </w:p>
    <w:p w:rsidR="00871FB2" w:rsidRPr="00950367" w:rsidRDefault="00871FB2" w:rsidP="00871FB2">
      <w:pPr>
        <w:spacing w:after="0"/>
        <w:jc w:val="right"/>
        <w:rPr>
          <w:sz w:val="22"/>
        </w:rPr>
      </w:pPr>
      <w:r w:rsidRPr="00950367">
        <w:rPr>
          <w:sz w:val="22"/>
        </w:rPr>
        <w:t>__________________________________________________________________</w:t>
      </w:r>
    </w:p>
    <w:p w:rsidR="00871FB2" w:rsidRPr="00950367" w:rsidRDefault="00871FB2" w:rsidP="00871FB2">
      <w:pPr>
        <w:spacing w:after="0"/>
        <w:jc w:val="right"/>
        <w:rPr>
          <w:sz w:val="22"/>
        </w:rPr>
      </w:pPr>
      <w:r w:rsidRPr="00950367">
        <w:rPr>
          <w:sz w:val="22"/>
        </w:rPr>
        <w:t xml:space="preserve">                               ФИО заявителя</w:t>
      </w:r>
    </w:p>
    <w:p w:rsidR="00871FB2" w:rsidRPr="00950367" w:rsidRDefault="00871FB2" w:rsidP="00871FB2">
      <w:pPr>
        <w:spacing w:after="0"/>
        <w:jc w:val="right"/>
        <w:rPr>
          <w:sz w:val="22"/>
        </w:rPr>
      </w:pPr>
    </w:p>
    <w:p w:rsidR="00871FB2" w:rsidRPr="00950367" w:rsidRDefault="00871FB2" w:rsidP="00871FB2">
      <w:pPr>
        <w:spacing w:after="0"/>
        <w:jc w:val="right"/>
        <w:rPr>
          <w:sz w:val="22"/>
        </w:rPr>
      </w:pPr>
      <w:r w:rsidRPr="00950367">
        <w:rPr>
          <w:sz w:val="22"/>
        </w:rPr>
        <w:t>_________________________________________ _____________________________</w:t>
      </w:r>
    </w:p>
    <w:p w:rsidR="00871FB2" w:rsidRPr="00950367" w:rsidRDefault="00871FB2" w:rsidP="00871FB2">
      <w:pPr>
        <w:spacing w:after="0"/>
        <w:jc w:val="right"/>
        <w:rPr>
          <w:sz w:val="22"/>
        </w:rPr>
      </w:pPr>
      <w:r w:rsidRPr="00950367">
        <w:rPr>
          <w:sz w:val="22"/>
        </w:rPr>
        <w:t>(должность сотрудника органа    (подпись)        (расшифровка подписи)  власти, принявшего решение)</w:t>
      </w:r>
    </w:p>
    <w:p w:rsidR="00871FB2" w:rsidRPr="00950367" w:rsidRDefault="00871FB2" w:rsidP="00871FB2">
      <w:pPr>
        <w:spacing w:after="0"/>
        <w:jc w:val="right"/>
        <w:rPr>
          <w:sz w:val="22"/>
        </w:rPr>
      </w:pPr>
    </w:p>
    <w:p w:rsidR="00871FB2" w:rsidRPr="00950367" w:rsidRDefault="00871FB2" w:rsidP="00871FB2">
      <w:pPr>
        <w:spacing w:after="0"/>
        <w:jc w:val="right"/>
        <w:rPr>
          <w:sz w:val="22"/>
        </w:rPr>
      </w:pPr>
      <w:r w:rsidRPr="00950367">
        <w:rPr>
          <w:sz w:val="22"/>
        </w:rPr>
        <w:t>"__" _____________ 20__ г.</w:t>
      </w:r>
    </w:p>
    <w:p w:rsidR="00871FB2" w:rsidRPr="00950367" w:rsidRDefault="00871FB2" w:rsidP="00871FB2">
      <w:pPr>
        <w:spacing w:after="0"/>
        <w:jc w:val="right"/>
        <w:rPr>
          <w:sz w:val="22"/>
        </w:rPr>
      </w:pPr>
    </w:p>
    <w:p w:rsidR="00871FB2" w:rsidRPr="00950367" w:rsidRDefault="00871FB2" w:rsidP="00871FB2">
      <w:pPr>
        <w:spacing w:after="0"/>
        <w:jc w:val="right"/>
        <w:rPr>
          <w:sz w:val="22"/>
        </w:rPr>
      </w:pPr>
      <w:r w:rsidRPr="00950367">
        <w:rPr>
          <w:sz w:val="22"/>
        </w:rPr>
        <w:t>М.П.</w:t>
      </w:r>
    </w:p>
    <w:p w:rsidR="00871FB2" w:rsidRPr="00950367" w:rsidRDefault="00871FB2" w:rsidP="00871FB2">
      <w:pPr>
        <w:spacing w:after="0"/>
        <w:jc w:val="right"/>
        <w:rPr>
          <w:sz w:val="22"/>
        </w:rPr>
      </w:pPr>
    </w:p>
    <w:p w:rsidR="00871FB2" w:rsidRPr="00950367" w:rsidRDefault="00871FB2" w:rsidP="00871FB2">
      <w:pPr>
        <w:spacing w:after="0"/>
        <w:jc w:val="right"/>
        <w:rPr>
          <w:sz w:val="22"/>
        </w:rPr>
      </w:pPr>
    </w:p>
    <w:p w:rsidR="00871FB2" w:rsidRPr="00950367" w:rsidRDefault="00871FB2" w:rsidP="00871FB2">
      <w:pPr>
        <w:spacing w:after="0"/>
        <w:jc w:val="right"/>
        <w:rPr>
          <w:sz w:val="22"/>
        </w:rPr>
      </w:pPr>
    </w:p>
    <w:p w:rsidR="00871FB2" w:rsidRPr="00950367" w:rsidRDefault="00871FB2" w:rsidP="00871FB2">
      <w:pPr>
        <w:spacing w:after="0"/>
        <w:jc w:val="right"/>
        <w:rPr>
          <w:sz w:val="22"/>
        </w:rPr>
      </w:pPr>
    </w:p>
    <w:p w:rsidR="00871FB2" w:rsidRPr="00400B72" w:rsidRDefault="00871FB2" w:rsidP="00871FB2">
      <w:pPr>
        <w:spacing w:after="0"/>
        <w:jc w:val="right"/>
        <w:rPr>
          <w:sz w:val="22"/>
        </w:rPr>
      </w:pPr>
    </w:p>
    <w:p w:rsidR="00871FB2" w:rsidRPr="00400B72" w:rsidRDefault="00871FB2" w:rsidP="00871FB2">
      <w:pPr>
        <w:spacing w:after="0"/>
        <w:jc w:val="right"/>
        <w:rPr>
          <w:sz w:val="22"/>
        </w:rPr>
      </w:pPr>
    </w:p>
    <w:p w:rsidR="00871FB2" w:rsidRPr="00400B72" w:rsidRDefault="00871FB2" w:rsidP="00871FB2">
      <w:pPr>
        <w:spacing w:after="0"/>
        <w:jc w:val="right"/>
        <w:rPr>
          <w:sz w:val="22"/>
        </w:rPr>
      </w:pPr>
    </w:p>
    <w:p w:rsidR="00871FB2" w:rsidRPr="00400B72" w:rsidRDefault="00871FB2" w:rsidP="00871FB2">
      <w:pPr>
        <w:spacing w:after="0"/>
        <w:jc w:val="right"/>
        <w:rPr>
          <w:sz w:val="22"/>
        </w:rPr>
      </w:pPr>
    </w:p>
    <w:p w:rsidR="00871FB2" w:rsidRPr="00400B72" w:rsidRDefault="00871FB2" w:rsidP="00871FB2">
      <w:pPr>
        <w:spacing w:after="0"/>
        <w:jc w:val="right"/>
        <w:rPr>
          <w:sz w:val="22"/>
        </w:rPr>
        <w:sectPr w:rsidR="00871FB2" w:rsidRPr="00400B72" w:rsidSect="00950367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871FB2" w:rsidRDefault="00871FB2" w:rsidP="00871FB2"/>
    <w:p w:rsidR="00A013D8" w:rsidRDefault="00A013D8"/>
    <w:sectPr w:rsidR="00A013D8" w:rsidSect="00A01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71FB2"/>
    <w:rsid w:val="00871FB2"/>
    <w:rsid w:val="00A0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B2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871F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71FB2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871FB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F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99E4EF335086DD527D4151CF93AD479900B19A6635970E67370038B8BAF95A8006B254FDA1031CD1D28032E11D830E2B6439C2AB6DF76AO6a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99E4EF335086DD527D4151CF93AD479900BB9B6A34970E67370038B8BAF95A9206EA58FEA01E1ADAC7D663A7O4aBN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5865</Words>
  <Characters>33435</Characters>
  <Application>Microsoft Office Word</Application>
  <DocSecurity>0</DocSecurity>
  <Lines>278</Lines>
  <Paragraphs>78</Paragraphs>
  <ScaleCrop>false</ScaleCrop>
  <Company>Reanimator Extreme Edition</Company>
  <LinksUpToDate>false</LinksUpToDate>
  <CharactersWithSpaces>39222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2024-06-25T08:32:00Z</dcterms:created>
  <dcterms:modified xsi:type="dcterms:W3CDTF">2024-06-25T08:33:00Z</dcterms:modified>
</cp:coreProperties>
</file>