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E43" w:rsidRPr="00926266" w:rsidRDefault="00374E43" w:rsidP="00374E43">
      <w:pPr>
        <w:spacing w:after="0"/>
        <w:jc w:val="right"/>
        <w:rPr>
          <w:sz w:val="20"/>
        </w:rPr>
      </w:pPr>
      <w:r>
        <w:rPr>
          <w:sz w:val="20"/>
        </w:rPr>
        <w:t>Приложение 18</w:t>
      </w:r>
    </w:p>
    <w:p w:rsidR="00374E43" w:rsidRPr="00926266" w:rsidRDefault="00374E43" w:rsidP="00374E43">
      <w:pPr>
        <w:spacing w:after="0"/>
        <w:jc w:val="center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Типовая технологическая схема</w:t>
      </w:r>
    </w:p>
    <w:p w:rsidR="00374E43" w:rsidRPr="00926266" w:rsidRDefault="00374E43" w:rsidP="00374E43">
      <w:pPr>
        <w:spacing w:after="0"/>
        <w:jc w:val="center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Предоставления муниципальной услуги «</w:t>
      </w:r>
      <w:r w:rsidRPr="00534C59">
        <w:rPr>
          <w:b/>
          <w:bCs/>
          <w:sz w:val="18"/>
          <w:szCs w:val="28"/>
        </w:rPr>
        <w:t>Присвоение адреса объекту адресации, изменение и аннулирование такого адреса</w:t>
      </w:r>
      <w:r w:rsidRPr="00926266">
        <w:rPr>
          <w:b/>
          <w:sz w:val="18"/>
          <w:szCs w:val="28"/>
        </w:rPr>
        <w:t xml:space="preserve">» </w:t>
      </w:r>
    </w:p>
    <w:p w:rsidR="00374E43" w:rsidRPr="00926266" w:rsidRDefault="00374E43" w:rsidP="00374E43">
      <w:pPr>
        <w:spacing w:after="0"/>
        <w:jc w:val="center"/>
        <w:rPr>
          <w:b/>
          <w:sz w:val="16"/>
        </w:rPr>
      </w:pPr>
    </w:p>
    <w:p w:rsidR="00374E43" w:rsidRPr="00926266" w:rsidRDefault="00374E43" w:rsidP="00374E43">
      <w:pPr>
        <w:spacing w:after="0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3485"/>
        <w:gridCol w:w="11177"/>
      </w:tblGrid>
      <w:tr w:rsidR="00374E43" w:rsidRPr="00926266" w:rsidTr="001C1CF7">
        <w:tc>
          <w:tcPr>
            <w:tcW w:w="225" w:type="pct"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№</w:t>
            </w:r>
          </w:p>
        </w:tc>
        <w:tc>
          <w:tcPr>
            <w:tcW w:w="1135" w:type="pct"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Параметр</w:t>
            </w:r>
          </w:p>
        </w:tc>
        <w:tc>
          <w:tcPr>
            <w:tcW w:w="3640" w:type="pct"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Значение параметра/состояние</w:t>
            </w:r>
          </w:p>
        </w:tc>
      </w:tr>
      <w:tr w:rsidR="00374E43" w:rsidRPr="00926266" w:rsidTr="001C1CF7">
        <w:tc>
          <w:tcPr>
            <w:tcW w:w="225" w:type="pct"/>
          </w:tcPr>
          <w:p w:rsidR="00374E43" w:rsidRPr="00926266" w:rsidRDefault="00374E43" w:rsidP="001C1CF7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1</w:t>
            </w:r>
          </w:p>
        </w:tc>
        <w:tc>
          <w:tcPr>
            <w:tcW w:w="1135" w:type="pct"/>
          </w:tcPr>
          <w:p w:rsidR="00374E43" w:rsidRPr="00926266" w:rsidRDefault="00374E43" w:rsidP="001C1CF7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2</w:t>
            </w:r>
          </w:p>
        </w:tc>
        <w:tc>
          <w:tcPr>
            <w:tcW w:w="3640" w:type="pct"/>
          </w:tcPr>
          <w:p w:rsidR="00374E43" w:rsidRPr="00926266" w:rsidRDefault="00374E43" w:rsidP="001C1CF7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3</w:t>
            </w:r>
          </w:p>
        </w:tc>
      </w:tr>
      <w:tr w:rsidR="00374E43" w:rsidRPr="00926266" w:rsidTr="001C1CF7">
        <w:tc>
          <w:tcPr>
            <w:tcW w:w="225" w:type="pct"/>
          </w:tcPr>
          <w:p w:rsidR="00374E43" w:rsidRPr="00926266" w:rsidRDefault="00374E43" w:rsidP="001C1CF7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1</w:t>
            </w:r>
          </w:p>
        </w:tc>
        <w:tc>
          <w:tcPr>
            <w:tcW w:w="1135" w:type="pct"/>
          </w:tcPr>
          <w:p w:rsidR="00374E43" w:rsidRPr="00926266" w:rsidRDefault="00374E43" w:rsidP="001C1CF7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374E43" w:rsidRPr="002115CA" w:rsidRDefault="00374E43" w:rsidP="001C1CF7">
            <w:pPr>
              <w:spacing w:after="0"/>
              <w:jc w:val="both"/>
              <w:rPr>
                <w:sz w:val="16"/>
              </w:rPr>
            </w:pPr>
            <w:r w:rsidRPr="002115CA">
              <w:rPr>
                <w:sz w:val="16"/>
              </w:rPr>
              <w:t xml:space="preserve">Администрация </w:t>
            </w:r>
            <w:proofErr w:type="spellStart"/>
            <w:r w:rsidRPr="002115CA">
              <w:rPr>
                <w:sz w:val="16"/>
              </w:rPr>
              <w:t>Пузевского</w:t>
            </w:r>
            <w:proofErr w:type="spellEnd"/>
            <w:r w:rsidRPr="002115CA">
              <w:rPr>
                <w:sz w:val="16"/>
              </w:rPr>
              <w:t xml:space="preserve"> сельского поселения </w:t>
            </w:r>
            <w:proofErr w:type="spellStart"/>
            <w:r w:rsidRPr="002115CA">
              <w:rPr>
                <w:sz w:val="16"/>
              </w:rPr>
              <w:t>Бутурлиновского</w:t>
            </w:r>
            <w:proofErr w:type="spellEnd"/>
            <w:r w:rsidRPr="002115CA">
              <w:rPr>
                <w:sz w:val="16"/>
              </w:rPr>
              <w:t xml:space="preserve"> муниципального района Воронежской области </w:t>
            </w:r>
          </w:p>
        </w:tc>
      </w:tr>
      <w:tr w:rsidR="00374E43" w:rsidRPr="00926266" w:rsidTr="001C1CF7">
        <w:tc>
          <w:tcPr>
            <w:tcW w:w="225" w:type="pct"/>
          </w:tcPr>
          <w:p w:rsidR="00374E43" w:rsidRPr="00926266" w:rsidRDefault="00374E43" w:rsidP="001C1CF7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2</w:t>
            </w:r>
          </w:p>
        </w:tc>
        <w:tc>
          <w:tcPr>
            <w:tcW w:w="1135" w:type="pct"/>
          </w:tcPr>
          <w:p w:rsidR="00374E43" w:rsidRPr="00926266" w:rsidRDefault="00374E43" w:rsidP="001C1CF7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374E43" w:rsidRPr="00926266" w:rsidRDefault="00374E43" w:rsidP="001C1CF7">
            <w:pPr>
              <w:spacing w:after="0"/>
              <w:jc w:val="center"/>
              <w:rPr>
                <w:sz w:val="16"/>
              </w:rPr>
            </w:pPr>
          </w:p>
        </w:tc>
      </w:tr>
      <w:tr w:rsidR="00374E43" w:rsidRPr="00926266" w:rsidTr="001C1CF7">
        <w:tc>
          <w:tcPr>
            <w:tcW w:w="225" w:type="pct"/>
          </w:tcPr>
          <w:p w:rsidR="00374E43" w:rsidRPr="00926266" w:rsidRDefault="00374E43" w:rsidP="001C1CF7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3</w:t>
            </w:r>
          </w:p>
        </w:tc>
        <w:tc>
          <w:tcPr>
            <w:tcW w:w="1135" w:type="pct"/>
          </w:tcPr>
          <w:p w:rsidR="00374E43" w:rsidRPr="00926266" w:rsidRDefault="00374E43" w:rsidP="001C1CF7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374E43" w:rsidRPr="00926266" w:rsidRDefault="00374E43" w:rsidP="001C1CF7">
            <w:pPr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«</w:t>
            </w:r>
            <w:r w:rsidRPr="00534C59">
              <w:rPr>
                <w:bCs/>
                <w:sz w:val="16"/>
              </w:rPr>
              <w:t>Присвоение адреса объекту адресации, изменение и аннулирование такого адреса</w:t>
            </w:r>
            <w:r w:rsidRPr="00926266">
              <w:rPr>
                <w:sz w:val="16"/>
              </w:rPr>
              <w:t>»</w:t>
            </w:r>
          </w:p>
        </w:tc>
      </w:tr>
      <w:tr w:rsidR="00374E43" w:rsidRPr="00926266" w:rsidTr="001C1CF7">
        <w:tc>
          <w:tcPr>
            <w:tcW w:w="225" w:type="pct"/>
          </w:tcPr>
          <w:p w:rsidR="00374E43" w:rsidRPr="00926266" w:rsidRDefault="00374E43" w:rsidP="001C1CF7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4</w:t>
            </w:r>
          </w:p>
        </w:tc>
        <w:tc>
          <w:tcPr>
            <w:tcW w:w="1135" w:type="pct"/>
          </w:tcPr>
          <w:p w:rsidR="00374E43" w:rsidRPr="00926266" w:rsidRDefault="00374E43" w:rsidP="001C1CF7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374E43" w:rsidRPr="00926266" w:rsidRDefault="00374E43" w:rsidP="001C1CF7">
            <w:pPr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</w:tr>
      <w:tr w:rsidR="00374E43" w:rsidRPr="00926266" w:rsidTr="001C1CF7">
        <w:tc>
          <w:tcPr>
            <w:tcW w:w="225" w:type="pct"/>
          </w:tcPr>
          <w:p w:rsidR="00374E43" w:rsidRPr="00926266" w:rsidRDefault="00374E43" w:rsidP="001C1CF7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5</w:t>
            </w:r>
          </w:p>
        </w:tc>
        <w:tc>
          <w:tcPr>
            <w:tcW w:w="1135" w:type="pct"/>
          </w:tcPr>
          <w:p w:rsidR="00374E43" w:rsidRPr="00926266" w:rsidRDefault="00374E43" w:rsidP="001C1CF7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374E43" w:rsidRPr="002115CA" w:rsidRDefault="00374E43" w:rsidP="001C1CF7">
            <w:pPr>
              <w:spacing w:after="0"/>
              <w:jc w:val="both"/>
              <w:rPr>
                <w:sz w:val="16"/>
              </w:rPr>
            </w:pPr>
            <w:r w:rsidRPr="002115CA">
              <w:rPr>
                <w:sz w:val="16"/>
              </w:rPr>
              <w:t xml:space="preserve">Утвержден постановлением администрации </w:t>
            </w:r>
            <w:proofErr w:type="spellStart"/>
            <w:r w:rsidRPr="002115CA">
              <w:rPr>
                <w:sz w:val="16"/>
              </w:rPr>
              <w:t>Пузевского</w:t>
            </w:r>
            <w:proofErr w:type="spellEnd"/>
            <w:r w:rsidRPr="002115CA">
              <w:rPr>
                <w:sz w:val="16"/>
              </w:rPr>
              <w:t xml:space="preserve"> сельского поселения </w:t>
            </w:r>
            <w:proofErr w:type="spellStart"/>
            <w:r w:rsidRPr="002115CA">
              <w:rPr>
                <w:sz w:val="16"/>
              </w:rPr>
              <w:t>Бутурлиновского</w:t>
            </w:r>
            <w:proofErr w:type="spellEnd"/>
            <w:r w:rsidRPr="002115CA">
              <w:rPr>
                <w:sz w:val="16"/>
              </w:rPr>
              <w:t xml:space="preserve"> муниципального района Воронежской области от  30.11.2023 г. № 63 «</w:t>
            </w:r>
            <w:r w:rsidRPr="002115CA">
              <w:rPr>
                <w:bCs/>
                <w:sz w:val="16"/>
                <w:lang w:eastAsia="ar-SA"/>
              </w:rPr>
              <w:t xml:space="preserve"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</w:t>
            </w:r>
            <w:proofErr w:type="spellStart"/>
            <w:r w:rsidRPr="002115CA">
              <w:rPr>
                <w:sz w:val="16"/>
              </w:rPr>
              <w:t>Пузевского</w:t>
            </w:r>
            <w:proofErr w:type="spellEnd"/>
            <w:r w:rsidRPr="002115CA">
              <w:rPr>
                <w:bCs/>
                <w:sz w:val="16"/>
                <w:lang w:eastAsia="ar-SA"/>
              </w:rPr>
              <w:t xml:space="preserve"> сельского поселения </w:t>
            </w:r>
            <w:proofErr w:type="spellStart"/>
            <w:r w:rsidRPr="002115CA">
              <w:rPr>
                <w:bCs/>
                <w:sz w:val="16"/>
                <w:lang w:eastAsia="ar-SA"/>
              </w:rPr>
              <w:t>Бутурлиновского</w:t>
            </w:r>
            <w:proofErr w:type="spellEnd"/>
            <w:r w:rsidRPr="002115CA">
              <w:rPr>
                <w:bCs/>
                <w:sz w:val="16"/>
                <w:lang w:eastAsia="ar-SA"/>
              </w:rPr>
              <w:t xml:space="preserve"> муниципального района Воронежской области» (</w:t>
            </w:r>
            <w:r w:rsidRPr="002115CA">
              <w:rPr>
                <w:sz w:val="16"/>
                <w:szCs w:val="16"/>
              </w:rPr>
              <w:t>в редакции постановления от 14.06.2024 г. № 33)</w:t>
            </w:r>
          </w:p>
        </w:tc>
      </w:tr>
      <w:tr w:rsidR="00374E43" w:rsidRPr="00926266" w:rsidTr="001C1CF7">
        <w:tc>
          <w:tcPr>
            <w:tcW w:w="225" w:type="pct"/>
          </w:tcPr>
          <w:p w:rsidR="00374E43" w:rsidRPr="00926266" w:rsidRDefault="00374E43" w:rsidP="001C1CF7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6</w:t>
            </w:r>
          </w:p>
        </w:tc>
        <w:tc>
          <w:tcPr>
            <w:tcW w:w="1135" w:type="pct"/>
          </w:tcPr>
          <w:p w:rsidR="00374E43" w:rsidRPr="00926266" w:rsidRDefault="00374E43" w:rsidP="001C1CF7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Перечень «</w:t>
            </w:r>
            <w:proofErr w:type="spellStart"/>
            <w:r w:rsidRPr="00926266">
              <w:rPr>
                <w:sz w:val="16"/>
              </w:rPr>
              <w:t>подуслуг</w:t>
            </w:r>
            <w:proofErr w:type="spellEnd"/>
            <w:r w:rsidRPr="00926266">
              <w:rPr>
                <w:sz w:val="16"/>
              </w:rPr>
              <w:t>»</w:t>
            </w:r>
          </w:p>
        </w:tc>
        <w:tc>
          <w:tcPr>
            <w:tcW w:w="3640" w:type="pct"/>
          </w:tcPr>
          <w:p w:rsidR="00374E43" w:rsidRPr="00926266" w:rsidRDefault="00374E43" w:rsidP="001C1CF7">
            <w:pPr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</w:tr>
      <w:tr w:rsidR="00374E43" w:rsidRPr="00926266" w:rsidTr="001C1CF7">
        <w:trPr>
          <w:trHeight w:val="300"/>
        </w:trPr>
        <w:tc>
          <w:tcPr>
            <w:tcW w:w="225" w:type="pct"/>
            <w:vMerge w:val="restart"/>
          </w:tcPr>
          <w:p w:rsidR="00374E43" w:rsidRPr="00926266" w:rsidRDefault="00374E43" w:rsidP="001C1CF7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7</w:t>
            </w:r>
          </w:p>
        </w:tc>
        <w:tc>
          <w:tcPr>
            <w:tcW w:w="1135" w:type="pct"/>
            <w:vMerge w:val="restart"/>
          </w:tcPr>
          <w:p w:rsidR="00374E43" w:rsidRPr="00926266" w:rsidRDefault="00374E43" w:rsidP="001C1CF7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374E43" w:rsidRPr="00AF7F63" w:rsidRDefault="00374E43" w:rsidP="001C1CF7">
            <w:pPr>
              <w:spacing w:after="0"/>
              <w:rPr>
                <w:sz w:val="18"/>
                <w:szCs w:val="18"/>
              </w:rPr>
            </w:pPr>
            <w:r w:rsidRPr="00AF7F63">
              <w:rPr>
                <w:sz w:val="18"/>
                <w:szCs w:val="18"/>
              </w:rPr>
              <w:t>- терминальные устройства МФЦ;</w:t>
            </w:r>
          </w:p>
        </w:tc>
      </w:tr>
      <w:tr w:rsidR="00374E43" w:rsidRPr="00926266" w:rsidTr="001C1CF7">
        <w:trPr>
          <w:trHeight w:val="270"/>
        </w:trPr>
        <w:tc>
          <w:tcPr>
            <w:tcW w:w="225" w:type="pct"/>
            <w:vMerge/>
          </w:tcPr>
          <w:p w:rsidR="00374E43" w:rsidRPr="00926266" w:rsidRDefault="00374E43" w:rsidP="001C1CF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35" w:type="pct"/>
            <w:vMerge/>
          </w:tcPr>
          <w:p w:rsidR="00374E43" w:rsidRPr="00926266" w:rsidRDefault="00374E43" w:rsidP="001C1CF7">
            <w:pPr>
              <w:spacing w:after="0"/>
              <w:rPr>
                <w:sz w:val="16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374E43" w:rsidRPr="00AF7F63" w:rsidRDefault="00374E43" w:rsidP="001C1CF7">
            <w:pPr>
              <w:spacing w:after="0"/>
              <w:rPr>
                <w:sz w:val="18"/>
              </w:rPr>
            </w:pPr>
            <w:r w:rsidRPr="00AF7F63">
              <w:rPr>
                <w:sz w:val="18"/>
              </w:rPr>
              <w:t>- Единый портал государственных услуг;</w:t>
            </w:r>
          </w:p>
        </w:tc>
      </w:tr>
      <w:tr w:rsidR="00374E43" w:rsidRPr="00926266" w:rsidTr="001C1CF7">
        <w:trPr>
          <w:trHeight w:val="240"/>
        </w:trPr>
        <w:tc>
          <w:tcPr>
            <w:tcW w:w="225" w:type="pct"/>
            <w:vMerge/>
          </w:tcPr>
          <w:p w:rsidR="00374E43" w:rsidRPr="00926266" w:rsidRDefault="00374E43" w:rsidP="001C1CF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35" w:type="pct"/>
            <w:vMerge/>
          </w:tcPr>
          <w:p w:rsidR="00374E43" w:rsidRPr="00926266" w:rsidRDefault="00374E43" w:rsidP="001C1CF7">
            <w:pPr>
              <w:spacing w:after="0"/>
              <w:rPr>
                <w:sz w:val="16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374E43" w:rsidRPr="00AF7F63" w:rsidRDefault="00374E43" w:rsidP="001C1CF7">
            <w:pPr>
              <w:spacing w:after="0"/>
              <w:rPr>
                <w:sz w:val="18"/>
              </w:rPr>
            </w:pPr>
            <w:r w:rsidRPr="00AF7F63">
              <w:rPr>
                <w:sz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374E43" w:rsidRPr="00926266" w:rsidRDefault="00374E43" w:rsidP="00374E43">
      <w:pPr>
        <w:spacing w:after="0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"/>
        <w:gridCol w:w="14671"/>
      </w:tblGrid>
      <w:tr w:rsidR="00374E43" w:rsidRPr="00926266" w:rsidTr="001C1CF7">
        <w:tc>
          <w:tcPr>
            <w:tcW w:w="222" w:type="pct"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1</w:t>
            </w:r>
          </w:p>
        </w:tc>
        <w:tc>
          <w:tcPr>
            <w:tcW w:w="4778" w:type="pct"/>
          </w:tcPr>
          <w:p w:rsidR="00374E43" w:rsidRPr="00926266" w:rsidRDefault="00374E43" w:rsidP="001C1CF7">
            <w:pPr>
              <w:spacing w:after="0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Наименование услуги</w:t>
            </w:r>
          </w:p>
        </w:tc>
      </w:tr>
      <w:tr w:rsidR="00374E43" w:rsidRPr="00926266" w:rsidTr="001C1CF7">
        <w:tc>
          <w:tcPr>
            <w:tcW w:w="222" w:type="pct"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374E43" w:rsidRPr="00926266" w:rsidRDefault="00374E43" w:rsidP="001C1CF7">
            <w:pPr>
              <w:spacing w:after="0"/>
              <w:rPr>
                <w:b/>
                <w:sz w:val="16"/>
              </w:rPr>
            </w:pPr>
            <w:r w:rsidRPr="00926266">
              <w:rPr>
                <w:sz w:val="16"/>
              </w:rPr>
              <w:t>«</w:t>
            </w:r>
            <w:r w:rsidRPr="00534C59">
              <w:rPr>
                <w:bCs/>
                <w:sz w:val="16"/>
              </w:rPr>
              <w:t>Присвоение адреса объекту адресации, изменение и аннулирование такого адреса</w:t>
            </w:r>
            <w:r w:rsidRPr="00926266">
              <w:rPr>
                <w:sz w:val="16"/>
              </w:rPr>
              <w:t>»</w:t>
            </w:r>
          </w:p>
        </w:tc>
      </w:tr>
      <w:tr w:rsidR="00374E43" w:rsidRPr="00926266" w:rsidTr="001C1CF7">
        <w:tc>
          <w:tcPr>
            <w:tcW w:w="222" w:type="pct"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2</w:t>
            </w:r>
          </w:p>
        </w:tc>
        <w:tc>
          <w:tcPr>
            <w:tcW w:w="4778" w:type="pct"/>
          </w:tcPr>
          <w:p w:rsidR="00374E43" w:rsidRPr="00926266" w:rsidRDefault="00374E43" w:rsidP="001C1CF7">
            <w:pPr>
              <w:spacing w:after="0"/>
              <w:rPr>
                <w:sz w:val="16"/>
              </w:rPr>
            </w:pPr>
            <w:r w:rsidRPr="00926266">
              <w:rPr>
                <w:b/>
                <w:sz w:val="16"/>
              </w:rPr>
              <w:t>Срок предоставления в зависимости от условий</w:t>
            </w:r>
          </w:p>
        </w:tc>
      </w:tr>
      <w:tr w:rsidR="00374E43" w:rsidRPr="00926266" w:rsidTr="001C1CF7">
        <w:tc>
          <w:tcPr>
            <w:tcW w:w="222" w:type="pct"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2.1</w:t>
            </w:r>
          </w:p>
        </w:tc>
        <w:tc>
          <w:tcPr>
            <w:tcW w:w="4778" w:type="pct"/>
          </w:tcPr>
          <w:p w:rsidR="00374E43" w:rsidRPr="00926266" w:rsidRDefault="00374E43" w:rsidP="001C1CF7">
            <w:pPr>
              <w:spacing w:after="0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При подаче заявления по месту жительства (месту нахождения юр. лица)</w:t>
            </w:r>
          </w:p>
        </w:tc>
      </w:tr>
      <w:tr w:rsidR="00374E43" w:rsidRPr="00735972" w:rsidTr="001C1CF7">
        <w:tc>
          <w:tcPr>
            <w:tcW w:w="222" w:type="pct"/>
          </w:tcPr>
          <w:p w:rsidR="00374E43" w:rsidRPr="00735972" w:rsidRDefault="00374E43" w:rsidP="001C1CF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78" w:type="pct"/>
          </w:tcPr>
          <w:p w:rsidR="00374E43" w:rsidRPr="00735972" w:rsidRDefault="00374E43" w:rsidP="001C1CF7">
            <w:pPr>
              <w:spacing w:line="240" w:lineRule="auto"/>
              <w:ind w:firstLine="709"/>
              <w:jc w:val="both"/>
              <w:rPr>
                <w:bCs/>
                <w:sz w:val="16"/>
                <w:szCs w:val="16"/>
              </w:rPr>
            </w:pPr>
            <w:proofErr w:type="gramStart"/>
            <w:r w:rsidRPr="00735972">
              <w:rPr>
                <w:bCs/>
                <w:sz w:val="16"/>
                <w:szCs w:val="16"/>
              </w:rPr>
      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Администрацией в срок не более чем 6 рабочих дней (с 01.01.2025 – 5 рабочих дней) со дня поступления заявления.</w:t>
            </w:r>
            <w:proofErr w:type="gramEnd"/>
            <w:r w:rsidRPr="00735972">
              <w:rPr>
                <w:bCs/>
                <w:sz w:val="16"/>
                <w:szCs w:val="16"/>
              </w:rPr>
              <w:t xml:space="preserve">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</w:t>
            </w:r>
          </w:p>
          <w:p w:rsidR="00374E43" w:rsidRPr="00735972" w:rsidRDefault="00374E43" w:rsidP="001C1CF7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sz w:val="16"/>
                <w:szCs w:val="16"/>
              </w:rPr>
            </w:pPr>
            <w:r w:rsidRPr="00735972">
              <w:rPr>
                <w:sz w:val="16"/>
                <w:szCs w:val="16"/>
              </w:rPr>
              <w:t xml:space="preserve">Срок предоставления Муниципальной услуги исчисляется со дня регистрации заявления и документов в Администрации, на ЕПГУ, РПГУ, в МФЦ. </w:t>
            </w:r>
          </w:p>
          <w:p w:rsidR="00374E43" w:rsidRPr="00735972" w:rsidRDefault="00374E43" w:rsidP="001C1CF7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b/>
                <w:sz w:val="16"/>
                <w:szCs w:val="16"/>
              </w:rPr>
            </w:pPr>
            <w:r w:rsidRPr="00735972">
              <w:rPr>
                <w:sz w:val="16"/>
                <w:szCs w:val="16"/>
              </w:rPr>
              <w:t xml:space="preserve">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      </w:r>
          </w:p>
        </w:tc>
      </w:tr>
      <w:tr w:rsidR="00374E43" w:rsidRPr="00926266" w:rsidTr="001C1CF7">
        <w:tc>
          <w:tcPr>
            <w:tcW w:w="222" w:type="pct"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2.2</w:t>
            </w:r>
          </w:p>
        </w:tc>
        <w:tc>
          <w:tcPr>
            <w:tcW w:w="4778" w:type="pct"/>
          </w:tcPr>
          <w:p w:rsidR="00374E43" w:rsidRPr="00926266" w:rsidRDefault="00374E43" w:rsidP="001C1CF7">
            <w:pPr>
              <w:spacing w:after="0"/>
              <w:rPr>
                <w:sz w:val="16"/>
              </w:rPr>
            </w:pPr>
            <w:r w:rsidRPr="00926266">
              <w:rPr>
                <w:b/>
                <w:sz w:val="16"/>
              </w:rPr>
              <w:t xml:space="preserve">При подаче заявления </w:t>
            </w:r>
            <w:r w:rsidRPr="00926266">
              <w:rPr>
                <w:b/>
                <w:sz w:val="16"/>
                <w:u w:val="single"/>
              </w:rPr>
              <w:t xml:space="preserve">не </w:t>
            </w:r>
            <w:r w:rsidRPr="00926266">
              <w:rPr>
                <w:b/>
                <w:sz w:val="16"/>
              </w:rPr>
              <w:t>по месту жительства (по месту обращения)</w:t>
            </w:r>
          </w:p>
        </w:tc>
      </w:tr>
      <w:tr w:rsidR="00374E43" w:rsidRPr="00926266" w:rsidTr="001C1CF7">
        <w:tc>
          <w:tcPr>
            <w:tcW w:w="222" w:type="pct"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374E43" w:rsidRPr="00735972" w:rsidRDefault="00374E43" w:rsidP="001C1CF7">
            <w:pPr>
              <w:spacing w:line="240" w:lineRule="auto"/>
              <w:ind w:firstLine="709"/>
              <w:jc w:val="both"/>
              <w:rPr>
                <w:bCs/>
                <w:sz w:val="16"/>
                <w:szCs w:val="16"/>
              </w:rPr>
            </w:pPr>
            <w:proofErr w:type="gramStart"/>
            <w:r w:rsidRPr="00735972">
              <w:rPr>
                <w:bCs/>
                <w:sz w:val="16"/>
                <w:szCs w:val="16"/>
              </w:rPr>
      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Администрацией в срок не более чем 6 рабочих дней (с 01.01.2025 – 5 рабочих дней) со дня поступления заявления.</w:t>
            </w:r>
            <w:proofErr w:type="gramEnd"/>
            <w:r w:rsidRPr="00735972">
              <w:rPr>
                <w:bCs/>
                <w:sz w:val="16"/>
                <w:szCs w:val="16"/>
              </w:rPr>
              <w:t xml:space="preserve">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</w:t>
            </w:r>
          </w:p>
          <w:p w:rsidR="00374E43" w:rsidRPr="00735972" w:rsidRDefault="00374E43" w:rsidP="001C1CF7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sz w:val="16"/>
                <w:szCs w:val="16"/>
              </w:rPr>
            </w:pPr>
            <w:r w:rsidRPr="00735972">
              <w:rPr>
                <w:sz w:val="16"/>
                <w:szCs w:val="16"/>
              </w:rPr>
              <w:t xml:space="preserve">Срок предоставления Муниципальной услуги исчисляется со дня регистрации заявления и документов в Администрации, на ЕПГУ, РПГУ, в МФЦ. </w:t>
            </w:r>
          </w:p>
          <w:p w:rsidR="00374E43" w:rsidRPr="00926266" w:rsidRDefault="00374E43" w:rsidP="001C1CF7">
            <w:pPr>
              <w:spacing w:after="0"/>
              <w:rPr>
                <w:b/>
                <w:sz w:val="16"/>
              </w:rPr>
            </w:pPr>
            <w:r w:rsidRPr="00735972">
              <w:rPr>
                <w:sz w:val="16"/>
                <w:szCs w:val="16"/>
              </w:rPr>
              <w:t>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      </w:r>
          </w:p>
        </w:tc>
      </w:tr>
      <w:tr w:rsidR="00374E43" w:rsidRPr="00926266" w:rsidTr="001C1CF7">
        <w:tc>
          <w:tcPr>
            <w:tcW w:w="222" w:type="pct"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3</w:t>
            </w:r>
          </w:p>
        </w:tc>
        <w:tc>
          <w:tcPr>
            <w:tcW w:w="4778" w:type="pct"/>
          </w:tcPr>
          <w:p w:rsidR="00374E43" w:rsidRPr="00926266" w:rsidRDefault="00374E43" w:rsidP="001C1CF7">
            <w:pPr>
              <w:spacing w:after="0"/>
              <w:rPr>
                <w:sz w:val="16"/>
              </w:rPr>
            </w:pPr>
            <w:r w:rsidRPr="00926266">
              <w:rPr>
                <w:b/>
                <w:sz w:val="16"/>
              </w:rPr>
              <w:t>Основания отказа в приёме документов</w:t>
            </w:r>
          </w:p>
        </w:tc>
      </w:tr>
      <w:tr w:rsidR="00374E43" w:rsidRPr="00926266" w:rsidTr="001C1CF7">
        <w:tc>
          <w:tcPr>
            <w:tcW w:w="222" w:type="pct"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374E43" w:rsidRPr="003B70FE" w:rsidRDefault="00374E43" w:rsidP="001C1CF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3B70FE">
              <w:rPr>
                <w:sz w:val="16"/>
              </w:rPr>
              <w:t xml:space="preserve">1. Основаниями для отказа в приеме документов, необходимых для предоставления Муниципальной услуги, являются: </w:t>
            </w:r>
          </w:p>
          <w:p w:rsidR="00374E43" w:rsidRPr="003B70FE" w:rsidRDefault="00374E43" w:rsidP="001C1CF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3B70FE">
              <w:rPr>
                <w:sz w:val="16"/>
              </w:rPr>
              <w:t>1.1. Заявление подано в орган местного самоуправления или организацию, в полномочия которых не входит предоставление Муниципальной услуги;</w:t>
            </w:r>
          </w:p>
          <w:p w:rsidR="00374E43" w:rsidRPr="003B70FE" w:rsidRDefault="00374E43" w:rsidP="001C1CF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3B70FE">
              <w:rPr>
                <w:sz w:val="16"/>
              </w:rPr>
              <w:t>1.2. Представленные документы или сведения утратили силу на момент обращения за Муниципальной услугой (документ, удостоверяющий личность, документ, удостоверяющий полномочия представителя Заявителя, в случае обращения за предоставлением Муниципальной услуги указанным лицом);</w:t>
            </w:r>
          </w:p>
          <w:p w:rsidR="00374E43" w:rsidRPr="003B70FE" w:rsidRDefault="00374E43" w:rsidP="001C1CF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3B70FE">
              <w:rPr>
                <w:sz w:val="16"/>
              </w:rPr>
              <w:t>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374E43" w:rsidRPr="003B70FE" w:rsidRDefault="00374E43" w:rsidP="001C1CF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3B70FE">
              <w:rPr>
                <w:sz w:val="16"/>
              </w:rPr>
              <w:lastRenderedPageBreak/>
              <w:t>1.4.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      </w:r>
          </w:p>
          <w:p w:rsidR="00374E43" w:rsidRPr="003B70FE" w:rsidRDefault="00374E43" w:rsidP="001C1CF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3B70FE">
              <w:rPr>
                <w:sz w:val="16"/>
              </w:rPr>
              <w:t>1.5. Неполное заполнение полей в форме заявления, в том числе в интерактивной форме заявления на ЕПГУ, РПГУ;</w:t>
            </w:r>
          </w:p>
          <w:p w:rsidR="00374E43" w:rsidRPr="003B70FE" w:rsidRDefault="00374E43" w:rsidP="001C1CF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3B70FE">
              <w:rPr>
                <w:sz w:val="16"/>
              </w:rPr>
              <w:t>1.6. Заявление подано лицом, не имеющим полномочий представлять интересы Заявителя.</w:t>
            </w:r>
          </w:p>
          <w:p w:rsidR="00374E43" w:rsidRPr="003B70FE" w:rsidRDefault="00374E43" w:rsidP="001C1CF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3B70FE">
              <w:rPr>
                <w:sz w:val="16"/>
              </w:rPr>
              <w:t>1.7. Наличие противоречивых сведений в запросе и приложенных к нему документах;</w:t>
            </w:r>
          </w:p>
          <w:p w:rsidR="00374E43" w:rsidRPr="00926266" w:rsidRDefault="00374E43" w:rsidP="001C1CF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3B70FE">
              <w:rPr>
                <w:sz w:val="16"/>
              </w:rPr>
              <w:t>1.8.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</w:t>
            </w:r>
          </w:p>
        </w:tc>
      </w:tr>
      <w:tr w:rsidR="00374E43" w:rsidRPr="00926266" w:rsidTr="001C1CF7">
        <w:tc>
          <w:tcPr>
            <w:tcW w:w="222" w:type="pct"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lastRenderedPageBreak/>
              <w:t>4</w:t>
            </w:r>
          </w:p>
        </w:tc>
        <w:tc>
          <w:tcPr>
            <w:tcW w:w="4778" w:type="pct"/>
          </w:tcPr>
          <w:p w:rsidR="00374E43" w:rsidRPr="00926266" w:rsidRDefault="00374E43" w:rsidP="001C1CF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926266">
              <w:rPr>
                <w:b/>
                <w:sz w:val="16"/>
              </w:rPr>
              <w:t>Основания отказа в предоставлении услуги</w:t>
            </w:r>
          </w:p>
        </w:tc>
      </w:tr>
      <w:tr w:rsidR="00374E43" w:rsidRPr="00926266" w:rsidTr="001C1CF7">
        <w:tc>
          <w:tcPr>
            <w:tcW w:w="222" w:type="pct"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374E43" w:rsidRPr="001D5F58" w:rsidRDefault="00374E43" w:rsidP="001C1CF7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1D5F58">
              <w:rPr>
                <w:sz w:val="16"/>
              </w:rPr>
              <w:t>1. С заявлением обратилось лицо, не указанное в пункте 2.1 настоящего Административного регламента;</w:t>
            </w:r>
          </w:p>
          <w:p w:rsidR="00374E43" w:rsidRPr="001D5F58" w:rsidRDefault="00374E43" w:rsidP="001C1CF7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1D5F58">
              <w:rPr>
                <w:sz w:val="16"/>
              </w:rPr>
              <w:t xml:space="preserve">2. Ответ на межведомственный запрос свидетельствует об отсутствии документа и (или) информации, </w:t>
            </w:r>
            <w:proofErr w:type="gramStart"/>
            <w:r w:rsidRPr="001D5F58">
              <w:rPr>
                <w:sz w:val="16"/>
              </w:rPr>
              <w:t>необходимых</w:t>
            </w:r>
            <w:proofErr w:type="gramEnd"/>
            <w:r w:rsidRPr="001D5F58">
              <w:rPr>
                <w:sz w:val="16"/>
              </w:rPr>
      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      </w:r>
          </w:p>
          <w:p w:rsidR="00374E43" w:rsidRPr="001D5F58" w:rsidRDefault="00374E43" w:rsidP="001C1CF7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1D5F58">
              <w:rPr>
                <w:sz w:val="16"/>
              </w:rPr>
              <w:t>3.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      </w:r>
          </w:p>
          <w:p w:rsidR="00374E43" w:rsidRPr="00926266" w:rsidRDefault="00374E43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1D5F58">
              <w:rPr>
                <w:sz w:val="16"/>
              </w:rPr>
              <w:t>4. Отсутствуют случаи и условия для присвоения объекту адресации адреса или аннулирования его адреса, указанные в пунктах 5, 8 – 11 и 14 – 18 Правил присвоения, изменения и аннулирования адресов, утвержденных постановлением Правительства РФ от 19.11.2014 № 1221.</w:t>
            </w:r>
          </w:p>
        </w:tc>
      </w:tr>
      <w:tr w:rsidR="00374E43" w:rsidRPr="00926266" w:rsidTr="001C1CF7">
        <w:tc>
          <w:tcPr>
            <w:tcW w:w="222" w:type="pct"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5</w:t>
            </w:r>
          </w:p>
        </w:tc>
        <w:tc>
          <w:tcPr>
            <w:tcW w:w="4778" w:type="pct"/>
          </w:tcPr>
          <w:p w:rsidR="00374E43" w:rsidRPr="00926266" w:rsidRDefault="00374E43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926266">
              <w:rPr>
                <w:b/>
                <w:sz w:val="16"/>
              </w:rPr>
              <w:t>Основания приостановления предоставления услуги</w:t>
            </w:r>
          </w:p>
        </w:tc>
      </w:tr>
      <w:tr w:rsidR="00374E43" w:rsidRPr="00926266" w:rsidTr="001C1CF7">
        <w:tc>
          <w:tcPr>
            <w:tcW w:w="222" w:type="pct"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374E43" w:rsidRPr="00926266" w:rsidRDefault="00374E43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не предусмотрены</w:t>
            </w:r>
          </w:p>
        </w:tc>
      </w:tr>
      <w:tr w:rsidR="00374E43" w:rsidRPr="00926266" w:rsidTr="001C1CF7">
        <w:tc>
          <w:tcPr>
            <w:tcW w:w="222" w:type="pct"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6</w:t>
            </w:r>
          </w:p>
        </w:tc>
        <w:tc>
          <w:tcPr>
            <w:tcW w:w="4778" w:type="pct"/>
          </w:tcPr>
          <w:p w:rsidR="00374E43" w:rsidRPr="00926266" w:rsidRDefault="00374E43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926266">
              <w:rPr>
                <w:b/>
                <w:sz w:val="16"/>
              </w:rPr>
              <w:t>Срок приостановления предоставления услуги</w:t>
            </w:r>
          </w:p>
        </w:tc>
      </w:tr>
      <w:tr w:rsidR="00374E43" w:rsidRPr="00926266" w:rsidTr="001C1CF7">
        <w:tc>
          <w:tcPr>
            <w:tcW w:w="222" w:type="pct"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374E43" w:rsidRPr="00926266" w:rsidRDefault="00374E43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</w:tr>
      <w:tr w:rsidR="00374E43" w:rsidRPr="00926266" w:rsidTr="001C1CF7">
        <w:tc>
          <w:tcPr>
            <w:tcW w:w="222" w:type="pct"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7</w:t>
            </w:r>
          </w:p>
        </w:tc>
        <w:tc>
          <w:tcPr>
            <w:tcW w:w="4778" w:type="pct"/>
          </w:tcPr>
          <w:p w:rsidR="00374E43" w:rsidRPr="00926266" w:rsidRDefault="00374E43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926266">
              <w:rPr>
                <w:b/>
                <w:sz w:val="16"/>
              </w:rPr>
              <w:t>Плата за предоставление услуги</w:t>
            </w:r>
          </w:p>
        </w:tc>
      </w:tr>
      <w:tr w:rsidR="00374E43" w:rsidRPr="00926266" w:rsidTr="001C1CF7">
        <w:tc>
          <w:tcPr>
            <w:tcW w:w="222" w:type="pct"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7.1</w:t>
            </w:r>
          </w:p>
        </w:tc>
        <w:tc>
          <w:tcPr>
            <w:tcW w:w="4778" w:type="pct"/>
          </w:tcPr>
          <w:p w:rsidR="00374E43" w:rsidRPr="00926266" w:rsidRDefault="00374E43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Наличие платы (государственной пошлины)</w:t>
            </w:r>
          </w:p>
        </w:tc>
      </w:tr>
      <w:tr w:rsidR="00374E43" w:rsidRPr="00926266" w:rsidTr="001C1CF7">
        <w:tc>
          <w:tcPr>
            <w:tcW w:w="222" w:type="pct"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374E43" w:rsidRPr="00926266" w:rsidRDefault="00374E43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</w:tr>
      <w:tr w:rsidR="00374E43" w:rsidRPr="00926266" w:rsidTr="001C1CF7">
        <w:tc>
          <w:tcPr>
            <w:tcW w:w="222" w:type="pct"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7.2</w:t>
            </w:r>
          </w:p>
        </w:tc>
        <w:tc>
          <w:tcPr>
            <w:tcW w:w="4778" w:type="pct"/>
          </w:tcPr>
          <w:p w:rsidR="00374E43" w:rsidRPr="00926266" w:rsidRDefault="00374E43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6"/>
              </w:rPr>
            </w:pPr>
            <w:proofErr w:type="gramStart"/>
            <w:r w:rsidRPr="00926266">
              <w:rPr>
                <w:b/>
                <w:sz w:val="16"/>
              </w:rPr>
              <w:t>Реквизиты НПА, являющегося основанием для взимания платы (государственной пошлины)</w:t>
            </w:r>
            <w:proofErr w:type="gramEnd"/>
          </w:p>
        </w:tc>
      </w:tr>
      <w:tr w:rsidR="00374E43" w:rsidRPr="00926266" w:rsidTr="001C1CF7">
        <w:tc>
          <w:tcPr>
            <w:tcW w:w="222" w:type="pct"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374E43" w:rsidRPr="00926266" w:rsidRDefault="00374E43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-</w:t>
            </w:r>
          </w:p>
        </w:tc>
      </w:tr>
      <w:tr w:rsidR="00374E43" w:rsidRPr="00926266" w:rsidTr="001C1CF7">
        <w:tc>
          <w:tcPr>
            <w:tcW w:w="222" w:type="pct"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7.3</w:t>
            </w:r>
          </w:p>
        </w:tc>
        <w:tc>
          <w:tcPr>
            <w:tcW w:w="4778" w:type="pct"/>
          </w:tcPr>
          <w:p w:rsidR="00374E43" w:rsidRPr="00926266" w:rsidRDefault="00374E43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КБК для взимания платы (государственной пошлины), в том числе для МФЦ</w:t>
            </w:r>
          </w:p>
        </w:tc>
      </w:tr>
      <w:tr w:rsidR="00374E43" w:rsidRPr="00926266" w:rsidTr="001C1CF7">
        <w:tc>
          <w:tcPr>
            <w:tcW w:w="222" w:type="pct"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374E43" w:rsidRPr="00926266" w:rsidRDefault="00374E43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-</w:t>
            </w:r>
          </w:p>
        </w:tc>
      </w:tr>
      <w:tr w:rsidR="00374E43" w:rsidRPr="00926266" w:rsidTr="001C1CF7">
        <w:tc>
          <w:tcPr>
            <w:tcW w:w="222" w:type="pct"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8</w:t>
            </w:r>
          </w:p>
        </w:tc>
        <w:tc>
          <w:tcPr>
            <w:tcW w:w="4778" w:type="pct"/>
          </w:tcPr>
          <w:p w:rsidR="00374E43" w:rsidRPr="00926266" w:rsidRDefault="00374E43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Способ обращения за получением услуги</w:t>
            </w:r>
          </w:p>
        </w:tc>
      </w:tr>
      <w:tr w:rsidR="00374E43" w:rsidRPr="00926266" w:rsidTr="001C1CF7">
        <w:tc>
          <w:tcPr>
            <w:tcW w:w="222" w:type="pct"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374E43" w:rsidRPr="002115CA" w:rsidRDefault="00374E43" w:rsidP="001C1CF7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2115CA">
              <w:rPr>
                <w:sz w:val="18"/>
                <w:szCs w:val="18"/>
              </w:rPr>
              <w:t xml:space="preserve">- администрация </w:t>
            </w:r>
            <w:proofErr w:type="spellStart"/>
            <w:r w:rsidRPr="002115CA">
              <w:rPr>
                <w:sz w:val="16"/>
              </w:rPr>
              <w:t>Пузевского</w:t>
            </w:r>
            <w:proofErr w:type="spellEnd"/>
            <w:r w:rsidRPr="002115CA">
              <w:rPr>
                <w:sz w:val="18"/>
                <w:szCs w:val="18"/>
              </w:rPr>
              <w:t xml:space="preserve"> сельского поселения </w:t>
            </w:r>
            <w:proofErr w:type="spellStart"/>
            <w:r w:rsidRPr="002115CA">
              <w:rPr>
                <w:sz w:val="18"/>
                <w:szCs w:val="18"/>
              </w:rPr>
              <w:t>Бутурлиновского</w:t>
            </w:r>
            <w:proofErr w:type="spellEnd"/>
            <w:r w:rsidRPr="002115CA">
              <w:rPr>
                <w:sz w:val="18"/>
                <w:szCs w:val="18"/>
              </w:rPr>
              <w:t xml:space="preserve"> муниципального района Воронежской области;</w:t>
            </w:r>
          </w:p>
          <w:p w:rsidR="00374E43" w:rsidRPr="002115CA" w:rsidRDefault="00374E43" w:rsidP="001C1CF7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2115CA">
              <w:rPr>
                <w:sz w:val="18"/>
                <w:szCs w:val="18"/>
              </w:rPr>
              <w:t xml:space="preserve">- филиал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proofErr w:type="gramStart"/>
            <w:r w:rsidRPr="002115CA">
              <w:rPr>
                <w:sz w:val="18"/>
                <w:szCs w:val="18"/>
              </w:rPr>
              <w:t>г</w:t>
            </w:r>
            <w:proofErr w:type="gramEnd"/>
            <w:r w:rsidRPr="002115CA">
              <w:rPr>
                <w:sz w:val="18"/>
                <w:szCs w:val="18"/>
              </w:rPr>
              <w:t>. Бутурлиновка (соглашение о взаимодействии от 02.07.2021г.);</w:t>
            </w:r>
          </w:p>
          <w:p w:rsidR="00374E43" w:rsidRPr="002115CA" w:rsidRDefault="00374E43" w:rsidP="001C1CF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115CA">
              <w:rPr>
                <w:rFonts w:ascii="Times New Roman" w:hAnsi="Times New Roman" w:cs="Times New Roman"/>
                <w:sz w:val="18"/>
                <w:szCs w:val="18"/>
              </w:rPr>
              <w:t>- Единый портал государственных и муниципальных услуг(</w:t>
            </w:r>
            <w:proofErr w:type="spellStart"/>
            <w:r w:rsidRPr="002115CA">
              <w:rPr>
                <w:rFonts w:ascii="Times New Roman" w:hAnsi="Times New Roman" w:cs="Times New Roman"/>
                <w:sz w:val="18"/>
                <w:szCs w:val="18"/>
              </w:rPr>
              <w:t>www.gosuslugi.ru</w:t>
            </w:r>
            <w:proofErr w:type="spellEnd"/>
            <w:r w:rsidRPr="002115CA">
              <w:rPr>
                <w:rFonts w:ascii="Times New Roman" w:hAnsi="Times New Roman" w:cs="Times New Roman"/>
                <w:sz w:val="18"/>
                <w:szCs w:val="18"/>
              </w:rPr>
              <w:t>);</w:t>
            </w:r>
          </w:p>
          <w:p w:rsidR="00374E43" w:rsidRPr="002115CA" w:rsidRDefault="00374E43" w:rsidP="001C1CF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115CA">
              <w:rPr>
                <w:rFonts w:ascii="Times New Roman" w:hAnsi="Times New Roman" w:cs="Times New Roman"/>
                <w:sz w:val="18"/>
                <w:szCs w:val="18"/>
              </w:rPr>
              <w:t>- Портал государственных и муниципальных услуг Воронежской области (</w:t>
            </w:r>
            <w:r w:rsidRPr="002115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 w:rsidRPr="002115C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2115CA">
              <w:rPr>
                <w:rFonts w:ascii="Times New Roman" w:hAnsi="Times New Roman" w:cs="Times New Roman"/>
                <w:sz w:val="18"/>
                <w:szCs w:val="18"/>
              </w:rPr>
              <w:t>pgu.govvr.ru</w:t>
            </w:r>
            <w:proofErr w:type="spellEnd"/>
            <w:r w:rsidRPr="002115CA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</w:tr>
      <w:tr w:rsidR="00374E43" w:rsidRPr="00926266" w:rsidTr="001C1CF7">
        <w:tc>
          <w:tcPr>
            <w:tcW w:w="222" w:type="pct"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9</w:t>
            </w:r>
          </w:p>
        </w:tc>
        <w:tc>
          <w:tcPr>
            <w:tcW w:w="4778" w:type="pct"/>
          </w:tcPr>
          <w:p w:rsidR="00374E43" w:rsidRPr="00926266" w:rsidRDefault="00374E43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Способ получения результата услуги</w:t>
            </w:r>
          </w:p>
        </w:tc>
      </w:tr>
      <w:tr w:rsidR="00374E43" w:rsidRPr="00926266" w:rsidTr="001C1CF7">
        <w:tc>
          <w:tcPr>
            <w:tcW w:w="222" w:type="pct"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374E43" w:rsidRPr="002115CA" w:rsidRDefault="00374E43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2115CA">
              <w:rPr>
                <w:sz w:val="18"/>
              </w:rPr>
              <w:t xml:space="preserve">- в администрации </w:t>
            </w:r>
            <w:proofErr w:type="spellStart"/>
            <w:r w:rsidRPr="002115CA">
              <w:rPr>
                <w:sz w:val="16"/>
              </w:rPr>
              <w:t>Пузевского</w:t>
            </w:r>
            <w:proofErr w:type="spellEnd"/>
            <w:r w:rsidRPr="002115CA">
              <w:rPr>
                <w:sz w:val="18"/>
              </w:rPr>
              <w:t xml:space="preserve"> сельского поселения </w:t>
            </w:r>
            <w:proofErr w:type="spellStart"/>
            <w:r w:rsidRPr="002115CA">
              <w:rPr>
                <w:sz w:val="18"/>
              </w:rPr>
              <w:t>Бутурлиновского</w:t>
            </w:r>
            <w:proofErr w:type="spellEnd"/>
            <w:r w:rsidRPr="002115CA">
              <w:rPr>
                <w:sz w:val="18"/>
              </w:rPr>
              <w:t xml:space="preserve"> муниципального района Воронежской области на бумажном носителе;</w:t>
            </w:r>
          </w:p>
          <w:p w:rsidR="00374E43" w:rsidRPr="002115CA" w:rsidRDefault="00374E43" w:rsidP="001C1CF7">
            <w:pPr>
              <w:autoSpaceDE w:val="0"/>
              <w:autoSpaceDN w:val="0"/>
              <w:adjustRightInd w:val="0"/>
              <w:spacing w:after="0"/>
              <w:rPr>
                <w:b/>
                <w:sz w:val="16"/>
              </w:rPr>
            </w:pPr>
            <w:r w:rsidRPr="002115CA">
              <w:rPr>
                <w:sz w:val="18"/>
              </w:rPr>
              <w:t xml:space="preserve">- в филиале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proofErr w:type="gramStart"/>
            <w:r w:rsidRPr="002115CA">
              <w:rPr>
                <w:sz w:val="18"/>
              </w:rPr>
              <w:t>г</w:t>
            </w:r>
            <w:proofErr w:type="gramEnd"/>
            <w:r w:rsidRPr="002115CA">
              <w:rPr>
                <w:sz w:val="18"/>
              </w:rPr>
              <w:t>. Бутурлиновка на бумажном носителе;</w:t>
            </w:r>
            <w:r w:rsidRPr="002115CA">
              <w:rPr>
                <w:sz w:val="18"/>
              </w:rPr>
              <w:br/>
            </w:r>
            <w:r w:rsidRPr="002115CA">
              <w:rPr>
                <w:sz w:val="18"/>
                <w:szCs w:val="18"/>
              </w:rPr>
              <w:t>- в личный кабинет Заявителя на ЕПГУ;</w:t>
            </w:r>
            <w:r w:rsidRPr="002115CA">
              <w:rPr>
                <w:sz w:val="18"/>
                <w:szCs w:val="18"/>
              </w:rPr>
              <w:br/>
              <w:t>- посредством РПГУ;</w:t>
            </w:r>
            <w:r w:rsidRPr="002115CA">
              <w:rPr>
                <w:sz w:val="18"/>
                <w:szCs w:val="18"/>
              </w:rPr>
              <w:br/>
            </w:r>
            <w:r w:rsidRPr="002115CA">
              <w:rPr>
                <w:sz w:val="18"/>
              </w:rPr>
              <w:t>- заказным письмом с уведомлением о вручении через почтовую связь.</w:t>
            </w:r>
          </w:p>
        </w:tc>
      </w:tr>
    </w:tbl>
    <w:p w:rsidR="00374E43" w:rsidRPr="00926266" w:rsidRDefault="00374E43" w:rsidP="00374E43">
      <w:pPr>
        <w:spacing w:after="0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374E43" w:rsidRPr="00926266" w:rsidTr="001C1CF7">
        <w:tc>
          <w:tcPr>
            <w:tcW w:w="189" w:type="pct"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1</w:t>
            </w:r>
          </w:p>
        </w:tc>
        <w:tc>
          <w:tcPr>
            <w:tcW w:w="4811" w:type="pct"/>
          </w:tcPr>
          <w:p w:rsidR="00374E43" w:rsidRPr="00926266" w:rsidRDefault="00374E43" w:rsidP="001C1CF7">
            <w:pPr>
              <w:spacing w:after="0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Категории лиц, имеющих право на получение «услуги»</w:t>
            </w:r>
          </w:p>
        </w:tc>
      </w:tr>
      <w:tr w:rsidR="00374E43" w:rsidRPr="00926266" w:rsidTr="001C1CF7">
        <w:tc>
          <w:tcPr>
            <w:tcW w:w="189" w:type="pct"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374E43" w:rsidRPr="00534C59" w:rsidRDefault="00374E43" w:rsidP="001C1CF7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534C59">
              <w:rPr>
                <w:sz w:val="16"/>
              </w:rPr>
              <w:t>1.</w:t>
            </w:r>
            <w:r w:rsidRPr="00534C59">
              <w:rPr>
                <w:sz w:val="16"/>
              </w:rPr>
              <w:tab/>
              <w:t>Заявителями на получение Муниципальной услуги являются:</w:t>
            </w:r>
          </w:p>
          <w:p w:rsidR="00374E43" w:rsidRPr="00534C59" w:rsidRDefault="00374E43" w:rsidP="001C1CF7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534C59">
              <w:rPr>
                <w:sz w:val="16"/>
              </w:rPr>
              <w:t>1)</w:t>
            </w:r>
            <w:r w:rsidRPr="00534C59">
              <w:rPr>
                <w:sz w:val="16"/>
              </w:rPr>
              <w:tab/>
              <w:t>собственники объекта адресации;</w:t>
            </w:r>
          </w:p>
          <w:p w:rsidR="00374E43" w:rsidRPr="00534C59" w:rsidRDefault="00374E43" w:rsidP="001C1CF7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534C59">
              <w:rPr>
                <w:sz w:val="16"/>
              </w:rPr>
              <w:t>2) лица, обладающие одним из следующих вещных прав на объект адресации:</w:t>
            </w:r>
          </w:p>
          <w:p w:rsidR="00374E43" w:rsidRPr="00534C59" w:rsidRDefault="00374E43" w:rsidP="001C1CF7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534C59">
              <w:rPr>
                <w:sz w:val="16"/>
              </w:rPr>
              <w:t>- право хозяйственного ведения;</w:t>
            </w:r>
          </w:p>
          <w:p w:rsidR="00374E43" w:rsidRPr="00534C59" w:rsidRDefault="00374E43" w:rsidP="001C1CF7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534C59">
              <w:rPr>
                <w:sz w:val="16"/>
              </w:rPr>
              <w:t>- право оперативного управления;</w:t>
            </w:r>
          </w:p>
          <w:p w:rsidR="00374E43" w:rsidRPr="00534C59" w:rsidRDefault="00374E43" w:rsidP="001C1CF7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534C59">
              <w:rPr>
                <w:sz w:val="16"/>
              </w:rPr>
              <w:t>- право пожизненно наследуемого владения;</w:t>
            </w:r>
          </w:p>
          <w:p w:rsidR="00374E43" w:rsidRPr="00534C59" w:rsidRDefault="00374E43" w:rsidP="001C1CF7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534C59">
              <w:rPr>
                <w:sz w:val="16"/>
              </w:rPr>
              <w:t>- право постоянного (бессрочного) пользования;</w:t>
            </w:r>
          </w:p>
          <w:p w:rsidR="00374E43" w:rsidRPr="00534C59" w:rsidRDefault="00374E43" w:rsidP="001C1CF7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534C59">
              <w:rPr>
                <w:sz w:val="16"/>
              </w:rPr>
              <w:t>3) представители Заявителя, действующие в силу полномочий, основанных на оформленной в установленном законодательством порядке доверенности;</w:t>
            </w:r>
          </w:p>
          <w:p w:rsidR="00374E43" w:rsidRPr="00534C59" w:rsidRDefault="00374E43" w:rsidP="001C1CF7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534C59">
              <w:rPr>
                <w:sz w:val="16"/>
              </w:rPr>
              <w:lastRenderedPageBreak/>
              <w:t>4) от имени собственников помещений в многоквартирном доме –  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      </w:r>
          </w:p>
          <w:p w:rsidR="00374E43" w:rsidRPr="00534C59" w:rsidRDefault="00374E43" w:rsidP="001C1CF7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534C59">
              <w:rPr>
                <w:sz w:val="16"/>
              </w:rPr>
              <w:t>5) от имени членов садоводческого или огороднического некоммерческого товарищества – представитель товарищества, уполномоченный на подачу такого заявления принятым решением общего собрания членов такого товарищества;</w:t>
            </w:r>
          </w:p>
          <w:p w:rsidR="00374E43" w:rsidRPr="00926266" w:rsidRDefault="00374E43" w:rsidP="001C1CF7">
            <w:pPr>
              <w:spacing w:after="0"/>
              <w:jc w:val="both"/>
              <w:rPr>
                <w:b/>
                <w:sz w:val="16"/>
              </w:rPr>
            </w:pPr>
            <w:proofErr w:type="gramStart"/>
            <w:r w:rsidRPr="00534C59">
              <w:rPr>
                <w:sz w:val="16"/>
              </w:rPr>
              <w:t>6) от имени собственника либо лица, обладающего одним из указанных  в пп.2 настоящего пункта вещных прав на объект адресации – кадастровый инженер, выполняющий на основании документа, предусмотренного статьей 35 или статьей 42.3 Федерального закона от 24.07.2007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      </w:r>
            <w:proofErr w:type="gramEnd"/>
          </w:p>
        </w:tc>
      </w:tr>
      <w:tr w:rsidR="00374E43" w:rsidRPr="00926266" w:rsidTr="001C1CF7">
        <w:tc>
          <w:tcPr>
            <w:tcW w:w="189" w:type="pct"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lastRenderedPageBreak/>
              <w:t>2</w:t>
            </w:r>
          </w:p>
        </w:tc>
        <w:tc>
          <w:tcPr>
            <w:tcW w:w="4811" w:type="pct"/>
          </w:tcPr>
          <w:p w:rsidR="00374E43" w:rsidRPr="00926266" w:rsidRDefault="00374E43" w:rsidP="001C1CF7">
            <w:pPr>
              <w:spacing w:after="0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374E43" w:rsidRPr="00926266" w:rsidTr="001C1CF7">
        <w:tc>
          <w:tcPr>
            <w:tcW w:w="189" w:type="pct"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374E43" w:rsidRPr="00926266" w:rsidRDefault="00374E43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374E43" w:rsidRPr="00926266" w:rsidRDefault="00374E43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374E43" w:rsidRPr="00926266" w:rsidRDefault="00374E43" w:rsidP="001C1CF7">
            <w:pPr>
              <w:pStyle w:val="ConsPlusNormal"/>
              <w:ind w:firstLine="7"/>
              <w:jc w:val="both"/>
              <w:rPr>
                <w:b/>
                <w:sz w:val="12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 xml:space="preserve">- к заявлениям юридических лиц, указанных в </w:t>
            </w:r>
            <w:r w:rsidRPr="00926266">
              <w:rPr>
                <w:rFonts w:ascii="Times New Roman" w:hAnsi="Times New Roman" w:cs="Times New Roman"/>
                <w:sz w:val="16"/>
                <w:szCs w:val="24"/>
                <w:lang w:eastAsia="ru-RU"/>
              </w:rPr>
              <w:t xml:space="preserve">пункте 2 статьи 39.9 </w:t>
            </w: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Земельного кодекса Российской Федерации, и государственных и муниципальных предприятий должен быть приложен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      </w:r>
          </w:p>
        </w:tc>
      </w:tr>
      <w:tr w:rsidR="00374E43" w:rsidRPr="00926266" w:rsidTr="001C1CF7">
        <w:tc>
          <w:tcPr>
            <w:tcW w:w="189" w:type="pct"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3</w:t>
            </w:r>
          </w:p>
        </w:tc>
        <w:tc>
          <w:tcPr>
            <w:tcW w:w="4811" w:type="pct"/>
          </w:tcPr>
          <w:p w:rsidR="00374E43" w:rsidRPr="00926266" w:rsidRDefault="00374E43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6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374E43" w:rsidRPr="00926266" w:rsidTr="001C1CF7">
        <w:tc>
          <w:tcPr>
            <w:tcW w:w="189" w:type="pct"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374E43" w:rsidRPr="00926266" w:rsidRDefault="00374E43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Копии документов заверенные надлежащим образом</w:t>
            </w:r>
          </w:p>
        </w:tc>
      </w:tr>
      <w:tr w:rsidR="00374E43" w:rsidRPr="00926266" w:rsidTr="001C1CF7">
        <w:tc>
          <w:tcPr>
            <w:tcW w:w="189" w:type="pct"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4</w:t>
            </w:r>
          </w:p>
        </w:tc>
        <w:tc>
          <w:tcPr>
            <w:tcW w:w="4811" w:type="pct"/>
          </w:tcPr>
          <w:p w:rsidR="00374E43" w:rsidRPr="00926266" w:rsidRDefault="00374E43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6"/>
                <w:szCs w:val="24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374E43" w:rsidRPr="00926266" w:rsidTr="001C1CF7">
        <w:tc>
          <w:tcPr>
            <w:tcW w:w="189" w:type="pct"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374E43" w:rsidRPr="00926266" w:rsidRDefault="00374E43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да</w:t>
            </w:r>
          </w:p>
        </w:tc>
      </w:tr>
      <w:tr w:rsidR="00374E43" w:rsidRPr="00926266" w:rsidTr="001C1CF7">
        <w:tc>
          <w:tcPr>
            <w:tcW w:w="189" w:type="pct"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5</w:t>
            </w:r>
          </w:p>
        </w:tc>
        <w:tc>
          <w:tcPr>
            <w:tcW w:w="4811" w:type="pct"/>
          </w:tcPr>
          <w:p w:rsidR="00374E43" w:rsidRPr="00926266" w:rsidRDefault="00374E43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6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374E43" w:rsidRPr="00926266" w:rsidTr="001C1CF7">
        <w:tc>
          <w:tcPr>
            <w:tcW w:w="189" w:type="pct"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374E43" w:rsidRPr="00926266" w:rsidRDefault="00374E43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нет</w:t>
            </w:r>
          </w:p>
        </w:tc>
      </w:tr>
      <w:tr w:rsidR="00374E43" w:rsidRPr="00926266" w:rsidTr="001C1CF7">
        <w:tc>
          <w:tcPr>
            <w:tcW w:w="189" w:type="pct"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6</w:t>
            </w:r>
          </w:p>
        </w:tc>
        <w:tc>
          <w:tcPr>
            <w:tcW w:w="4811" w:type="pct"/>
          </w:tcPr>
          <w:p w:rsidR="00374E43" w:rsidRPr="00926266" w:rsidRDefault="00374E43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6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374E43" w:rsidRPr="00926266" w:rsidTr="001C1CF7">
        <w:tc>
          <w:tcPr>
            <w:tcW w:w="189" w:type="pct"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374E43" w:rsidRPr="00926266" w:rsidRDefault="00374E43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374E43" w:rsidRPr="00926266" w:rsidTr="001C1CF7">
        <w:tc>
          <w:tcPr>
            <w:tcW w:w="189" w:type="pct"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7</w:t>
            </w:r>
          </w:p>
        </w:tc>
        <w:tc>
          <w:tcPr>
            <w:tcW w:w="4811" w:type="pct"/>
          </w:tcPr>
          <w:p w:rsidR="00374E43" w:rsidRPr="00926266" w:rsidRDefault="00374E43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6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374E43" w:rsidRPr="00926266" w:rsidTr="001C1CF7">
        <w:tc>
          <w:tcPr>
            <w:tcW w:w="189" w:type="pct"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374E43" w:rsidRPr="00926266" w:rsidRDefault="00374E43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В соответствии с требованиями ГК РФ</w:t>
            </w:r>
          </w:p>
        </w:tc>
      </w:tr>
    </w:tbl>
    <w:p w:rsidR="00374E43" w:rsidRPr="00926266" w:rsidRDefault="00374E43" w:rsidP="00374E43">
      <w:pPr>
        <w:spacing w:after="0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374E43" w:rsidRPr="00926266" w:rsidTr="001C1CF7">
        <w:tc>
          <w:tcPr>
            <w:tcW w:w="189" w:type="pct"/>
          </w:tcPr>
          <w:p w:rsidR="00374E43" w:rsidRPr="00926266" w:rsidRDefault="00374E43" w:rsidP="001C1CF7">
            <w:pPr>
              <w:spacing w:after="0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1</w:t>
            </w:r>
          </w:p>
        </w:tc>
        <w:tc>
          <w:tcPr>
            <w:tcW w:w="4811" w:type="pct"/>
          </w:tcPr>
          <w:p w:rsidR="00374E43" w:rsidRPr="00926266" w:rsidRDefault="00374E43" w:rsidP="001C1CF7">
            <w:pPr>
              <w:spacing w:after="0"/>
              <w:rPr>
                <w:sz w:val="16"/>
              </w:rPr>
            </w:pPr>
            <w:r w:rsidRPr="00926266">
              <w:rPr>
                <w:b/>
                <w:sz w:val="16"/>
              </w:rPr>
              <w:t>Категория документа</w:t>
            </w:r>
          </w:p>
        </w:tc>
      </w:tr>
      <w:tr w:rsidR="00374E43" w:rsidRPr="00926266" w:rsidTr="001C1CF7">
        <w:tc>
          <w:tcPr>
            <w:tcW w:w="189" w:type="pct"/>
          </w:tcPr>
          <w:p w:rsidR="00374E43" w:rsidRPr="00926266" w:rsidRDefault="00374E43" w:rsidP="001C1CF7">
            <w:pPr>
              <w:spacing w:after="0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374E43" w:rsidRPr="00926266" w:rsidRDefault="00374E43" w:rsidP="001C1CF7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1. Заявление о присвоении объекту адресации адреса или аннулировании его адреса (приложение 1 к технологической схеме)</w:t>
            </w:r>
          </w:p>
          <w:p w:rsidR="00374E43" w:rsidRPr="00926266" w:rsidRDefault="00374E43" w:rsidP="001C1CF7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2. Документ, удостоверяющий личность заявителя, либо личность представителя физического или юридического лица</w:t>
            </w:r>
          </w:p>
          <w:p w:rsidR="00374E43" w:rsidRPr="00926266" w:rsidRDefault="00374E43" w:rsidP="001C1CF7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3. Правоустанавливающие документы на землю</w:t>
            </w:r>
          </w:p>
        </w:tc>
      </w:tr>
      <w:tr w:rsidR="00374E43" w:rsidRPr="00926266" w:rsidTr="001C1CF7">
        <w:tc>
          <w:tcPr>
            <w:tcW w:w="189" w:type="pct"/>
          </w:tcPr>
          <w:p w:rsidR="00374E43" w:rsidRPr="00926266" w:rsidRDefault="00374E43" w:rsidP="001C1CF7">
            <w:pPr>
              <w:spacing w:after="0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2</w:t>
            </w:r>
          </w:p>
        </w:tc>
        <w:tc>
          <w:tcPr>
            <w:tcW w:w="4811" w:type="pct"/>
          </w:tcPr>
          <w:p w:rsidR="00374E43" w:rsidRPr="00926266" w:rsidRDefault="00374E43" w:rsidP="001C1CF7">
            <w:pPr>
              <w:spacing w:after="0"/>
              <w:rPr>
                <w:sz w:val="16"/>
              </w:rPr>
            </w:pPr>
            <w:r w:rsidRPr="00926266">
              <w:rPr>
                <w:b/>
                <w:sz w:val="16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374E43" w:rsidRPr="00926266" w:rsidTr="001C1CF7">
        <w:tc>
          <w:tcPr>
            <w:tcW w:w="189" w:type="pct"/>
          </w:tcPr>
          <w:p w:rsidR="00374E43" w:rsidRPr="00926266" w:rsidRDefault="00374E43" w:rsidP="001C1CF7">
            <w:pPr>
              <w:spacing w:after="0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374E43" w:rsidRPr="003B70FE" w:rsidRDefault="00374E43" w:rsidP="001C1CF7">
            <w:pPr>
              <w:spacing w:after="0"/>
              <w:rPr>
                <w:sz w:val="16"/>
              </w:rPr>
            </w:pPr>
            <w:r w:rsidRPr="003B70FE">
              <w:rPr>
                <w:sz w:val="16"/>
              </w:rPr>
              <w:t>1.</w:t>
            </w:r>
            <w:r w:rsidRPr="003B70FE">
              <w:rPr>
                <w:sz w:val="16"/>
              </w:rPr>
              <w:tab/>
              <w:t xml:space="preserve">Предоставление Муниципальной услуги осуществляется на основании заполненного и подписанного Заявителем заявления по форме, приведенной в приложении № 2 к настоящему Административному регламенту. 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адресации. </w:t>
            </w:r>
          </w:p>
          <w:p w:rsidR="00374E43" w:rsidRPr="003B70FE" w:rsidRDefault="00374E43" w:rsidP="001C1CF7">
            <w:pPr>
              <w:spacing w:after="0"/>
              <w:rPr>
                <w:sz w:val="16"/>
              </w:rPr>
            </w:pPr>
            <w:r w:rsidRPr="003B70FE">
              <w:rPr>
                <w:sz w:val="16"/>
              </w:rPr>
              <w:t>1.1.</w:t>
            </w:r>
            <w:r w:rsidRPr="003B70FE">
              <w:rPr>
                <w:sz w:val="16"/>
              </w:rPr>
              <w:tab/>
              <w:t xml:space="preserve">В случае если собственниками объекта адресации являются несколько лиц, заявление подписывается и подается всеми собственниками </w:t>
            </w:r>
            <w:proofErr w:type="gramStart"/>
            <w:r w:rsidRPr="003B70FE">
              <w:rPr>
                <w:sz w:val="16"/>
              </w:rPr>
              <w:t>совместно</w:t>
            </w:r>
            <w:proofErr w:type="gramEnd"/>
            <w:r w:rsidRPr="003B70FE">
              <w:rPr>
                <w:sz w:val="16"/>
              </w:rPr>
              <w:t xml:space="preserve"> либо их уполномоченным представителем.</w:t>
            </w:r>
          </w:p>
          <w:p w:rsidR="00374E43" w:rsidRPr="003B70FE" w:rsidRDefault="00374E43" w:rsidP="001C1CF7">
            <w:pPr>
              <w:spacing w:after="0"/>
              <w:rPr>
                <w:sz w:val="16"/>
              </w:rPr>
            </w:pPr>
            <w:r w:rsidRPr="003B70FE">
              <w:rPr>
                <w:sz w:val="16"/>
              </w:rPr>
              <w:t>1.2.</w:t>
            </w:r>
            <w:r w:rsidRPr="003B70FE">
              <w:rPr>
                <w:sz w:val="16"/>
              </w:rPr>
              <w:tab/>
      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      </w:r>
          </w:p>
          <w:p w:rsidR="00374E43" w:rsidRPr="003B70FE" w:rsidRDefault="00374E43" w:rsidP="001C1CF7">
            <w:pPr>
              <w:spacing w:after="0"/>
              <w:rPr>
                <w:sz w:val="16"/>
              </w:rPr>
            </w:pPr>
            <w:r w:rsidRPr="003B70FE">
              <w:rPr>
                <w:sz w:val="16"/>
              </w:rPr>
              <w:t>1.3.</w:t>
            </w:r>
            <w:r w:rsidRPr="003B70FE">
              <w:rPr>
                <w:sz w:val="16"/>
              </w:rPr>
              <w:tab/>
              <w:t>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 если представитель Заявителя действует на основании доверенности).</w:t>
            </w:r>
          </w:p>
          <w:p w:rsidR="00374E43" w:rsidRPr="003B70FE" w:rsidRDefault="00374E43" w:rsidP="001C1CF7">
            <w:pPr>
              <w:spacing w:after="0"/>
              <w:rPr>
                <w:sz w:val="16"/>
              </w:rPr>
            </w:pPr>
            <w:r w:rsidRPr="003B70FE">
              <w:rPr>
                <w:sz w:val="16"/>
              </w:rPr>
              <w:t>1.4.</w:t>
            </w:r>
            <w:r w:rsidRPr="003B70FE">
              <w:rPr>
                <w:sz w:val="16"/>
              </w:rPr>
              <w:tab/>
              <w:t>При представлении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заявлению соответствующее решение.</w:t>
            </w:r>
          </w:p>
          <w:p w:rsidR="00374E43" w:rsidRPr="003B70FE" w:rsidRDefault="00374E43" w:rsidP="001C1CF7">
            <w:pPr>
              <w:spacing w:after="0"/>
              <w:rPr>
                <w:sz w:val="16"/>
              </w:rPr>
            </w:pPr>
            <w:r w:rsidRPr="003B70FE">
              <w:rPr>
                <w:sz w:val="16"/>
              </w:rPr>
              <w:t>1.5.</w:t>
            </w:r>
            <w:r w:rsidRPr="003B70FE">
              <w:rPr>
                <w:sz w:val="16"/>
              </w:rPr>
              <w:tab/>
              <w:t>При представлении заявления от имени членов садоводческого или огороднического некоммерческого товарищества представитель такого товарищества, уполномоченный на подачу такого заявления принятым решением общего собрания членов такого товарищества, также прилагает к заявлению соответствующее решение.</w:t>
            </w:r>
          </w:p>
          <w:p w:rsidR="00374E43" w:rsidRPr="00926266" w:rsidRDefault="00374E43" w:rsidP="001C1CF7">
            <w:pPr>
              <w:spacing w:after="0"/>
              <w:rPr>
                <w:sz w:val="16"/>
              </w:rPr>
            </w:pPr>
            <w:r w:rsidRPr="003B70FE">
              <w:rPr>
                <w:sz w:val="16"/>
              </w:rPr>
              <w:t xml:space="preserve">1.6. </w:t>
            </w:r>
            <w:proofErr w:type="gramStart"/>
            <w:r w:rsidRPr="003B70FE">
              <w:rPr>
                <w:sz w:val="16"/>
              </w:rPr>
              <w:t>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от 24 июля 2007 года №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адресации: копия договора подряда на выполнение кадастровых работ, копия трудового договора в случае, если</w:t>
            </w:r>
            <w:proofErr w:type="gramEnd"/>
            <w:r w:rsidRPr="003B70FE">
              <w:rPr>
                <w:sz w:val="16"/>
              </w:rPr>
              <w:t xml:space="preserve"> кадастровые работы выполняются для собственных нужд юридического лица, копия определения суда (если кадастровые работы проводились на основании определения суда в случаях, установленных законодательством), копия договора подряда на выполнение комплексных кадастровых работ.</w:t>
            </w:r>
          </w:p>
        </w:tc>
      </w:tr>
      <w:tr w:rsidR="00374E43" w:rsidRPr="00926266" w:rsidTr="001C1CF7">
        <w:tc>
          <w:tcPr>
            <w:tcW w:w="189" w:type="pct"/>
          </w:tcPr>
          <w:p w:rsidR="00374E43" w:rsidRPr="00926266" w:rsidRDefault="00374E43" w:rsidP="001C1CF7">
            <w:pPr>
              <w:spacing w:after="0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3</w:t>
            </w:r>
          </w:p>
        </w:tc>
        <w:tc>
          <w:tcPr>
            <w:tcW w:w="4811" w:type="pct"/>
          </w:tcPr>
          <w:p w:rsidR="00374E43" w:rsidRPr="00926266" w:rsidRDefault="00374E43" w:rsidP="001C1CF7">
            <w:pPr>
              <w:spacing w:after="0"/>
              <w:rPr>
                <w:sz w:val="16"/>
              </w:rPr>
            </w:pPr>
            <w:r w:rsidRPr="00926266">
              <w:rPr>
                <w:b/>
                <w:sz w:val="16"/>
              </w:rPr>
              <w:t>Документ, предоставляемый по условию</w:t>
            </w:r>
          </w:p>
        </w:tc>
      </w:tr>
      <w:tr w:rsidR="00374E43" w:rsidRPr="00926266" w:rsidTr="001C1CF7">
        <w:tc>
          <w:tcPr>
            <w:tcW w:w="189" w:type="pct"/>
          </w:tcPr>
          <w:p w:rsidR="00374E43" w:rsidRPr="00926266" w:rsidRDefault="00374E43" w:rsidP="001C1CF7">
            <w:pPr>
              <w:spacing w:after="0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374E43" w:rsidRPr="00926266" w:rsidRDefault="00374E43" w:rsidP="001C1CF7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</w:tr>
      <w:tr w:rsidR="00374E43" w:rsidRPr="00926266" w:rsidTr="001C1CF7">
        <w:tc>
          <w:tcPr>
            <w:tcW w:w="189" w:type="pct"/>
          </w:tcPr>
          <w:p w:rsidR="00374E43" w:rsidRPr="00926266" w:rsidRDefault="00374E43" w:rsidP="001C1CF7">
            <w:pPr>
              <w:spacing w:after="0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4</w:t>
            </w:r>
          </w:p>
        </w:tc>
        <w:tc>
          <w:tcPr>
            <w:tcW w:w="4811" w:type="pct"/>
          </w:tcPr>
          <w:p w:rsidR="00374E43" w:rsidRPr="00926266" w:rsidRDefault="00374E43" w:rsidP="001C1CF7">
            <w:pPr>
              <w:spacing w:after="0"/>
              <w:rPr>
                <w:sz w:val="16"/>
              </w:rPr>
            </w:pPr>
            <w:r w:rsidRPr="00926266">
              <w:rPr>
                <w:b/>
                <w:sz w:val="16"/>
              </w:rPr>
              <w:t>Установленные требования к документу</w:t>
            </w:r>
          </w:p>
        </w:tc>
      </w:tr>
      <w:tr w:rsidR="00374E43" w:rsidRPr="00926266" w:rsidTr="001C1CF7">
        <w:tc>
          <w:tcPr>
            <w:tcW w:w="189" w:type="pct"/>
          </w:tcPr>
          <w:p w:rsidR="00374E43" w:rsidRPr="00926266" w:rsidRDefault="00374E43" w:rsidP="001C1CF7">
            <w:pPr>
              <w:spacing w:after="0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374E43" w:rsidRPr="00926266" w:rsidRDefault="00374E43" w:rsidP="001C1CF7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374E43" w:rsidRPr="00926266" w:rsidTr="001C1CF7">
        <w:tc>
          <w:tcPr>
            <w:tcW w:w="189" w:type="pct"/>
          </w:tcPr>
          <w:p w:rsidR="00374E43" w:rsidRPr="00926266" w:rsidRDefault="00374E43" w:rsidP="001C1CF7">
            <w:pPr>
              <w:spacing w:after="0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5</w:t>
            </w:r>
          </w:p>
        </w:tc>
        <w:tc>
          <w:tcPr>
            <w:tcW w:w="4811" w:type="pct"/>
          </w:tcPr>
          <w:p w:rsidR="00374E43" w:rsidRPr="00926266" w:rsidRDefault="00374E43" w:rsidP="001C1CF7">
            <w:pPr>
              <w:spacing w:after="0"/>
              <w:rPr>
                <w:sz w:val="16"/>
              </w:rPr>
            </w:pPr>
            <w:r w:rsidRPr="00926266">
              <w:rPr>
                <w:b/>
                <w:sz w:val="16"/>
              </w:rPr>
              <w:t>Форма (шаблон) документа</w:t>
            </w:r>
          </w:p>
        </w:tc>
      </w:tr>
      <w:tr w:rsidR="00374E43" w:rsidRPr="00926266" w:rsidTr="001C1CF7">
        <w:tc>
          <w:tcPr>
            <w:tcW w:w="189" w:type="pct"/>
          </w:tcPr>
          <w:p w:rsidR="00374E43" w:rsidRPr="00926266" w:rsidRDefault="00374E43" w:rsidP="001C1CF7">
            <w:pPr>
              <w:spacing w:after="0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374E43" w:rsidRPr="00926266" w:rsidRDefault="00374E43" w:rsidP="001C1CF7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Заявление о присвоении объекту адресации адреса или аннулировании его адреса (приложение 1 к технологической схеме)</w:t>
            </w:r>
          </w:p>
        </w:tc>
      </w:tr>
      <w:tr w:rsidR="00374E43" w:rsidRPr="00926266" w:rsidTr="001C1CF7">
        <w:tc>
          <w:tcPr>
            <w:tcW w:w="189" w:type="pct"/>
          </w:tcPr>
          <w:p w:rsidR="00374E43" w:rsidRPr="00926266" w:rsidRDefault="00374E43" w:rsidP="001C1CF7">
            <w:pPr>
              <w:spacing w:after="0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6</w:t>
            </w:r>
          </w:p>
        </w:tc>
        <w:tc>
          <w:tcPr>
            <w:tcW w:w="4811" w:type="pct"/>
          </w:tcPr>
          <w:p w:rsidR="00374E43" w:rsidRPr="00926266" w:rsidRDefault="00374E43" w:rsidP="001C1CF7">
            <w:pPr>
              <w:spacing w:after="0"/>
              <w:rPr>
                <w:sz w:val="16"/>
              </w:rPr>
            </w:pPr>
            <w:r w:rsidRPr="00926266">
              <w:rPr>
                <w:b/>
                <w:sz w:val="16"/>
              </w:rPr>
              <w:t>Образец документа/заполнения документа</w:t>
            </w:r>
          </w:p>
        </w:tc>
      </w:tr>
      <w:tr w:rsidR="00374E43" w:rsidRPr="00926266" w:rsidTr="001C1CF7">
        <w:tc>
          <w:tcPr>
            <w:tcW w:w="189" w:type="pct"/>
          </w:tcPr>
          <w:p w:rsidR="00374E43" w:rsidRPr="00926266" w:rsidRDefault="00374E43" w:rsidP="001C1CF7">
            <w:pPr>
              <w:spacing w:after="0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374E43" w:rsidRPr="00926266" w:rsidRDefault="00374E43" w:rsidP="001C1CF7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</w:tr>
    </w:tbl>
    <w:p w:rsidR="00374E43" w:rsidRPr="00926266" w:rsidRDefault="00374E43" w:rsidP="00374E43">
      <w:pPr>
        <w:spacing w:after="0"/>
        <w:jc w:val="both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5"/>
        <w:gridCol w:w="1626"/>
        <w:gridCol w:w="1665"/>
        <w:gridCol w:w="2235"/>
        <w:gridCol w:w="2039"/>
        <w:gridCol w:w="1118"/>
        <w:gridCol w:w="1677"/>
        <w:gridCol w:w="1664"/>
        <w:gridCol w:w="1664"/>
      </w:tblGrid>
      <w:tr w:rsidR="00374E43" w:rsidRPr="00926266" w:rsidTr="001C1CF7">
        <w:tc>
          <w:tcPr>
            <w:tcW w:w="542" w:type="pct"/>
          </w:tcPr>
          <w:p w:rsidR="00374E43" w:rsidRPr="00926266" w:rsidRDefault="00374E43" w:rsidP="001C1CF7">
            <w:pPr>
              <w:spacing w:after="0"/>
              <w:rPr>
                <w:sz w:val="16"/>
              </w:rPr>
            </w:pPr>
            <w:r w:rsidRPr="00926266">
              <w:rPr>
                <w:b/>
                <w:sz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529" w:type="pct"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Наименование запрашиваемого документа (сведения)</w:t>
            </w:r>
          </w:p>
        </w:tc>
        <w:tc>
          <w:tcPr>
            <w:tcW w:w="542" w:type="pct"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28" w:type="pct"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664" w:type="pct"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926266">
              <w:rPr>
                <w:b/>
                <w:sz w:val="16"/>
              </w:rPr>
              <w:t>межведомствен</w:t>
            </w:r>
            <w:proofErr w:type="spellEnd"/>
          </w:p>
          <w:p w:rsidR="00374E43" w:rsidRPr="00926266" w:rsidRDefault="00374E43" w:rsidP="001C1CF7">
            <w:pPr>
              <w:spacing w:after="0"/>
              <w:jc w:val="center"/>
              <w:rPr>
                <w:b/>
                <w:sz w:val="16"/>
              </w:rPr>
            </w:pPr>
            <w:proofErr w:type="spellStart"/>
            <w:r w:rsidRPr="00926266">
              <w:rPr>
                <w:b/>
                <w:sz w:val="16"/>
              </w:rPr>
              <w:t>ный</w:t>
            </w:r>
            <w:proofErr w:type="spellEnd"/>
            <w:r w:rsidRPr="00926266">
              <w:rPr>
                <w:b/>
                <w:sz w:val="16"/>
              </w:rPr>
              <w:t xml:space="preserve"> запрос </w:t>
            </w:r>
          </w:p>
        </w:tc>
        <w:tc>
          <w:tcPr>
            <w:tcW w:w="364" w:type="pct"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  <w:lang w:val="en-US"/>
              </w:rPr>
              <w:t>SID</w:t>
            </w:r>
          </w:p>
          <w:p w:rsidR="00374E43" w:rsidRPr="00926266" w:rsidRDefault="00374E43" w:rsidP="001C1CF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электрон</w:t>
            </w:r>
          </w:p>
          <w:p w:rsidR="00374E43" w:rsidRPr="00926266" w:rsidRDefault="00374E43" w:rsidP="001C1CF7">
            <w:pPr>
              <w:spacing w:after="0"/>
              <w:jc w:val="center"/>
              <w:rPr>
                <w:b/>
                <w:sz w:val="16"/>
              </w:rPr>
            </w:pPr>
            <w:proofErr w:type="spellStart"/>
            <w:r w:rsidRPr="00926266">
              <w:rPr>
                <w:b/>
                <w:sz w:val="16"/>
              </w:rPr>
              <w:t>ного</w:t>
            </w:r>
            <w:proofErr w:type="spellEnd"/>
            <w:r w:rsidRPr="00926266">
              <w:rPr>
                <w:b/>
                <w:sz w:val="16"/>
              </w:rPr>
              <w:t xml:space="preserve"> сервиса</w:t>
            </w:r>
          </w:p>
        </w:tc>
        <w:tc>
          <w:tcPr>
            <w:tcW w:w="546" w:type="pct"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42" w:type="pct"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Форма (шаблон)</w:t>
            </w:r>
          </w:p>
          <w:p w:rsidR="00374E43" w:rsidRPr="00926266" w:rsidRDefault="00374E43" w:rsidP="001C1CF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межведомственного запроса</w:t>
            </w:r>
          </w:p>
        </w:tc>
        <w:tc>
          <w:tcPr>
            <w:tcW w:w="542" w:type="pct"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Образец заполнения формы межведомственного запроса</w:t>
            </w:r>
          </w:p>
        </w:tc>
      </w:tr>
      <w:tr w:rsidR="00374E43" w:rsidRPr="00926266" w:rsidTr="001C1CF7">
        <w:tc>
          <w:tcPr>
            <w:tcW w:w="542" w:type="pct"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1</w:t>
            </w:r>
          </w:p>
        </w:tc>
        <w:tc>
          <w:tcPr>
            <w:tcW w:w="529" w:type="pct"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2</w:t>
            </w:r>
          </w:p>
        </w:tc>
        <w:tc>
          <w:tcPr>
            <w:tcW w:w="542" w:type="pct"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3</w:t>
            </w:r>
          </w:p>
        </w:tc>
        <w:tc>
          <w:tcPr>
            <w:tcW w:w="728" w:type="pct"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4</w:t>
            </w:r>
          </w:p>
        </w:tc>
        <w:tc>
          <w:tcPr>
            <w:tcW w:w="664" w:type="pct"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5</w:t>
            </w:r>
          </w:p>
        </w:tc>
        <w:tc>
          <w:tcPr>
            <w:tcW w:w="364" w:type="pct"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6</w:t>
            </w:r>
          </w:p>
        </w:tc>
        <w:tc>
          <w:tcPr>
            <w:tcW w:w="546" w:type="pct"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7</w:t>
            </w:r>
          </w:p>
        </w:tc>
        <w:tc>
          <w:tcPr>
            <w:tcW w:w="542" w:type="pct"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8</w:t>
            </w:r>
          </w:p>
        </w:tc>
        <w:tc>
          <w:tcPr>
            <w:tcW w:w="542" w:type="pct"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9</w:t>
            </w:r>
          </w:p>
        </w:tc>
      </w:tr>
      <w:tr w:rsidR="00374E43" w:rsidRPr="00926266" w:rsidTr="001C1CF7">
        <w:tc>
          <w:tcPr>
            <w:tcW w:w="542" w:type="pct"/>
          </w:tcPr>
          <w:p w:rsidR="00374E43" w:rsidRPr="00926266" w:rsidRDefault="00374E43" w:rsidP="001C1CF7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529" w:type="pct"/>
          </w:tcPr>
          <w:p w:rsidR="00374E43" w:rsidRPr="00926266" w:rsidRDefault="00374E43" w:rsidP="001C1CF7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выписка из Единого государственного реестра прав на недвижимое имущество и сделок с ним о зарегистрированных правах на объект недвижимости (земельный участок)</w:t>
            </w:r>
          </w:p>
        </w:tc>
        <w:tc>
          <w:tcPr>
            <w:tcW w:w="542" w:type="pct"/>
          </w:tcPr>
          <w:p w:rsidR="00374E43" w:rsidRPr="00926266" w:rsidRDefault="00374E43" w:rsidP="001C1CF7">
            <w:pPr>
              <w:pStyle w:val="ConsPlusNormal"/>
              <w:ind w:firstLine="0"/>
              <w:jc w:val="both"/>
              <w:outlineLvl w:val="0"/>
              <w:rPr>
                <w:sz w:val="12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документы, удостоверяющие права на землю или</w:t>
            </w:r>
            <w:r w:rsidRPr="00926266">
              <w:rPr>
                <w:rFonts w:ascii="Times New Roman" w:hAnsi="Times New Roman" w:cs="Times New Roman"/>
                <w:sz w:val="16"/>
                <w:szCs w:val="24"/>
                <w:lang w:eastAsia="ru-RU"/>
              </w:rPr>
              <w:t xml:space="preserve"> выписка из Единого государственного реестра прав на недвижимое имущество и сделок с ним о зарегистрированных правах на объект недвижимости (земельный участок);</w:t>
            </w:r>
          </w:p>
        </w:tc>
        <w:tc>
          <w:tcPr>
            <w:tcW w:w="728" w:type="pct"/>
          </w:tcPr>
          <w:p w:rsidR="00374E43" w:rsidRPr="00926266" w:rsidRDefault="00374E43" w:rsidP="001C1CF7">
            <w:pPr>
              <w:spacing w:after="0"/>
              <w:jc w:val="both"/>
              <w:rPr>
                <w:sz w:val="16"/>
              </w:rPr>
            </w:pPr>
            <w:r w:rsidRPr="00820BBC">
              <w:rPr>
                <w:sz w:val="16"/>
              </w:rPr>
              <w:t xml:space="preserve">Администрация </w:t>
            </w:r>
            <w:proofErr w:type="spellStart"/>
            <w:r w:rsidRPr="00820BBC">
              <w:rPr>
                <w:sz w:val="16"/>
              </w:rPr>
              <w:t>Пузевского</w:t>
            </w:r>
            <w:proofErr w:type="spellEnd"/>
            <w:r w:rsidRPr="00820BBC">
              <w:rPr>
                <w:sz w:val="16"/>
              </w:rPr>
              <w:t xml:space="preserve"> сельского</w:t>
            </w:r>
            <w:r>
              <w:rPr>
                <w:sz w:val="16"/>
              </w:rPr>
              <w:t xml:space="preserve"> </w:t>
            </w:r>
            <w:r w:rsidRPr="00926266">
              <w:rPr>
                <w:sz w:val="16"/>
              </w:rPr>
              <w:t xml:space="preserve">поселения </w:t>
            </w:r>
            <w:proofErr w:type="spellStart"/>
            <w:r w:rsidRPr="00926266">
              <w:rPr>
                <w:sz w:val="16"/>
              </w:rPr>
              <w:t>Бутурлиновского</w:t>
            </w:r>
            <w:proofErr w:type="spellEnd"/>
            <w:r w:rsidRPr="00926266">
              <w:rPr>
                <w:sz w:val="16"/>
              </w:rPr>
              <w:t xml:space="preserve"> муниципального района</w:t>
            </w:r>
          </w:p>
        </w:tc>
        <w:tc>
          <w:tcPr>
            <w:tcW w:w="664" w:type="pct"/>
          </w:tcPr>
          <w:p w:rsidR="00374E43" w:rsidRPr="00926266" w:rsidRDefault="00374E43" w:rsidP="001C1CF7">
            <w:pPr>
              <w:spacing w:after="0"/>
              <w:jc w:val="both"/>
              <w:rPr>
                <w:b/>
                <w:sz w:val="16"/>
              </w:rPr>
            </w:pPr>
            <w:proofErr w:type="spellStart"/>
            <w:r w:rsidRPr="00926266">
              <w:rPr>
                <w:sz w:val="16"/>
              </w:rPr>
              <w:t>Бутурлиновский</w:t>
            </w:r>
            <w:proofErr w:type="spellEnd"/>
            <w:r w:rsidRPr="00926266">
              <w:rPr>
                <w:sz w:val="16"/>
              </w:rPr>
              <w:t xml:space="preserve"> отдел управления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364" w:type="pct"/>
          </w:tcPr>
          <w:p w:rsidR="00374E43" w:rsidRPr="00926266" w:rsidRDefault="00374E43" w:rsidP="001C1CF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46" w:type="pct"/>
          </w:tcPr>
          <w:p w:rsidR="00374E43" w:rsidRPr="00926266" w:rsidRDefault="00374E43" w:rsidP="001C1CF7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5 рабочих дней</w:t>
            </w:r>
          </w:p>
        </w:tc>
        <w:tc>
          <w:tcPr>
            <w:tcW w:w="542" w:type="pct"/>
          </w:tcPr>
          <w:p w:rsidR="00374E43" w:rsidRPr="00926266" w:rsidRDefault="00374E43" w:rsidP="001C1CF7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в программе СГИО</w:t>
            </w:r>
          </w:p>
        </w:tc>
        <w:tc>
          <w:tcPr>
            <w:tcW w:w="542" w:type="pct"/>
          </w:tcPr>
          <w:p w:rsidR="00374E43" w:rsidRPr="00926266" w:rsidRDefault="00374E43" w:rsidP="001C1CF7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в программе СГИО</w:t>
            </w:r>
          </w:p>
        </w:tc>
      </w:tr>
      <w:tr w:rsidR="00374E43" w:rsidRPr="00926266" w:rsidTr="001C1CF7">
        <w:tc>
          <w:tcPr>
            <w:tcW w:w="542" w:type="pct"/>
          </w:tcPr>
          <w:p w:rsidR="00374E43" w:rsidRPr="00926266" w:rsidRDefault="00374E43" w:rsidP="001C1CF7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529" w:type="pct"/>
          </w:tcPr>
          <w:p w:rsidR="00374E43" w:rsidRPr="00926266" w:rsidRDefault="00374E43" w:rsidP="001C1CF7">
            <w:pPr>
              <w:spacing w:after="0"/>
              <w:rPr>
                <w:sz w:val="16"/>
              </w:rPr>
            </w:pPr>
            <w:r w:rsidRPr="00926266">
              <w:rPr>
                <w:sz w:val="16"/>
                <w:szCs w:val="28"/>
              </w:rPr>
              <w:t>кадастровая выписка об объектах недвижимости</w:t>
            </w:r>
          </w:p>
        </w:tc>
        <w:tc>
          <w:tcPr>
            <w:tcW w:w="542" w:type="pct"/>
          </w:tcPr>
          <w:p w:rsidR="00374E43" w:rsidRPr="00926266" w:rsidRDefault="00374E43" w:rsidP="001C1CF7">
            <w:pPr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кадастровый паспорт земельного участка или кадастровая выписка о земельном участке</w:t>
            </w:r>
          </w:p>
        </w:tc>
        <w:tc>
          <w:tcPr>
            <w:tcW w:w="728" w:type="pct"/>
          </w:tcPr>
          <w:p w:rsidR="00374E43" w:rsidRPr="00926266" w:rsidRDefault="00374E43" w:rsidP="001C1CF7">
            <w:pPr>
              <w:spacing w:after="0"/>
              <w:jc w:val="both"/>
              <w:rPr>
                <w:sz w:val="16"/>
              </w:rPr>
            </w:pPr>
            <w:r w:rsidRPr="00820BBC">
              <w:rPr>
                <w:sz w:val="16"/>
              </w:rPr>
              <w:t xml:space="preserve">Администрация </w:t>
            </w:r>
            <w:proofErr w:type="spellStart"/>
            <w:r w:rsidRPr="00820BBC">
              <w:rPr>
                <w:sz w:val="16"/>
              </w:rPr>
              <w:t>Пузевского</w:t>
            </w:r>
            <w:proofErr w:type="spellEnd"/>
            <w:r w:rsidRPr="00820BBC">
              <w:rPr>
                <w:sz w:val="16"/>
              </w:rPr>
              <w:t xml:space="preserve"> сельского</w:t>
            </w:r>
            <w:r>
              <w:rPr>
                <w:sz w:val="16"/>
              </w:rPr>
              <w:t xml:space="preserve"> </w:t>
            </w:r>
            <w:r w:rsidRPr="00926266">
              <w:rPr>
                <w:sz w:val="16"/>
              </w:rPr>
              <w:t xml:space="preserve">поселения </w:t>
            </w:r>
            <w:proofErr w:type="spellStart"/>
            <w:r w:rsidRPr="00926266">
              <w:rPr>
                <w:sz w:val="16"/>
              </w:rPr>
              <w:t>Бутурлиновского</w:t>
            </w:r>
            <w:proofErr w:type="spellEnd"/>
            <w:r w:rsidRPr="00926266">
              <w:rPr>
                <w:sz w:val="16"/>
              </w:rPr>
              <w:t xml:space="preserve"> муниципального района</w:t>
            </w:r>
          </w:p>
        </w:tc>
        <w:tc>
          <w:tcPr>
            <w:tcW w:w="664" w:type="pct"/>
          </w:tcPr>
          <w:p w:rsidR="00374E43" w:rsidRPr="00926266" w:rsidRDefault="00374E43" w:rsidP="001C1CF7">
            <w:pPr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  <w:szCs w:val="28"/>
              </w:rPr>
              <w:t xml:space="preserve">отдел </w:t>
            </w:r>
            <w:proofErr w:type="spellStart"/>
            <w:r w:rsidRPr="00926266">
              <w:rPr>
                <w:sz w:val="16"/>
                <w:szCs w:val="28"/>
              </w:rPr>
              <w:t>Бутурлиновского</w:t>
            </w:r>
            <w:proofErr w:type="spellEnd"/>
            <w:r w:rsidRPr="00926266">
              <w:rPr>
                <w:sz w:val="16"/>
                <w:szCs w:val="28"/>
              </w:rPr>
              <w:t xml:space="preserve"> филиала ФГБУ «Федеральная Кадастровая Палата </w:t>
            </w:r>
            <w:proofErr w:type="spellStart"/>
            <w:r w:rsidRPr="00926266">
              <w:rPr>
                <w:sz w:val="16"/>
                <w:szCs w:val="28"/>
              </w:rPr>
              <w:t>Росреестра</w:t>
            </w:r>
            <w:proofErr w:type="spellEnd"/>
            <w:r w:rsidRPr="00926266">
              <w:rPr>
                <w:sz w:val="16"/>
                <w:szCs w:val="28"/>
              </w:rPr>
              <w:t>» по Воронежской области</w:t>
            </w:r>
          </w:p>
        </w:tc>
        <w:tc>
          <w:tcPr>
            <w:tcW w:w="364" w:type="pct"/>
          </w:tcPr>
          <w:p w:rsidR="00374E43" w:rsidRPr="00926266" w:rsidRDefault="00374E43" w:rsidP="001C1CF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46" w:type="pct"/>
          </w:tcPr>
          <w:p w:rsidR="00374E43" w:rsidRPr="00926266" w:rsidRDefault="00374E43" w:rsidP="001C1CF7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5 рабочих дней</w:t>
            </w:r>
          </w:p>
        </w:tc>
        <w:tc>
          <w:tcPr>
            <w:tcW w:w="542" w:type="pct"/>
          </w:tcPr>
          <w:p w:rsidR="00374E43" w:rsidRPr="00926266" w:rsidRDefault="00374E43" w:rsidP="001C1CF7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в программе СГИО</w:t>
            </w:r>
          </w:p>
        </w:tc>
        <w:tc>
          <w:tcPr>
            <w:tcW w:w="542" w:type="pct"/>
          </w:tcPr>
          <w:p w:rsidR="00374E43" w:rsidRPr="00926266" w:rsidRDefault="00374E43" w:rsidP="001C1CF7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в программе СГИО</w:t>
            </w:r>
          </w:p>
        </w:tc>
      </w:tr>
    </w:tbl>
    <w:p w:rsidR="00374E43" w:rsidRPr="00926266" w:rsidRDefault="00374E43" w:rsidP="00374E43">
      <w:pPr>
        <w:spacing w:after="0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2091"/>
        <w:gridCol w:w="2380"/>
        <w:gridCol w:w="2266"/>
        <w:gridCol w:w="2131"/>
        <w:gridCol w:w="1695"/>
        <w:gridCol w:w="1974"/>
        <w:gridCol w:w="1130"/>
        <w:gridCol w:w="1127"/>
      </w:tblGrid>
      <w:tr w:rsidR="00374E43" w:rsidRPr="00926266" w:rsidTr="001C1CF7">
        <w:tc>
          <w:tcPr>
            <w:tcW w:w="182" w:type="pct"/>
            <w:vMerge w:val="restart"/>
          </w:tcPr>
          <w:p w:rsidR="00374E43" w:rsidRPr="00926266" w:rsidRDefault="00374E43" w:rsidP="001C1CF7">
            <w:pPr>
              <w:spacing w:after="0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6"/>
              </w:rPr>
            </w:pPr>
            <w:proofErr w:type="gramStart"/>
            <w:r w:rsidRPr="00926266">
              <w:rPr>
                <w:b/>
                <w:sz w:val="16"/>
              </w:rPr>
              <w:t>Характеристика результата (положительный/</w:t>
            </w:r>
            <w:proofErr w:type="gramEnd"/>
          </w:p>
          <w:p w:rsidR="00374E43" w:rsidRPr="00926266" w:rsidRDefault="00374E43" w:rsidP="001C1CF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Образец документа/</w:t>
            </w:r>
          </w:p>
          <w:p w:rsidR="00374E43" w:rsidRPr="00926266" w:rsidRDefault="00374E43" w:rsidP="001C1CF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Срок хранения невостребованных заявителем результатов</w:t>
            </w:r>
          </w:p>
        </w:tc>
      </w:tr>
      <w:tr w:rsidR="00374E43" w:rsidRPr="00926266" w:rsidTr="001C1CF7">
        <w:tc>
          <w:tcPr>
            <w:tcW w:w="182" w:type="pct"/>
            <w:vMerge/>
          </w:tcPr>
          <w:p w:rsidR="00374E43" w:rsidRPr="00926266" w:rsidRDefault="00374E43" w:rsidP="001C1CF7">
            <w:pPr>
              <w:spacing w:after="0"/>
              <w:rPr>
                <w:b/>
                <w:sz w:val="16"/>
              </w:rPr>
            </w:pPr>
          </w:p>
        </w:tc>
        <w:tc>
          <w:tcPr>
            <w:tcW w:w="681" w:type="pct"/>
            <w:vMerge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775" w:type="pct"/>
            <w:vMerge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738" w:type="pct"/>
            <w:vMerge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694" w:type="pct"/>
            <w:vMerge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552" w:type="pct"/>
            <w:vMerge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в МФЦ</w:t>
            </w:r>
          </w:p>
        </w:tc>
      </w:tr>
      <w:tr w:rsidR="00374E43" w:rsidRPr="00926266" w:rsidTr="001C1CF7">
        <w:tc>
          <w:tcPr>
            <w:tcW w:w="182" w:type="pct"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1</w:t>
            </w:r>
          </w:p>
        </w:tc>
        <w:tc>
          <w:tcPr>
            <w:tcW w:w="681" w:type="pct"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2</w:t>
            </w:r>
          </w:p>
        </w:tc>
        <w:tc>
          <w:tcPr>
            <w:tcW w:w="775" w:type="pct"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3</w:t>
            </w:r>
          </w:p>
        </w:tc>
        <w:tc>
          <w:tcPr>
            <w:tcW w:w="738" w:type="pct"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4</w:t>
            </w:r>
          </w:p>
        </w:tc>
        <w:tc>
          <w:tcPr>
            <w:tcW w:w="694" w:type="pct"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5</w:t>
            </w:r>
          </w:p>
        </w:tc>
        <w:tc>
          <w:tcPr>
            <w:tcW w:w="552" w:type="pct"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6</w:t>
            </w:r>
          </w:p>
        </w:tc>
        <w:tc>
          <w:tcPr>
            <w:tcW w:w="643" w:type="pct"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9</w:t>
            </w:r>
          </w:p>
        </w:tc>
      </w:tr>
      <w:tr w:rsidR="00374E43" w:rsidRPr="00926266" w:rsidTr="001C1CF7">
        <w:tc>
          <w:tcPr>
            <w:tcW w:w="182" w:type="pct"/>
          </w:tcPr>
          <w:p w:rsidR="00374E43" w:rsidRPr="00926266" w:rsidRDefault="00374E43" w:rsidP="001C1CF7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1</w:t>
            </w:r>
          </w:p>
        </w:tc>
        <w:tc>
          <w:tcPr>
            <w:tcW w:w="681" w:type="pct"/>
          </w:tcPr>
          <w:p w:rsidR="00374E43" w:rsidRPr="00926266" w:rsidRDefault="00374E43" w:rsidP="001C1CF7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 xml:space="preserve">Постановление администрации о присвоении объекту адресации адреса или его аннулировании </w:t>
            </w:r>
          </w:p>
        </w:tc>
        <w:tc>
          <w:tcPr>
            <w:tcW w:w="775" w:type="pct"/>
          </w:tcPr>
          <w:p w:rsidR="00374E43" w:rsidRPr="00926266" w:rsidRDefault="00374E43" w:rsidP="001C1CF7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738" w:type="pct"/>
          </w:tcPr>
          <w:p w:rsidR="00374E43" w:rsidRPr="00926266" w:rsidRDefault="00374E43" w:rsidP="001C1CF7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положительный</w:t>
            </w:r>
          </w:p>
        </w:tc>
        <w:tc>
          <w:tcPr>
            <w:tcW w:w="694" w:type="pct"/>
          </w:tcPr>
          <w:p w:rsidR="00374E43" w:rsidRPr="00926266" w:rsidRDefault="00374E43" w:rsidP="001C1CF7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552" w:type="pct"/>
          </w:tcPr>
          <w:p w:rsidR="00374E43" w:rsidRPr="00926266" w:rsidRDefault="00374E43" w:rsidP="001C1CF7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643" w:type="pct"/>
          </w:tcPr>
          <w:p w:rsidR="00374E43" w:rsidRPr="00926266" w:rsidRDefault="00374E43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374E43" w:rsidRPr="00926266" w:rsidRDefault="00374E43" w:rsidP="001C1CF7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374E43" w:rsidRPr="00926266" w:rsidRDefault="00374E43" w:rsidP="001C1CF7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постоянно</w:t>
            </w:r>
          </w:p>
        </w:tc>
      </w:tr>
      <w:tr w:rsidR="00374E43" w:rsidRPr="00926266" w:rsidTr="001C1CF7">
        <w:tc>
          <w:tcPr>
            <w:tcW w:w="182" w:type="pct"/>
          </w:tcPr>
          <w:p w:rsidR="00374E43" w:rsidRPr="00926266" w:rsidRDefault="00374E43" w:rsidP="001C1CF7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2</w:t>
            </w:r>
          </w:p>
        </w:tc>
        <w:tc>
          <w:tcPr>
            <w:tcW w:w="681" w:type="pct"/>
          </w:tcPr>
          <w:p w:rsidR="00374E43" w:rsidRPr="00926266" w:rsidRDefault="00374E43" w:rsidP="001C1CF7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 xml:space="preserve">Уведомление о мотивированном отказе в предоставлении </w:t>
            </w:r>
            <w:r w:rsidRPr="00926266">
              <w:rPr>
                <w:sz w:val="16"/>
              </w:rPr>
              <w:lastRenderedPageBreak/>
              <w:t>муниципальной услуги</w:t>
            </w:r>
          </w:p>
        </w:tc>
        <w:tc>
          <w:tcPr>
            <w:tcW w:w="775" w:type="pct"/>
          </w:tcPr>
          <w:p w:rsidR="00374E43" w:rsidRPr="00926266" w:rsidRDefault="00374E43" w:rsidP="001C1CF7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lastRenderedPageBreak/>
              <w:t>нет</w:t>
            </w:r>
          </w:p>
        </w:tc>
        <w:tc>
          <w:tcPr>
            <w:tcW w:w="738" w:type="pct"/>
          </w:tcPr>
          <w:p w:rsidR="00374E43" w:rsidRPr="00926266" w:rsidRDefault="00374E43" w:rsidP="001C1CF7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отрицательный</w:t>
            </w:r>
          </w:p>
        </w:tc>
        <w:tc>
          <w:tcPr>
            <w:tcW w:w="694" w:type="pct"/>
          </w:tcPr>
          <w:p w:rsidR="00374E43" w:rsidRPr="00926266" w:rsidRDefault="00374E43" w:rsidP="001C1CF7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552" w:type="pct"/>
          </w:tcPr>
          <w:p w:rsidR="00374E43" w:rsidRPr="00926266" w:rsidRDefault="00374E43" w:rsidP="001C1CF7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643" w:type="pct"/>
          </w:tcPr>
          <w:p w:rsidR="00374E43" w:rsidRPr="00926266" w:rsidRDefault="00374E43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 xml:space="preserve">заказным письмом с уведомлением о вручении либо по </w:t>
            </w:r>
            <w:r w:rsidRPr="00926266">
              <w:rPr>
                <w:sz w:val="16"/>
              </w:rPr>
              <w:lastRenderedPageBreak/>
              <w:t>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374E43" w:rsidRPr="00926266" w:rsidRDefault="00374E43" w:rsidP="001C1CF7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lastRenderedPageBreak/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374E43" w:rsidRPr="00926266" w:rsidRDefault="00374E43" w:rsidP="001C1CF7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5 лет</w:t>
            </w:r>
          </w:p>
        </w:tc>
      </w:tr>
    </w:tbl>
    <w:p w:rsidR="00374E43" w:rsidRPr="00926266" w:rsidRDefault="00374E43" w:rsidP="00374E43">
      <w:pPr>
        <w:spacing w:after="0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lastRenderedPageBreak/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25"/>
        <w:gridCol w:w="2794"/>
        <w:gridCol w:w="3384"/>
        <w:gridCol w:w="2263"/>
        <w:gridCol w:w="2410"/>
        <w:gridCol w:w="1974"/>
        <w:gridCol w:w="1971"/>
      </w:tblGrid>
      <w:tr w:rsidR="00374E43" w:rsidRPr="00926266" w:rsidTr="001C1CF7">
        <w:trPr>
          <w:trHeight w:val="517"/>
        </w:trPr>
        <w:tc>
          <w:tcPr>
            <w:tcW w:w="181" w:type="pct"/>
            <w:gridSpan w:val="2"/>
            <w:vMerge w:val="restart"/>
          </w:tcPr>
          <w:p w:rsidR="00374E43" w:rsidRPr="00926266" w:rsidRDefault="00374E43" w:rsidP="001C1CF7">
            <w:pPr>
              <w:spacing w:after="0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№</w:t>
            </w:r>
          </w:p>
          <w:p w:rsidR="00374E43" w:rsidRPr="00926266" w:rsidRDefault="00374E43" w:rsidP="001C1CF7">
            <w:pPr>
              <w:spacing w:after="0"/>
              <w:rPr>
                <w:b/>
                <w:sz w:val="14"/>
              </w:rPr>
            </w:pPr>
            <w:proofErr w:type="spellStart"/>
            <w:proofErr w:type="gramStart"/>
            <w:r w:rsidRPr="00926266">
              <w:rPr>
                <w:b/>
                <w:sz w:val="14"/>
              </w:rPr>
              <w:t>п</w:t>
            </w:r>
            <w:proofErr w:type="spellEnd"/>
            <w:proofErr w:type="gramEnd"/>
            <w:r w:rsidRPr="00926266">
              <w:rPr>
                <w:b/>
                <w:sz w:val="14"/>
              </w:rPr>
              <w:t>/</w:t>
            </w:r>
            <w:proofErr w:type="spellStart"/>
            <w:r w:rsidRPr="00926266">
              <w:rPr>
                <w:b/>
                <w:sz w:val="14"/>
              </w:rPr>
              <w:t>п</w:t>
            </w:r>
            <w:proofErr w:type="spellEnd"/>
            <w:r w:rsidRPr="00926266">
              <w:rPr>
                <w:b/>
                <w:sz w:val="14"/>
              </w:rPr>
              <w:t xml:space="preserve"> </w:t>
            </w:r>
          </w:p>
        </w:tc>
        <w:tc>
          <w:tcPr>
            <w:tcW w:w="910" w:type="pct"/>
            <w:vMerge w:val="restart"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Ресурсы, необходимые для выполнения процедуры процесса</w:t>
            </w:r>
          </w:p>
        </w:tc>
        <w:tc>
          <w:tcPr>
            <w:tcW w:w="643" w:type="pct"/>
            <w:vMerge w:val="restart"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Формы документов, необходимые для выполнения процедуры процесса</w:t>
            </w:r>
          </w:p>
        </w:tc>
      </w:tr>
      <w:tr w:rsidR="00374E43" w:rsidRPr="00926266" w:rsidTr="001C1CF7">
        <w:trPr>
          <w:trHeight w:val="517"/>
        </w:trPr>
        <w:tc>
          <w:tcPr>
            <w:tcW w:w="181" w:type="pct"/>
            <w:gridSpan w:val="2"/>
            <w:vMerge/>
          </w:tcPr>
          <w:p w:rsidR="00374E43" w:rsidRPr="00926266" w:rsidRDefault="00374E43" w:rsidP="001C1CF7">
            <w:pPr>
              <w:spacing w:after="0"/>
              <w:rPr>
                <w:b/>
                <w:sz w:val="14"/>
              </w:rPr>
            </w:pPr>
          </w:p>
        </w:tc>
        <w:tc>
          <w:tcPr>
            <w:tcW w:w="910" w:type="pct"/>
            <w:vMerge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4"/>
              </w:rPr>
            </w:pPr>
          </w:p>
        </w:tc>
        <w:tc>
          <w:tcPr>
            <w:tcW w:w="1102" w:type="pct"/>
            <w:vMerge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4"/>
              </w:rPr>
            </w:pPr>
          </w:p>
        </w:tc>
        <w:tc>
          <w:tcPr>
            <w:tcW w:w="737" w:type="pct"/>
            <w:vMerge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4"/>
              </w:rPr>
            </w:pPr>
          </w:p>
        </w:tc>
        <w:tc>
          <w:tcPr>
            <w:tcW w:w="785" w:type="pct"/>
            <w:vMerge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4"/>
              </w:rPr>
            </w:pPr>
          </w:p>
        </w:tc>
        <w:tc>
          <w:tcPr>
            <w:tcW w:w="643" w:type="pct"/>
            <w:vMerge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4"/>
              </w:rPr>
            </w:pPr>
          </w:p>
        </w:tc>
        <w:tc>
          <w:tcPr>
            <w:tcW w:w="643" w:type="pct"/>
            <w:vMerge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4"/>
              </w:rPr>
            </w:pPr>
          </w:p>
        </w:tc>
      </w:tr>
      <w:tr w:rsidR="00374E43" w:rsidRPr="00926266" w:rsidTr="001C1CF7">
        <w:tc>
          <w:tcPr>
            <w:tcW w:w="181" w:type="pct"/>
            <w:gridSpan w:val="2"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1</w:t>
            </w:r>
          </w:p>
        </w:tc>
        <w:tc>
          <w:tcPr>
            <w:tcW w:w="910" w:type="pct"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2</w:t>
            </w:r>
          </w:p>
        </w:tc>
        <w:tc>
          <w:tcPr>
            <w:tcW w:w="1102" w:type="pct"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3</w:t>
            </w:r>
          </w:p>
        </w:tc>
        <w:tc>
          <w:tcPr>
            <w:tcW w:w="737" w:type="pct"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4</w:t>
            </w:r>
          </w:p>
        </w:tc>
        <w:tc>
          <w:tcPr>
            <w:tcW w:w="785" w:type="pct"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5</w:t>
            </w:r>
          </w:p>
        </w:tc>
        <w:tc>
          <w:tcPr>
            <w:tcW w:w="643" w:type="pct"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6</w:t>
            </w:r>
          </w:p>
        </w:tc>
        <w:tc>
          <w:tcPr>
            <w:tcW w:w="643" w:type="pct"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7</w:t>
            </w:r>
          </w:p>
        </w:tc>
      </w:tr>
      <w:tr w:rsidR="00374E43" w:rsidRPr="00926266" w:rsidTr="001C1CF7">
        <w:tc>
          <w:tcPr>
            <w:tcW w:w="5000" w:type="pct"/>
            <w:gridSpan w:val="8"/>
          </w:tcPr>
          <w:p w:rsidR="00374E43" w:rsidRPr="00926266" w:rsidRDefault="00374E43" w:rsidP="001C1CF7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Прием и регистрация заявления и прилагаемых к нему документов</w:t>
            </w:r>
          </w:p>
        </w:tc>
      </w:tr>
      <w:tr w:rsidR="00374E43" w:rsidRPr="00926266" w:rsidTr="001C1CF7">
        <w:trPr>
          <w:trHeight w:val="975"/>
        </w:trPr>
        <w:tc>
          <w:tcPr>
            <w:tcW w:w="173" w:type="pct"/>
            <w:tcBorders>
              <w:bottom w:val="single" w:sz="4" w:space="0" w:color="auto"/>
            </w:tcBorders>
          </w:tcPr>
          <w:p w:rsidR="00374E43" w:rsidRPr="00926266" w:rsidRDefault="00374E43" w:rsidP="001C1CF7">
            <w:pPr>
              <w:spacing w:after="0"/>
              <w:rPr>
                <w:sz w:val="14"/>
              </w:rPr>
            </w:pPr>
            <w:r w:rsidRPr="00926266">
              <w:rPr>
                <w:sz w:val="14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374E43" w:rsidRPr="00926266" w:rsidRDefault="00374E43" w:rsidP="001C1CF7">
            <w:pPr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374E43" w:rsidRPr="00926266" w:rsidRDefault="00374E43" w:rsidP="001C1CF7">
            <w:pPr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  <w:lang w:eastAsia="ar-SA"/>
              </w:rPr>
              <w:t xml:space="preserve">1. </w:t>
            </w:r>
            <w:r w:rsidRPr="00926266">
              <w:rPr>
                <w:sz w:val="14"/>
              </w:rPr>
              <w:t>К заявлению должны быть приложены копии документов указанные в п. 2 раздела 4 технологической схемы, удостоверенные в установленном законом порядке; подлинники документов не направляются.</w:t>
            </w:r>
          </w:p>
          <w:p w:rsidR="00374E43" w:rsidRPr="00926266" w:rsidRDefault="00374E43" w:rsidP="001C1CF7">
            <w:pPr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>2. Выдается расписка в получении документов по установленной форме (приложение № 3 к технологической схеме)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374E43" w:rsidRPr="00926266" w:rsidRDefault="00374E43" w:rsidP="001C1CF7">
            <w:pPr>
              <w:spacing w:after="0"/>
              <w:jc w:val="both"/>
              <w:rPr>
                <w:sz w:val="14"/>
                <w:lang w:eastAsia="ar-SA"/>
              </w:rPr>
            </w:pPr>
            <w:r w:rsidRPr="00926266">
              <w:rPr>
                <w:sz w:val="14"/>
              </w:rPr>
              <w:t>3.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администрации.</w:t>
            </w:r>
          </w:p>
        </w:tc>
        <w:tc>
          <w:tcPr>
            <w:tcW w:w="737" w:type="pct"/>
            <w:vMerge w:val="restart"/>
          </w:tcPr>
          <w:p w:rsidR="00374E43" w:rsidRPr="00926266" w:rsidRDefault="00374E43" w:rsidP="001C1CF7">
            <w:pPr>
              <w:spacing w:after="0"/>
              <w:rPr>
                <w:sz w:val="14"/>
              </w:rPr>
            </w:pPr>
            <w:r w:rsidRPr="00926266">
              <w:rPr>
                <w:sz w:val="14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374E43" w:rsidRPr="00926266" w:rsidRDefault="00374E43" w:rsidP="001C1CF7">
            <w:pPr>
              <w:spacing w:after="0"/>
              <w:rPr>
                <w:sz w:val="14"/>
              </w:rPr>
            </w:pPr>
            <w:r w:rsidRPr="00926266">
              <w:rPr>
                <w:sz w:val="14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374E43" w:rsidRPr="00926266" w:rsidRDefault="00374E43" w:rsidP="001C1CF7">
            <w:pPr>
              <w:spacing w:after="0" w:line="240" w:lineRule="auto"/>
              <w:rPr>
                <w:sz w:val="14"/>
              </w:rPr>
            </w:pPr>
            <w:r w:rsidRPr="00926266">
              <w:rPr>
                <w:sz w:val="14"/>
              </w:rPr>
              <w:t>Нормативно правовые акты, регулирующие предоставление муниципальной услуги.</w:t>
            </w:r>
          </w:p>
          <w:p w:rsidR="00374E43" w:rsidRPr="00926266" w:rsidRDefault="00374E43" w:rsidP="001C1CF7">
            <w:pPr>
              <w:spacing w:after="0" w:line="240" w:lineRule="auto"/>
              <w:rPr>
                <w:sz w:val="14"/>
              </w:rPr>
            </w:pPr>
            <w:r w:rsidRPr="00926266">
              <w:rPr>
                <w:sz w:val="14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374E43" w:rsidRDefault="00374E43" w:rsidP="001C1CF7">
            <w:pPr>
              <w:spacing w:after="0" w:line="240" w:lineRule="auto"/>
              <w:ind w:left="34"/>
              <w:jc w:val="both"/>
              <w:rPr>
                <w:sz w:val="14"/>
              </w:rPr>
            </w:pPr>
            <w:r w:rsidRPr="00926266">
              <w:rPr>
                <w:sz w:val="14"/>
              </w:rPr>
              <w:t>Форма заявления о присвоении объекту адресации адреса или аннулировании его адреса (Приложение 1 к технологической схеме).</w:t>
            </w:r>
          </w:p>
          <w:p w:rsidR="00374E43" w:rsidRPr="00926266" w:rsidRDefault="00374E43" w:rsidP="001C1CF7">
            <w:pPr>
              <w:spacing w:after="0" w:line="240" w:lineRule="auto"/>
              <w:ind w:left="34"/>
              <w:jc w:val="both"/>
              <w:rPr>
                <w:sz w:val="14"/>
              </w:rPr>
            </w:pPr>
          </w:p>
          <w:p w:rsidR="00374E43" w:rsidRDefault="00374E43" w:rsidP="001C1CF7">
            <w:pPr>
              <w:spacing w:after="0" w:line="240" w:lineRule="auto"/>
              <w:ind w:left="34"/>
              <w:jc w:val="both"/>
              <w:rPr>
                <w:sz w:val="14"/>
              </w:rPr>
            </w:pPr>
            <w:r>
              <w:rPr>
                <w:sz w:val="14"/>
              </w:rPr>
              <w:t xml:space="preserve">Форма </w:t>
            </w:r>
            <w:r w:rsidRPr="009019A3">
              <w:rPr>
                <w:sz w:val="14"/>
              </w:rPr>
              <w:t>РЕШЕНИЯ О ПРИСВОЕНИИ АДРЕСА ОБЪЕКТУ АДРЕСАЦИИ</w:t>
            </w:r>
            <w:r w:rsidRPr="00926266">
              <w:rPr>
                <w:sz w:val="14"/>
              </w:rPr>
              <w:t xml:space="preserve"> (Приложение 2 к технологической схеме)</w:t>
            </w:r>
          </w:p>
          <w:p w:rsidR="00374E43" w:rsidRPr="00926266" w:rsidRDefault="00374E43" w:rsidP="001C1CF7">
            <w:pPr>
              <w:spacing w:after="0" w:line="240" w:lineRule="auto"/>
              <w:ind w:left="34"/>
              <w:jc w:val="both"/>
              <w:rPr>
                <w:sz w:val="14"/>
              </w:rPr>
            </w:pPr>
          </w:p>
          <w:p w:rsidR="00374E43" w:rsidRPr="009019A3" w:rsidRDefault="00374E43" w:rsidP="001C1CF7">
            <w:pPr>
              <w:spacing w:after="0" w:line="240" w:lineRule="auto"/>
              <w:ind w:left="34"/>
              <w:jc w:val="both"/>
              <w:rPr>
                <w:sz w:val="14"/>
              </w:rPr>
            </w:pPr>
            <w:r w:rsidRPr="009019A3">
              <w:rPr>
                <w:sz w:val="14"/>
              </w:rPr>
              <w:t xml:space="preserve">ФОРМА </w:t>
            </w:r>
          </w:p>
          <w:p w:rsidR="00374E43" w:rsidRPr="00926266" w:rsidRDefault="00374E43" w:rsidP="001C1CF7">
            <w:pPr>
              <w:spacing w:after="0" w:line="240" w:lineRule="auto"/>
              <w:ind w:left="34"/>
              <w:jc w:val="both"/>
              <w:rPr>
                <w:sz w:val="14"/>
              </w:rPr>
            </w:pPr>
            <w:r w:rsidRPr="009019A3">
              <w:rPr>
                <w:sz w:val="14"/>
              </w:rPr>
              <w:t xml:space="preserve">РЕШЕНИЯ ОБ АННУЛИРОВАНИИ АДРЕСА ОБЪЕКТА АДРЕСАЦИИ </w:t>
            </w:r>
            <w:r w:rsidRPr="00926266">
              <w:rPr>
                <w:sz w:val="14"/>
              </w:rPr>
              <w:t>(Приложение 3 к технологической схеме)</w:t>
            </w:r>
          </w:p>
        </w:tc>
      </w:tr>
      <w:tr w:rsidR="00374E43" w:rsidRPr="00926266" w:rsidTr="001C1CF7">
        <w:trPr>
          <w:trHeight w:val="1588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374E43" w:rsidRPr="00926266" w:rsidRDefault="00374E43" w:rsidP="001C1CF7">
            <w:pPr>
              <w:spacing w:after="0"/>
              <w:rPr>
                <w:sz w:val="14"/>
              </w:rPr>
            </w:pPr>
            <w:r w:rsidRPr="00926266">
              <w:rPr>
                <w:sz w:val="14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4E43" w:rsidRPr="00926266" w:rsidRDefault="00374E43" w:rsidP="001C1CF7">
            <w:pPr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374E43" w:rsidRPr="00926266" w:rsidRDefault="00374E43" w:rsidP="001C1CF7">
            <w:pPr>
              <w:spacing w:after="0"/>
              <w:jc w:val="both"/>
              <w:rPr>
                <w:sz w:val="14"/>
              </w:rPr>
            </w:pPr>
          </w:p>
        </w:tc>
        <w:tc>
          <w:tcPr>
            <w:tcW w:w="737" w:type="pct"/>
            <w:vMerge/>
          </w:tcPr>
          <w:p w:rsidR="00374E43" w:rsidRPr="00926266" w:rsidRDefault="00374E43" w:rsidP="001C1CF7">
            <w:pPr>
              <w:spacing w:after="0"/>
              <w:rPr>
                <w:sz w:val="14"/>
              </w:rPr>
            </w:pPr>
          </w:p>
        </w:tc>
        <w:tc>
          <w:tcPr>
            <w:tcW w:w="785" w:type="pct"/>
            <w:vMerge/>
          </w:tcPr>
          <w:p w:rsidR="00374E43" w:rsidRPr="00926266" w:rsidRDefault="00374E43" w:rsidP="001C1CF7">
            <w:pPr>
              <w:spacing w:after="0"/>
              <w:rPr>
                <w:sz w:val="14"/>
              </w:rPr>
            </w:pPr>
          </w:p>
        </w:tc>
        <w:tc>
          <w:tcPr>
            <w:tcW w:w="643" w:type="pct"/>
            <w:vMerge/>
          </w:tcPr>
          <w:p w:rsidR="00374E43" w:rsidRPr="00926266" w:rsidRDefault="00374E43" w:rsidP="001C1CF7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4"/>
              </w:rPr>
            </w:pPr>
          </w:p>
        </w:tc>
        <w:tc>
          <w:tcPr>
            <w:tcW w:w="643" w:type="pct"/>
            <w:vMerge/>
          </w:tcPr>
          <w:p w:rsidR="00374E43" w:rsidRPr="00926266" w:rsidRDefault="00374E43" w:rsidP="001C1CF7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sz w:val="14"/>
              </w:rPr>
            </w:pPr>
          </w:p>
        </w:tc>
      </w:tr>
      <w:tr w:rsidR="00374E43" w:rsidRPr="00926266" w:rsidTr="001C1CF7">
        <w:trPr>
          <w:trHeight w:val="408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374E43" w:rsidRPr="00926266" w:rsidRDefault="00374E43" w:rsidP="001C1CF7">
            <w:pPr>
              <w:spacing w:after="0"/>
              <w:rPr>
                <w:sz w:val="14"/>
              </w:rPr>
            </w:pPr>
            <w:r w:rsidRPr="00926266">
              <w:rPr>
                <w:sz w:val="14"/>
              </w:rPr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4E43" w:rsidRPr="00926266" w:rsidRDefault="00374E43" w:rsidP="001C1CF7">
            <w:pPr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>Подача заявления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374E43" w:rsidRPr="00926266" w:rsidRDefault="00374E43" w:rsidP="001C1CF7">
            <w:pPr>
              <w:spacing w:after="0" w:line="240" w:lineRule="auto"/>
              <w:ind w:left="60"/>
              <w:jc w:val="both"/>
              <w:rPr>
                <w:sz w:val="14"/>
                <w:lang w:eastAsia="ar-SA"/>
              </w:rPr>
            </w:pPr>
            <w:r w:rsidRPr="00926266">
              <w:rPr>
                <w:sz w:val="14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374E43" w:rsidRPr="00926266" w:rsidRDefault="00374E43" w:rsidP="001C1CF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sz w:val="14"/>
              </w:rPr>
            </w:pPr>
            <w:r w:rsidRPr="00926266">
              <w:rPr>
                <w:sz w:val="14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374E43" w:rsidRPr="00926266" w:rsidRDefault="00374E43" w:rsidP="001C1CF7">
            <w:pPr>
              <w:spacing w:after="0"/>
              <w:rPr>
                <w:sz w:val="14"/>
              </w:rPr>
            </w:pPr>
          </w:p>
        </w:tc>
        <w:tc>
          <w:tcPr>
            <w:tcW w:w="785" w:type="pct"/>
            <w:vMerge/>
          </w:tcPr>
          <w:p w:rsidR="00374E43" w:rsidRPr="00926266" w:rsidRDefault="00374E43" w:rsidP="001C1CF7">
            <w:pPr>
              <w:spacing w:after="0"/>
              <w:rPr>
                <w:sz w:val="14"/>
              </w:rPr>
            </w:pPr>
          </w:p>
        </w:tc>
        <w:tc>
          <w:tcPr>
            <w:tcW w:w="643" w:type="pct"/>
            <w:vMerge/>
          </w:tcPr>
          <w:p w:rsidR="00374E43" w:rsidRPr="00926266" w:rsidRDefault="00374E43" w:rsidP="001C1CF7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4"/>
              </w:rPr>
            </w:pPr>
          </w:p>
        </w:tc>
        <w:tc>
          <w:tcPr>
            <w:tcW w:w="643" w:type="pct"/>
            <w:vMerge/>
          </w:tcPr>
          <w:p w:rsidR="00374E43" w:rsidRPr="00926266" w:rsidRDefault="00374E43" w:rsidP="001C1CF7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sz w:val="14"/>
              </w:rPr>
            </w:pPr>
          </w:p>
        </w:tc>
      </w:tr>
      <w:tr w:rsidR="00374E43" w:rsidRPr="00926266" w:rsidTr="001C1CF7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374E43" w:rsidRPr="00926266" w:rsidRDefault="00374E43" w:rsidP="001C1CF7">
            <w:pPr>
              <w:spacing w:after="0"/>
              <w:rPr>
                <w:sz w:val="14"/>
              </w:rPr>
            </w:pPr>
            <w:r w:rsidRPr="00926266">
              <w:rPr>
                <w:sz w:val="14"/>
              </w:rPr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4E43" w:rsidRPr="00926266" w:rsidRDefault="00374E43" w:rsidP="001C1CF7">
            <w:pPr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374E43" w:rsidRPr="00926266" w:rsidRDefault="00374E43" w:rsidP="001C1CF7">
            <w:pPr>
              <w:spacing w:after="0"/>
              <w:jc w:val="both"/>
              <w:rPr>
                <w:sz w:val="14"/>
              </w:rPr>
            </w:pPr>
          </w:p>
          <w:p w:rsidR="00374E43" w:rsidRPr="00926266" w:rsidRDefault="00374E43" w:rsidP="001C1CF7">
            <w:pPr>
              <w:spacing w:after="0"/>
              <w:jc w:val="both"/>
              <w:rPr>
                <w:sz w:val="14"/>
              </w:rPr>
            </w:pPr>
          </w:p>
          <w:p w:rsidR="00374E43" w:rsidRPr="00926266" w:rsidRDefault="00374E43" w:rsidP="001C1CF7">
            <w:pPr>
              <w:spacing w:after="0"/>
              <w:jc w:val="both"/>
              <w:rPr>
                <w:sz w:val="14"/>
              </w:rPr>
            </w:pPr>
          </w:p>
          <w:p w:rsidR="00374E43" w:rsidRPr="00926266" w:rsidRDefault="00374E43" w:rsidP="001C1CF7">
            <w:pPr>
              <w:spacing w:after="0"/>
              <w:jc w:val="both"/>
              <w:rPr>
                <w:sz w:val="14"/>
              </w:rPr>
            </w:pPr>
          </w:p>
          <w:p w:rsidR="00374E43" w:rsidRPr="00926266" w:rsidRDefault="00374E43" w:rsidP="001C1CF7">
            <w:pPr>
              <w:spacing w:after="0"/>
              <w:jc w:val="both"/>
              <w:rPr>
                <w:sz w:val="14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374E43" w:rsidRPr="00926266" w:rsidRDefault="00374E43" w:rsidP="001C1CF7">
            <w:pPr>
              <w:spacing w:after="0"/>
              <w:jc w:val="both"/>
              <w:rPr>
                <w:sz w:val="14"/>
                <w:lang w:eastAsia="ar-SA"/>
              </w:rPr>
            </w:pPr>
          </w:p>
        </w:tc>
        <w:tc>
          <w:tcPr>
            <w:tcW w:w="737" w:type="pct"/>
            <w:vMerge/>
          </w:tcPr>
          <w:p w:rsidR="00374E43" w:rsidRPr="00926266" w:rsidRDefault="00374E43" w:rsidP="001C1CF7">
            <w:pPr>
              <w:spacing w:after="0"/>
              <w:rPr>
                <w:sz w:val="14"/>
              </w:rPr>
            </w:pPr>
          </w:p>
        </w:tc>
        <w:tc>
          <w:tcPr>
            <w:tcW w:w="785" w:type="pct"/>
            <w:vMerge/>
          </w:tcPr>
          <w:p w:rsidR="00374E43" w:rsidRPr="00926266" w:rsidRDefault="00374E43" w:rsidP="001C1CF7">
            <w:pPr>
              <w:spacing w:after="0"/>
              <w:rPr>
                <w:sz w:val="14"/>
              </w:rPr>
            </w:pPr>
          </w:p>
        </w:tc>
        <w:tc>
          <w:tcPr>
            <w:tcW w:w="643" w:type="pct"/>
            <w:vMerge/>
          </w:tcPr>
          <w:p w:rsidR="00374E43" w:rsidRPr="00926266" w:rsidRDefault="00374E43" w:rsidP="001C1CF7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4"/>
              </w:rPr>
            </w:pPr>
          </w:p>
        </w:tc>
        <w:tc>
          <w:tcPr>
            <w:tcW w:w="643" w:type="pct"/>
            <w:vMerge/>
          </w:tcPr>
          <w:p w:rsidR="00374E43" w:rsidRPr="00926266" w:rsidRDefault="00374E43" w:rsidP="001C1CF7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sz w:val="14"/>
              </w:rPr>
            </w:pPr>
          </w:p>
        </w:tc>
      </w:tr>
      <w:tr w:rsidR="00374E43" w:rsidRPr="00926266" w:rsidTr="001C1CF7">
        <w:trPr>
          <w:trHeight w:val="1545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374E43" w:rsidRPr="00926266" w:rsidRDefault="00374E43" w:rsidP="001C1CF7">
            <w:pPr>
              <w:spacing w:after="0"/>
              <w:rPr>
                <w:sz w:val="14"/>
              </w:rPr>
            </w:pPr>
            <w:r w:rsidRPr="00926266">
              <w:rPr>
                <w:sz w:val="14"/>
              </w:rPr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374E43" w:rsidRPr="00926266" w:rsidRDefault="00374E43" w:rsidP="001C1CF7">
            <w:pPr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 xml:space="preserve"> 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374E43" w:rsidRPr="00926266" w:rsidRDefault="00374E43" w:rsidP="001C1CF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374E43" w:rsidRPr="00926266" w:rsidRDefault="00374E43" w:rsidP="001C1CF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374E43" w:rsidRPr="00926266" w:rsidRDefault="00374E43" w:rsidP="001C1CF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>3</w:t>
            </w:r>
            <w:r w:rsidRPr="00926266">
              <w:rPr>
                <w:sz w:val="14"/>
                <w:szCs w:val="28"/>
              </w:rPr>
              <w:t>.</w:t>
            </w:r>
            <w:r w:rsidRPr="00926266">
              <w:rPr>
                <w:sz w:val="14"/>
              </w:rPr>
              <w:t>Причины отказа в приеме документов:</w:t>
            </w:r>
          </w:p>
          <w:p w:rsidR="00374E43" w:rsidRPr="00926266" w:rsidRDefault="00374E43" w:rsidP="001C1CF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 xml:space="preserve">- заявление не соответствует установленной форме, не поддается прочтению или содержит неоговоренные заявителем зачеркивания, </w:t>
            </w:r>
            <w:r w:rsidRPr="00926266">
              <w:rPr>
                <w:sz w:val="14"/>
              </w:rPr>
              <w:lastRenderedPageBreak/>
              <w:t>исправления, подчистки.</w:t>
            </w:r>
          </w:p>
          <w:p w:rsidR="00374E43" w:rsidRPr="00926266" w:rsidRDefault="00374E43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374E43" w:rsidRPr="00926266" w:rsidRDefault="00374E43" w:rsidP="001C1CF7">
            <w:pPr>
              <w:spacing w:after="0"/>
              <w:rPr>
                <w:sz w:val="14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374E43" w:rsidRPr="00926266" w:rsidRDefault="00374E43" w:rsidP="001C1CF7">
            <w:pPr>
              <w:spacing w:after="0"/>
              <w:rPr>
                <w:sz w:val="14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374E43" w:rsidRPr="00926266" w:rsidRDefault="00374E43" w:rsidP="001C1CF7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4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374E43" w:rsidRPr="00926266" w:rsidRDefault="00374E43" w:rsidP="001C1CF7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sz w:val="14"/>
              </w:rPr>
            </w:pPr>
          </w:p>
        </w:tc>
      </w:tr>
      <w:tr w:rsidR="00374E43" w:rsidRPr="00926266" w:rsidTr="001C1CF7">
        <w:tc>
          <w:tcPr>
            <w:tcW w:w="5000" w:type="pct"/>
            <w:gridSpan w:val="8"/>
          </w:tcPr>
          <w:p w:rsidR="00374E43" w:rsidRPr="00926266" w:rsidRDefault="00374E43" w:rsidP="001C1CF7">
            <w:pPr>
              <w:spacing w:after="0"/>
              <w:ind w:left="34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lastRenderedPageBreak/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374E43" w:rsidRPr="00926266" w:rsidTr="001C1CF7">
        <w:trPr>
          <w:trHeight w:val="278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374E43" w:rsidRPr="00926266" w:rsidRDefault="00374E43" w:rsidP="001C1CF7">
            <w:pPr>
              <w:spacing w:after="0"/>
              <w:rPr>
                <w:sz w:val="14"/>
              </w:rPr>
            </w:pPr>
            <w:r w:rsidRPr="00926266">
              <w:rPr>
                <w:sz w:val="14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374E43" w:rsidRPr="00926266" w:rsidRDefault="00374E43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>Получение зарегистрированного заявления и прилагаемых к нему документов.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374E43" w:rsidRPr="00926266" w:rsidRDefault="00374E43" w:rsidP="001C1CF7">
            <w:pPr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>нет</w:t>
            </w:r>
          </w:p>
        </w:tc>
        <w:tc>
          <w:tcPr>
            <w:tcW w:w="737" w:type="pct"/>
            <w:vMerge w:val="restart"/>
          </w:tcPr>
          <w:p w:rsidR="00374E43" w:rsidRPr="00926266" w:rsidRDefault="00374E43" w:rsidP="001C1CF7">
            <w:pPr>
              <w:spacing w:after="0"/>
              <w:rPr>
                <w:sz w:val="14"/>
              </w:rPr>
            </w:pPr>
            <w:r w:rsidRPr="00926266">
              <w:rPr>
                <w:sz w:val="14"/>
              </w:rPr>
              <w:t>10 календарных дней</w:t>
            </w:r>
          </w:p>
        </w:tc>
        <w:tc>
          <w:tcPr>
            <w:tcW w:w="785" w:type="pct"/>
            <w:vMerge w:val="restart"/>
          </w:tcPr>
          <w:p w:rsidR="00374E43" w:rsidRPr="00926266" w:rsidRDefault="00374E43" w:rsidP="001C1CF7">
            <w:pPr>
              <w:spacing w:after="0"/>
              <w:rPr>
                <w:sz w:val="14"/>
              </w:rPr>
            </w:pPr>
            <w:r w:rsidRPr="00926266">
              <w:rPr>
                <w:sz w:val="14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374E43" w:rsidRPr="00926266" w:rsidRDefault="00374E43" w:rsidP="001C1CF7">
            <w:pPr>
              <w:spacing w:after="0" w:line="240" w:lineRule="auto"/>
              <w:ind w:left="35"/>
              <w:rPr>
                <w:sz w:val="14"/>
              </w:rPr>
            </w:pPr>
            <w:r w:rsidRPr="00926266">
              <w:rPr>
                <w:sz w:val="14"/>
              </w:rPr>
              <w:t>Нормативно правовые акты, регулирующие предоставление муниципальной услуги.</w:t>
            </w:r>
          </w:p>
          <w:p w:rsidR="00374E43" w:rsidRPr="00926266" w:rsidRDefault="00374E43" w:rsidP="001C1CF7">
            <w:pPr>
              <w:spacing w:after="0" w:line="240" w:lineRule="auto"/>
              <w:ind w:left="35"/>
              <w:rPr>
                <w:sz w:val="14"/>
              </w:rPr>
            </w:pPr>
            <w:r w:rsidRPr="00926266">
              <w:rPr>
                <w:sz w:val="14"/>
              </w:rPr>
              <w:t>Автоматизированное рабочее место, подключенное к СМЭВ и АИС «МФЦ»</w:t>
            </w:r>
          </w:p>
        </w:tc>
        <w:tc>
          <w:tcPr>
            <w:tcW w:w="643" w:type="pct"/>
            <w:vMerge w:val="restart"/>
          </w:tcPr>
          <w:p w:rsidR="00374E43" w:rsidRPr="00926266" w:rsidRDefault="00374E43" w:rsidP="001C1CF7">
            <w:pPr>
              <w:spacing w:after="0"/>
              <w:rPr>
                <w:sz w:val="14"/>
              </w:rPr>
            </w:pPr>
            <w:r w:rsidRPr="00926266">
              <w:rPr>
                <w:sz w:val="14"/>
              </w:rPr>
              <w:t>В программе СГИО</w:t>
            </w:r>
          </w:p>
        </w:tc>
      </w:tr>
      <w:tr w:rsidR="00374E43" w:rsidRPr="00926266" w:rsidTr="001C1CF7">
        <w:trPr>
          <w:trHeight w:val="85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4E43" w:rsidRPr="00926266" w:rsidRDefault="00374E43" w:rsidP="001C1CF7">
            <w:pPr>
              <w:spacing w:after="0"/>
              <w:rPr>
                <w:sz w:val="14"/>
              </w:rPr>
            </w:pPr>
            <w:r w:rsidRPr="00926266">
              <w:rPr>
                <w:sz w:val="14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374E43" w:rsidRPr="00926266" w:rsidRDefault="00374E43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>Проведение проверки заявления и прилагаемых документов на соответствие требованиям, установленным пунктом 2. Раздела 4 настоящей технологической схемы.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374E43" w:rsidRPr="00926266" w:rsidRDefault="00374E43" w:rsidP="001C1CF7">
            <w:pPr>
              <w:autoSpaceDE w:val="0"/>
              <w:autoSpaceDN w:val="0"/>
              <w:adjustRightInd w:val="0"/>
              <w:spacing w:after="0"/>
              <w:rPr>
                <w:sz w:val="14"/>
              </w:rPr>
            </w:pPr>
            <w:proofErr w:type="gramStart"/>
            <w:r w:rsidRPr="00926266">
              <w:rPr>
                <w:sz w:val="14"/>
              </w:rPr>
              <w:t>н</w:t>
            </w:r>
            <w:proofErr w:type="gramEnd"/>
            <w:r w:rsidRPr="00926266">
              <w:rPr>
                <w:sz w:val="14"/>
              </w:rPr>
              <w:t>ет</w:t>
            </w:r>
          </w:p>
        </w:tc>
        <w:tc>
          <w:tcPr>
            <w:tcW w:w="737" w:type="pct"/>
            <w:vMerge/>
          </w:tcPr>
          <w:p w:rsidR="00374E43" w:rsidRPr="00926266" w:rsidRDefault="00374E43" w:rsidP="001C1CF7">
            <w:pPr>
              <w:spacing w:after="0"/>
              <w:rPr>
                <w:sz w:val="14"/>
              </w:rPr>
            </w:pPr>
          </w:p>
        </w:tc>
        <w:tc>
          <w:tcPr>
            <w:tcW w:w="785" w:type="pct"/>
            <w:vMerge/>
          </w:tcPr>
          <w:p w:rsidR="00374E43" w:rsidRPr="00926266" w:rsidRDefault="00374E43" w:rsidP="001C1CF7">
            <w:pPr>
              <w:spacing w:after="0"/>
              <w:rPr>
                <w:sz w:val="14"/>
              </w:rPr>
            </w:pPr>
          </w:p>
        </w:tc>
        <w:tc>
          <w:tcPr>
            <w:tcW w:w="643" w:type="pct"/>
            <w:vMerge/>
          </w:tcPr>
          <w:p w:rsidR="00374E43" w:rsidRPr="00926266" w:rsidRDefault="00374E43" w:rsidP="001C1CF7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sz w:val="14"/>
              </w:rPr>
            </w:pPr>
          </w:p>
        </w:tc>
        <w:tc>
          <w:tcPr>
            <w:tcW w:w="643" w:type="pct"/>
            <w:vMerge/>
          </w:tcPr>
          <w:p w:rsidR="00374E43" w:rsidRPr="00926266" w:rsidRDefault="00374E43" w:rsidP="001C1CF7">
            <w:pPr>
              <w:spacing w:after="0"/>
              <w:rPr>
                <w:sz w:val="14"/>
              </w:rPr>
            </w:pPr>
          </w:p>
        </w:tc>
      </w:tr>
      <w:tr w:rsidR="00374E43" w:rsidRPr="00926266" w:rsidTr="001C1CF7">
        <w:trPr>
          <w:trHeight w:val="2220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4E43" w:rsidRPr="00926266" w:rsidRDefault="00374E43" w:rsidP="001C1CF7">
            <w:pPr>
              <w:spacing w:after="0"/>
              <w:rPr>
                <w:sz w:val="14"/>
              </w:rPr>
            </w:pPr>
            <w:r w:rsidRPr="00926266">
              <w:rPr>
                <w:sz w:val="14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374E43" w:rsidRPr="00926266" w:rsidRDefault="00374E43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>В случае необходимости в рамках межведомственного взаимодействия направляются межведомственные запросы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374E43" w:rsidRPr="00926266" w:rsidRDefault="00374E43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>-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участок;</w:t>
            </w:r>
          </w:p>
          <w:p w:rsidR="00374E43" w:rsidRPr="00926266" w:rsidRDefault="00374E43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>- выписки из Единого государственного реестра прав на недвижимое имущество и сделок с ним о зарегистрированных правах на объекты недвижимого имущества, находящиеся на указанном в заявлении земельном участке.</w:t>
            </w:r>
          </w:p>
          <w:p w:rsidR="00374E43" w:rsidRPr="00926266" w:rsidRDefault="00374E43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      </w:r>
          </w:p>
          <w:p w:rsidR="00374E43" w:rsidRPr="00926266" w:rsidRDefault="00374E43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>- кадастровая выписка о земельном участке.</w:t>
            </w:r>
          </w:p>
        </w:tc>
        <w:tc>
          <w:tcPr>
            <w:tcW w:w="737" w:type="pct"/>
            <w:vMerge/>
          </w:tcPr>
          <w:p w:rsidR="00374E43" w:rsidRPr="00926266" w:rsidRDefault="00374E43" w:rsidP="001C1CF7">
            <w:pPr>
              <w:spacing w:after="0"/>
              <w:rPr>
                <w:sz w:val="14"/>
              </w:rPr>
            </w:pPr>
          </w:p>
        </w:tc>
        <w:tc>
          <w:tcPr>
            <w:tcW w:w="785" w:type="pct"/>
            <w:vMerge/>
          </w:tcPr>
          <w:p w:rsidR="00374E43" w:rsidRPr="00926266" w:rsidRDefault="00374E43" w:rsidP="001C1CF7">
            <w:pPr>
              <w:spacing w:after="0"/>
              <w:rPr>
                <w:sz w:val="14"/>
              </w:rPr>
            </w:pPr>
          </w:p>
        </w:tc>
        <w:tc>
          <w:tcPr>
            <w:tcW w:w="643" w:type="pct"/>
            <w:vMerge/>
          </w:tcPr>
          <w:p w:rsidR="00374E43" w:rsidRPr="00926266" w:rsidRDefault="00374E43" w:rsidP="001C1CF7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sz w:val="14"/>
              </w:rPr>
            </w:pPr>
          </w:p>
        </w:tc>
        <w:tc>
          <w:tcPr>
            <w:tcW w:w="643" w:type="pct"/>
            <w:vMerge/>
          </w:tcPr>
          <w:p w:rsidR="00374E43" w:rsidRPr="00926266" w:rsidRDefault="00374E43" w:rsidP="001C1CF7">
            <w:pPr>
              <w:spacing w:after="0"/>
              <w:rPr>
                <w:sz w:val="14"/>
              </w:rPr>
            </w:pPr>
          </w:p>
        </w:tc>
      </w:tr>
      <w:tr w:rsidR="00374E43" w:rsidRPr="00926266" w:rsidTr="001C1CF7">
        <w:trPr>
          <w:trHeight w:val="1400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4E43" w:rsidRPr="00926266" w:rsidRDefault="00374E43" w:rsidP="001C1CF7">
            <w:pPr>
              <w:spacing w:after="0"/>
              <w:rPr>
                <w:sz w:val="14"/>
              </w:rPr>
            </w:pPr>
            <w:r w:rsidRPr="00926266">
              <w:rPr>
                <w:sz w:val="14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374E43" w:rsidRPr="00926266" w:rsidRDefault="00374E43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>Проверка наличия или отсутствия оснований для отказа в предоставлении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374E43" w:rsidRPr="00926266" w:rsidRDefault="00374E43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 xml:space="preserve"> Основанием для отказа в предоставлении муниципальной услуги является:</w:t>
            </w:r>
          </w:p>
          <w:p w:rsidR="00374E43" w:rsidRPr="00926266" w:rsidRDefault="00374E43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>- наличие противоречий между заявленными и уже зарегистрированными правами;</w:t>
            </w:r>
          </w:p>
          <w:p w:rsidR="00374E43" w:rsidRPr="00926266" w:rsidRDefault="00374E43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 xml:space="preserve">- </w:t>
            </w:r>
            <w:proofErr w:type="gramStart"/>
            <w:r w:rsidRPr="00926266">
              <w:rPr>
                <w:sz w:val="14"/>
              </w:rPr>
              <w:t>орган</w:t>
            </w:r>
            <w:proofErr w:type="gramEnd"/>
            <w:r w:rsidRPr="00926266">
              <w:rPr>
                <w:sz w:val="14"/>
              </w:rPr>
              <w:t xml:space="preserve"> предоставляющий услугу не является уполномоченным органом по принятию решений о прекращению права постоянного (бессрочного) пользования земельными участками указанными в заявлении.</w:t>
            </w: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374E43" w:rsidRPr="00926266" w:rsidRDefault="00374E43" w:rsidP="001C1CF7">
            <w:pPr>
              <w:spacing w:after="0"/>
              <w:rPr>
                <w:sz w:val="14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374E43" w:rsidRPr="00926266" w:rsidRDefault="00374E43" w:rsidP="001C1CF7">
            <w:pPr>
              <w:spacing w:after="0"/>
              <w:rPr>
                <w:sz w:val="14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374E43" w:rsidRPr="00926266" w:rsidRDefault="00374E43" w:rsidP="001C1CF7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sz w:val="14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374E43" w:rsidRPr="00926266" w:rsidRDefault="00374E43" w:rsidP="001C1CF7">
            <w:pPr>
              <w:spacing w:after="0"/>
              <w:rPr>
                <w:sz w:val="14"/>
              </w:rPr>
            </w:pPr>
          </w:p>
        </w:tc>
      </w:tr>
      <w:tr w:rsidR="00374E43" w:rsidRPr="00926266" w:rsidTr="001C1CF7">
        <w:tc>
          <w:tcPr>
            <w:tcW w:w="5000" w:type="pct"/>
            <w:gridSpan w:val="8"/>
          </w:tcPr>
          <w:p w:rsidR="00374E43" w:rsidRPr="00926266" w:rsidRDefault="00374E43" w:rsidP="001C1CF7">
            <w:pPr>
              <w:numPr>
                <w:ilvl w:val="0"/>
                <w:numId w:val="5"/>
              </w:numPr>
              <w:spacing w:after="0" w:line="240" w:lineRule="auto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Подготовка проекта постановления администрации о п</w:t>
            </w:r>
            <w:r w:rsidRPr="00926266">
              <w:rPr>
                <w:b/>
                <w:bCs/>
                <w:sz w:val="14"/>
              </w:rPr>
              <w:t>рисвоении адреса объекту недвижимости и аннулирование адреса</w:t>
            </w:r>
            <w:r w:rsidRPr="00926266">
              <w:rPr>
                <w:b/>
                <w:sz w:val="14"/>
              </w:rPr>
              <w:t xml:space="preserve"> или подготовка мотивированного отказа в предоставлении муниципальной услуги</w:t>
            </w:r>
          </w:p>
        </w:tc>
      </w:tr>
      <w:tr w:rsidR="00374E43" w:rsidRPr="00926266" w:rsidTr="001C1CF7">
        <w:trPr>
          <w:trHeight w:val="833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374E43" w:rsidRPr="00926266" w:rsidRDefault="00374E43" w:rsidP="001C1CF7">
            <w:pPr>
              <w:spacing w:after="0"/>
              <w:rPr>
                <w:sz w:val="14"/>
              </w:rPr>
            </w:pPr>
            <w:r w:rsidRPr="00926266">
              <w:rPr>
                <w:sz w:val="14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374E43" w:rsidRPr="00926266" w:rsidRDefault="00374E43" w:rsidP="001C1C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 w:rsidRPr="00926266">
              <w:rPr>
                <w:rFonts w:ascii="Times New Roman" w:hAnsi="Times New Roman" w:cs="Times New Roman"/>
                <w:sz w:val="14"/>
                <w:szCs w:val="24"/>
                <w:lang w:eastAsia="ru-RU"/>
              </w:rPr>
              <w:t xml:space="preserve">Принятие решения о подготовке проекта постановления администрации о </w:t>
            </w:r>
            <w:r w:rsidRPr="00926266">
              <w:rPr>
                <w:rFonts w:ascii="Times New Roman" w:hAnsi="Times New Roman" w:cs="Times New Roman"/>
                <w:sz w:val="14"/>
                <w:szCs w:val="24"/>
              </w:rPr>
              <w:t>п</w:t>
            </w:r>
            <w:r w:rsidRPr="00926266">
              <w:rPr>
                <w:rFonts w:ascii="Times New Roman" w:hAnsi="Times New Roman" w:cs="Times New Roman"/>
                <w:bCs/>
                <w:sz w:val="14"/>
                <w:szCs w:val="24"/>
                <w:lang w:eastAsia="en-US"/>
              </w:rPr>
              <w:t>рисвоении адреса объекту недвижимости и аннулирование адреса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374E43" w:rsidRPr="00926266" w:rsidRDefault="00374E43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>- подготовка проекта постановления администрации о прекращении права постоянного (бессрочного) пользования земельным участком.</w:t>
            </w:r>
          </w:p>
          <w:p w:rsidR="00374E43" w:rsidRPr="00926266" w:rsidRDefault="00374E43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>- направление проекта постановления для подписания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:rsidR="00374E43" w:rsidRPr="00926266" w:rsidRDefault="00374E43" w:rsidP="001C1CF7">
            <w:pPr>
              <w:spacing w:after="0"/>
              <w:rPr>
                <w:sz w:val="14"/>
              </w:rPr>
            </w:pPr>
            <w:r w:rsidRPr="00926266">
              <w:rPr>
                <w:sz w:val="14"/>
              </w:rPr>
              <w:t>14 рабочих дней</w:t>
            </w:r>
          </w:p>
        </w:tc>
        <w:tc>
          <w:tcPr>
            <w:tcW w:w="785" w:type="pct"/>
            <w:vMerge w:val="restart"/>
          </w:tcPr>
          <w:p w:rsidR="00374E43" w:rsidRPr="00926266" w:rsidRDefault="00374E43" w:rsidP="001C1CF7">
            <w:pPr>
              <w:spacing w:after="0"/>
              <w:rPr>
                <w:sz w:val="14"/>
              </w:rPr>
            </w:pPr>
            <w:r w:rsidRPr="00926266">
              <w:rPr>
                <w:sz w:val="14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374E43" w:rsidRPr="00926266" w:rsidRDefault="00374E43" w:rsidP="001C1CF7">
            <w:pPr>
              <w:spacing w:after="0" w:line="240" w:lineRule="auto"/>
              <w:ind w:left="35"/>
              <w:jc w:val="both"/>
              <w:rPr>
                <w:sz w:val="14"/>
              </w:rPr>
            </w:pPr>
            <w:r w:rsidRPr="00926266">
              <w:rPr>
                <w:sz w:val="14"/>
              </w:rPr>
              <w:t>Нормативно правовые акты, регулирующие предоставление муниципальной услуги.</w:t>
            </w:r>
          </w:p>
          <w:p w:rsidR="00374E43" w:rsidRPr="00926266" w:rsidRDefault="00374E43" w:rsidP="001C1CF7">
            <w:pPr>
              <w:spacing w:after="0" w:line="240" w:lineRule="auto"/>
              <w:ind w:left="35"/>
              <w:jc w:val="both"/>
              <w:rPr>
                <w:sz w:val="14"/>
              </w:rPr>
            </w:pPr>
            <w:r w:rsidRPr="00926266">
              <w:rPr>
                <w:sz w:val="14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374E43" w:rsidRPr="00926266" w:rsidRDefault="00374E43" w:rsidP="001C1CF7">
            <w:pPr>
              <w:spacing w:after="0"/>
              <w:rPr>
                <w:sz w:val="14"/>
              </w:rPr>
            </w:pPr>
            <w:r w:rsidRPr="00926266">
              <w:rPr>
                <w:sz w:val="14"/>
              </w:rPr>
              <w:t>нет</w:t>
            </w:r>
          </w:p>
        </w:tc>
      </w:tr>
      <w:tr w:rsidR="00374E43" w:rsidRPr="00926266" w:rsidTr="001C1CF7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374E43" w:rsidRPr="00926266" w:rsidRDefault="00374E43" w:rsidP="001C1CF7">
            <w:pPr>
              <w:spacing w:after="0"/>
              <w:rPr>
                <w:sz w:val="14"/>
              </w:rPr>
            </w:pPr>
            <w:r w:rsidRPr="00926266">
              <w:rPr>
                <w:sz w:val="14"/>
              </w:rPr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374E43" w:rsidRPr="00926266" w:rsidRDefault="00374E43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>В случае наличия оснований, принимается решение об отказе в п</w:t>
            </w:r>
            <w:r w:rsidRPr="00926266">
              <w:rPr>
                <w:bCs/>
                <w:sz w:val="14"/>
              </w:rPr>
              <w:t>рисвоении адреса объекту недвижимости и аннулирование адреса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374E43" w:rsidRPr="00926266" w:rsidRDefault="00374E43" w:rsidP="001C1CF7">
            <w:pPr>
              <w:spacing w:after="0"/>
              <w:rPr>
                <w:sz w:val="14"/>
              </w:rPr>
            </w:pPr>
            <w:r w:rsidRPr="00926266">
              <w:rPr>
                <w:sz w:val="14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:rsidR="00374E43" w:rsidRPr="00926266" w:rsidRDefault="00374E43" w:rsidP="001C1CF7">
            <w:pPr>
              <w:spacing w:after="0"/>
              <w:rPr>
                <w:sz w:val="14"/>
              </w:rPr>
            </w:pPr>
          </w:p>
        </w:tc>
        <w:tc>
          <w:tcPr>
            <w:tcW w:w="785" w:type="pct"/>
            <w:vMerge/>
          </w:tcPr>
          <w:p w:rsidR="00374E43" w:rsidRPr="00926266" w:rsidRDefault="00374E43" w:rsidP="001C1CF7">
            <w:pPr>
              <w:spacing w:after="0"/>
              <w:rPr>
                <w:sz w:val="14"/>
              </w:rPr>
            </w:pPr>
          </w:p>
        </w:tc>
        <w:tc>
          <w:tcPr>
            <w:tcW w:w="643" w:type="pct"/>
            <w:vMerge/>
          </w:tcPr>
          <w:p w:rsidR="00374E43" w:rsidRPr="00926266" w:rsidRDefault="00374E43" w:rsidP="001C1CF7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jc w:val="both"/>
              <w:rPr>
                <w:sz w:val="14"/>
              </w:rPr>
            </w:pPr>
          </w:p>
        </w:tc>
        <w:tc>
          <w:tcPr>
            <w:tcW w:w="643" w:type="pct"/>
            <w:vMerge/>
          </w:tcPr>
          <w:p w:rsidR="00374E43" w:rsidRPr="00926266" w:rsidRDefault="00374E43" w:rsidP="001C1CF7">
            <w:pPr>
              <w:spacing w:after="0"/>
              <w:rPr>
                <w:sz w:val="14"/>
              </w:rPr>
            </w:pPr>
          </w:p>
        </w:tc>
      </w:tr>
      <w:tr w:rsidR="00374E43" w:rsidRPr="00926266" w:rsidTr="001C1CF7">
        <w:tc>
          <w:tcPr>
            <w:tcW w:w="5000" w:type="pct"/>
            <w:gridSpan w:val="8"/>
          </w:tcPr>
          <w:p w:rsidR="00374E43" w:rsidRPr="00926266" w:rsidRDefault="00374E43" w:rsidP="001C1CF7">
            <w:pPr>
              <w:numPr>
                <w:ilvl w:val="0"/>
                <w:numId w:val="5"/>
              </w:numPr>
              <w:spacing w:after="0" w:line="240" w:lineRule="auto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Направление заявителю постановления администрации о п</w:t>
            </w:r>
            <w:r w:rsidRPr="00926266">
              <w:rPr>
                <w:b/>
                <w:bCs/>
                <w:sz w:val="14"/>
              </w:rPr>
              <w:t>рисвоении адреса объекту недвижимости и аннулирование адреса</w:t>
            </w:r>
            <w:r w:rsidRPr="00926266">
              <w:rPr>
                <w:b/>
                <w:sz w:val="14"/>
              </w:rPr>
              <w:t xml:space="preserve"> либо уведомления о мотивированном отказе</w:t>
            </w:r>
          </w:p>
        </w:tc>
      </w:tr>
      <w:tr w:rsidR="00374E43" w:rsidRPr="00926266" w:rsidTr="001C1CF7">
        <w:trPr>
          <w:trHeight w:val="1825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374E43" w:rsidRPr="00926266" w:rsidRDefault="00374E43" w:rsidP="001C1CF7">
            <w:pPr>
              <w:spacing w:after="0"/>
              <w:rPr>
                <w:sz w:val="14"/>
              </w:rPr>
            </w:pPr>
            <w:r w:rsidRPr="00926266">
              <w:rPr>
                <w:sz w:val="14"/>
              </w:rPr>
              <w:lastRenderedPageBreak/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374E43" w:rsidRPr="00926266" w:rsidRDefault="00374E43" w:rsidP="001C1CF7">
            <w:pPr>
              <w:pStyle w:val="ConsPlusNormal"/>
              <w:ind w:firstLine="0"/>
              <w:jc w:val="both"/>
              <w:rPr>
                <w:sz w:val="14"/>
              </w:rPr>
            </w:pPr>
            <w:r w:rsidRPr="00926266">
              <w:rPr>
                <w:rFonts w:ascii="Times New Roman" w:hAnsi="Times New Roman" w:cs="Times New Roman"/>
                <w:sz w:val="14"/>
                <w:szCs w:val="24"/>
              </w:rPr>
              <w:t>Направление заявителю</w:t>
            </w:r>
            <w:r>
              <w:rPr>
                <w:rFonts w:ascii="Times New Roman" w:hAnsi="Times New Roman" w:cs="Times New Roman"/>
                <w:sz w:val="14"/>
                <w:szCs w:val="24"/>
              </w:rPr>
              <w:t xml:space="preserve"> </w:t>
            </w:r>
            <w:r w:rsidRPr="00926266">
              <w:rPr>
                <w:rFonts w:ascii="Times New Roman" w:hAnsi="Times New Roman" w:cs="Times New Roman"/>
                <w:sz w:val="14"/>
                <w:szCs w:val="24"/>
              </w:rPr>
              <w:t xml:space="preserve">постановления администрации </w:t>
            </w:r>
            <w:r w:rsidRPr="00926266">
              <w:rPr>
                <w:rFonts w:ascii="Times New Roman" w:hAnsi="Times New Roman" w:cs="Times New Roman"/>
                <w:sz w:val="14"/>
                <w:szCs w:val="24"/>
                <w:lang w:eastAsia="ru-RU"/>
              </w:rPr>
              <w:t xml:space="preserve">о </w:t>
            </w:r>
            <w:r w:rsidRPr="00926266">
              <w:rPr>
                <w:rFonts w:ascii="Times New Roman" w:hAnsi="Times New Roman" w:cs="Times New Roman"/>
                <w:sz w:val="14"/>
                <w:szCs w:val="24"/>
              </w:rPr>
              <w:t>п</w:t>
            </w:r>
            <w:r w:rsidRPr="00926266">
              <w:rPr>
                <w:rFonts w:ascii="Times New Roman" w:hAnsi="Times New Roman" w:cs="Times New Roman"/>
                <w:bCs/>
                <w:sz w:val="14"/>
                <w:szCs w:val="24"/>
                <w:lang w:eastAsia="en-US"/>
              </w:rPr>
              <w:t>рисвоении адреса объекту недвижимости и аннулирование адреса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374E43" w:rsidRPr="00926266" w:rsidRDefault="00374E43" w:rsidP="001C1CF7">
            <w:pPr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 xml:space="preserve">- заказным письмом с уведомлением о вручении; </w:t>
            </w:r>
          </w:p>
          <w:p w:rsidR="00374E43" w:rsidRPr="00926266" w:rsidRDefault="00374E43" w:rsidP="001C1CF7">
            <w:pPr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</w:t>
            </w:r>
            <w:r>
              <w:rPr>
                <w:sz w:val="14"/>
              </w:rPr>
              <w:t xml:space="preserve"> </w:t>
            </w:r>
            <w:r w:rsidRPr="00926266">
              <w:rPr>
                <w:sz w:val="14"/>
              </w:rPr>
              <w:t>подачи заявления;</w:t>
            </w:r>
          </w:p>
          <w:p w:rsidR="00374E43" w:rsidRPr="00926266" w:rsidRDefault="00374E43" w:rsidP="001C1CF7">
            <w:pPr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>-направление в федеральные органы исполнительной власти сообщения об отказе от права постоянного (бессрочного) пользования или обращения о государственной регистрации прекращения соответствующего права на земельный участок.</w:t>
            </w:r>
          </w:p>
        </w:tc>
        <w:tc>
          <w:tcPr>
            <w:tcW w:w="737" w:type="pct"/>
            <w:vMerge w:val="restart"/>
          </w:tcPr>
          <w:p w:rsidR="00374E43" w:rsidRPr="00926266" w:rsidRDefault="00374E43" w:rsidP="001C1CF7">
            <w:pPr>
              <w:spacing w:after="0"/>
              <w:rPr>
                <w:sz w:val="14"/>
              </w:rPr>
            </w:pPr>
            <w:r w:rsidRPr="00926266">
              <w:rPr>
                <w:sz w:val="14"/>
              </w:rPr>
              <w:t>11 рабочих дней</w:t>
            </w:r>
          </w:p>
        </w:tc>
        <w:tc>
          <w:tcPr>
            <w:tcW w:w="785" w:type="pct"/>
            <w:vMerge w:val="restart"/>
          </w:tcPr>
          <w:p w:rsidR="00374E43" w:rsidRPr="00926266" w:rsidRDefault="00374E43" w:rsidP="001C1CF7">
            <w:pPr>
              <w:spacing w:after="0"/>
              <w:rPr>
                <w:sz w:val="14"/>
              </w:rPr>
            </w:pPr>
            <w:r w:rsidRPr="00926266">
              <w:rPr>
                <w:sz w:val="14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374E43" w:rsidRPr="00926266" w:rsidRDefault="00374E43" w:rsidP="001C1CF7">
            <w:pPr>
              <w:spacing w:after="0" w:line="240" w:lineRule="auto"/>
              <w:rPr>
                <w:sz w:val="14"/>
              </w:rPr>
            </w:pPr>
            <w:r w:rsidRPr="00926266">
              <w:rPr>
                <w:sz w:val="14"/>
              </w:rPr>
              <w:t>Нормативно правовые акты, регулирующие предоставление муниципальной услуги.</w:t>
            </w:r>
          </w:p>
          <w:p w:rsidR="00374E43" w:rsidRPr="00926266" w:rsidRDefault="00374E43" w:rsidP="001C1CF7">
            <w:pPr>
              <w:spacing w:after="0" w:line="240" w:lineRule="auto"/>
              <w:rPr>
                <w:sz w:val="14"/>
              </w:rPr>
            </w:pPr>
            <w:r w:rsidRPr="00926266">
              <w:rPr>
                <w:sz w:val="14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374E43" w:rsidRPr="00926266" w:rsidRDefault="00374E43" w:rsidP="001C1CF7">
            <w:pPr>
              <w:spacing w:after="0"/>
              <w:rPr>
                <w:sz w:val="14"/>
              </w:rPr>
            </w:pPr>
            <w:r w:rsidRPr="00926266">
              <w:rPr>
                <w:sz w:val="14"/>
              </w:rPr>
              <w:t>нет</w:t>
            </w:r>
          </w:p>
        </w:tc>
      </w:tr>
      <w:tr w:rsidR="00374E43" w:rsidRPr="00926266" w:rsidTr="001C1CF7">
        <w:trPr>
          <w:trHeight w:val="283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374E43" w:rsidRPr="00926266" w:rsidRDefault="00374E43" w:rsidP="001C1CF7">
            <w:pPr>
              <w:spacing w:after="0"/>
              <w:rPr>
                <w:sz w:val="14"/>
              </w:rPr>
            </w:pPr>
            <w:r w:rsidRPr="00926266">
              <w:rPr>
                <w:sz w:val="14"/>
              </w:rPr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374E43" w:rsidRPr="00926266" w:rsidRDefault="00374E43" w:rsidP="001C1CF7">
            <w:pPr>
              <w:spacing w:after="0"/>
              <w:rPr>
                <w:sz w:val="14"/>
                <w:lang w:eastAsia="ar-SA"/>
              </w:rPr>
            </w:pPr>
            <w:r w:rsidRPr="00926266">
              <w:rPr>
                <w:sz w:val="14"/>
                <w:lang w:eastAsia="ar-SA"/>
              </w:rPr>
              <w:t>Направление заявителю</w:t>
            </w:r>
          </w:p>
          <w:p w:rsidR="00374E43" w:rsidRPr="00926266" w:rsidRDefault="00374E43" w:rsidP="001C1CF7">
            <w:pPr>
              <w:spacing w:after="0"/>
              <w:rPr>
                <w:sz w:val="14"/>
                <w:lang w:eastAsia="ar-SA"/>
              </w:rPr>
            </w:pPr>
            <w:r w:rsidRPr="00926266">
              <w:rPr>
                <w:sz w:val="14"/>
              </w:rPr>
              <w:t>уведомления о мотивированном отказе в предоставлении муниципальной услуги</w:t>
            </w:r>
          </w:p>
          <w:p w:rsidR="00374E43" w:rsidRPr="00926266" w:rsidRDefault="00374E43" w:rsidP="001C1CF7">
            <w:pPr>
              <w:spacing w:after="0"/>
              <w:rPr>
                <w:sz w:val="14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374E43" w:rsidRPr="00926266" w:rsidRDefault="00374E43" w:rsidP="001C1CF7">
            <w:pPr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 xml:space="preserve">- заказным письмом с уведомлением о вручении; </w:t>
            </w:r>
          </w:p>
          <w:p w:rsidR="00374E43" w:rsidRPr="00926266" w:rsidRDefault="00374E43" w:rsidP="001C1CF7">
            <w:pPr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</w:t>
            </w:r>
            <w:r>
              <w:rPr>
                <w:sz w:val="14"/>
              </w:rPr>
              <w:t xml:space="preserve"> </w:t>
            </w:r>
            <w:r w:rsidRPr="00926266">
              <w:rPr>
                <w:sz w:val="14"/>
              </w:rPr>
              <w:t>подачи заявления.</w:t>
            </w:r>
          </w:p>
        </w:tc>
        <w:tc>
          <w:tcPr>
            <w:tcW w:w="737" w:type="pct"/>
            <w:vMerge/>
          </w:tcPr>
          <w:p w:rsidR="00374E43" w:rsidRPr="00926266" w:rsidRDefault="00374E43" w:rsidP="001C1CF7">
            <w:pPr>
              <w:spacing w:after="0"/>
              <w:rPr>
                <w:sz w:val="14"/>
              </w:rPr>
            </w:pPr>
          </w:p>
        </w:tc>
        <w:tc>
          <w:tcPr>
            <w:tcW w:w="785" w:type="pct"/>
            <w:vMerge/>
          </w:tcPr>
          <w:p w:rsidR="00374E43" w:rsidRPr="00926266" w:rsidRDefault="00374E43" w:rsidP="001C1CF7">
            <w:pPr>
              <w:spacing w:after="0"/>
              <w:rPr>
                <w:sz w:val="14"/>
              </w:rPr>
            </w:pPr>
          </w:p>
        </w:tc>
        <w:tc>
          <w:tcPr>
            <w:tcW w:w="643" w:type="pct"/>
            <w:vMerge/>
          </w:tcPr>
          <w:p w:rsidR="00374E43" w:rsidRPr="00926266" w:rsidRDefault="00374E43" w:rsidP="001C1CF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sz w:val="14"/>
              </w:rPr>
            </w:pPr>
          </w:p>
        </w:tc>
        <w:tc>
          <w:tcPr>
            <w:tcW w:w="643" w:type="pct"/>
            <w:vMerge/>
          </w:tcPr>
          <w:p w:rsidR="00374E43" w:rsidRPr="00926266" w:rsidRDefault="00374E43" w:rsidP="001C1CF7">
            <w:pPr>
              <w:spacing w:after="0"/>
              <w:rPr>
                <w:sz w:val="14"/>
              </w:rPr>
            </w:pPr>
          </w:p>
        </w:tc>
      </w:tr>
    </w:tbl>
    <w:p w:rsidR="00374E43" w:rsidRPr="00926266" w:rsidRDefault="00374E43" w:rsidP="00374E43">
      <w:pPr>
        <w:spacing w:after="0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Раздел 8. «Особенности предоставления «услуги» в электронной форме»</w:t>
      </w:r>
    </w:p>
    <w:tbl>
      <w:tblPr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268"/>
        <w:gridCol w:w="1984"/>
        <w:gridCol w:w="2127"/>
        <w:gridCol w:w="3336"/>
        <w:gridCol w:w="3600"/>
      </w:tblGrid>
      <w:tr w:rsidR="00374E43" w:rsidRPr="00926266" w:rsidTr="001C1CF7">
        <w:trPr>
          <w:trHeight w:val="517"/>
        </w:trPr>
        <w:tc>
          <w:tcPr>
            <w:tcW w:w="2093" w:type="dxa"/>
            <w:vMerge w:val="restart"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2268" w:type="dxa"/>
            <w:vMerge w:val="restart"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Способ записи на приём в орган</w:t>
            </w:r>
          </w:p>
        </w:tc>
        <w:tc>
          <w:tcPr>
            <w:tcW w:w="1984" w:type="dxa"/>
            <w:vMerge w:val="restart"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2127" w:type="dxa"/>
            <w:vMerge w:val="restart"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3336" w:type="dxa"/>
            <w:vMerge w:val="restart"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3600" w:type="dxa"/>
            <w:vMerge w:val="restart"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374E43" w:rsidRPr="00926266" w:rsidTr="001C1CF7">
        <w:trPr>
          <w:trHeight w:val="517"/>
        </w:trPr>
        <w:tc>
          <w:tcPr>
            <w:tcW w:w="2093" w:type="dxa"/>
            <w:vMerge/>
          </w:tcPr>
          <w:p w:rsidR="00374E43" w:rsidRPr="00926266" w:rsidRDefault="00374E43" w:rsidP="001C1CF7">
            <w:pPr>
              <w:spacing w:after="0"/>
              <w:rPr>
                <w:b/>
                <w:sz w:val="14"/>
              </w:rPr>
            </w:pPr>
          </w:p>
        </w:tc>
        <w:tc>
          <w:tcPr>
            <w:tcW w:w="2268" w:type="dxa"/>
            <w:vMerge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4"/>
              </w:rPr>
            </w:pPr>
          </w:p>
        </w:tc>
        <w:tc>
          <w:tcPr>
            <w:tcW w:w="1984" w:type="dxa"/>
            <w:vMerge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4"/>
              </w:rPr>
            </w:pPr>
          </w:p>
        </w:tc>
        <w:tc>
          <w:tcPr>
            <w:tcW w:w="2127" w:type="dxa"/>
            <w:vMerge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4"/>
              </w:rPr>
            </w:pPr>
          </w:p>
        </w:tc>
        <w:tc>
          <w:tcPr>
            <w:tcW w:w="3336" w:type="dxa"/>
            <w:vMerge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4"/>
              </w:rPr>
            </w:pPr>
          </w:p>
        </w:tc>
        <w:tc>
          <w:tcPr>
            <w:tcW w:w="3600" w:type="dxa"/>
            <w:vMerge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4"/>
              </w:rPr>
            </w:pPr>
          </w:p>
        </w:tc>
      </w:tr>
      <w:tr w:rsidR="00374E43" w:rsidRPr="00926266" w:rsidTr="001C1CF7">
        <w:tc>
          <w:tcPr>
            <w:tcW w:w="2093" w:type="dxa"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1</w:t>
            </w:r>
          </w:p>
        </w:tc>
        <w:tc>
          <w:tcPr>
            <w:tcW w:w="2268" w:type="dxa"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2</w:t>
            </w:r>
          </w:p>
        </w:tc>
        <w:tc>
          <w:tcPr>
            <w:tcW w:w="1984" w:type="dxa"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3</w:t>
            </w:r>
          </w:p>
        </w:tc>
        <w:tc>
          <w:tcPr>
            <w:tcW w:w="2127" w:type="dxa"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4</w:t>
            </w:r>
          </w:p>
        </w:tc>
        <w:tc>
          <w:tcPr>
            <w:tcW w:w="3336" w:type="dxa"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5</w:t>
            </w:r>
          </w:p>
        </w:tc>
        <w:tc>
          <w:tcPr>
            <w:tcW w:w="3600" w:type="dxa"/>
          </w:tcPr>
          <w:p w:rsidR="00374E43" w:rsidRPr="00926266" w:rsidRDefault="00374E43" w:rsidP="001C1CF7">
            <w:pPr>
              <w:spacing w:after="0"/>
              <w:jc w:val="center"/>
              <w:rPr>
                <w:b/>
                <w:sz w:val="14"/>
              </w:rPr>
            </w:pPr>
            <w:r w:rsidRPr="00926266">
              <w:rPr>
                <w:b/>
                <w:sz w:val="14"/>
              </w:rPr>
              <w:t>6</w:t>
            </w:r>
          </w:p>
        </w:tc>
      </w:tr>
      <w:tr w:rsidR="00374E43" w:rsidRPr="00926266" w:rsidTr="001C1CF7">
        <w:tc>
          <w:tcPr>
            <w:tcW w:w="15408" w:type="dxa"/>
            <w:gridSpan w:val="6"/>
          </w:tcPr>
          <w:p w:rsidR="00374E43" w:rsidRPr="00926266" w:rsidRDefault="00374E43" w:rsidP="001C1CF7">
            <w:pPr>
              <w:spacing w:after="0"/>
              <w:jc w:val="center"/>
              <w:rPr>
                <w:sz w:val="14"/>
              </w:rPr>
            </w:pPr>
            <w:r w:rsidRPr="00534C59">
              <w:rPr>
                <w:bCs/>
                <w:sz w:val="14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374E43" w:rsidRPr="00926266" w:rsidTr="001C1CF7">
        <w:tc>
          <w:tcPr>
            <w:tcW w:w="2093" w:type="dxa"/>
          </w:tcPr>
          <w:p w:rsidR="00374E43" w:rsidRPr="00926266" w:rsidRDefault="00374E43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 xml:space="preserve">- Единый портал государственных и муниципальных услуг (функций); </w:t>
            </w:r>
          </w:p>
          <w:p w:rsidR="00374E43" w:rsidRPr="00926266" w:rsidRDefault="00374E43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2268" w:type="dxa"/>
          </w:tcPr>
          <w:p w:rsidR="00374E43" w:rsidRPr="00926266" w:rsidRDefault="00374E43" w:rsidP="001C1CF7">
            <w:pPr>
              <w:spacing w:after="0"/>
              <w:rPr>
                <w:sz w:val="14"/>
              </w:rPr>
            </w:pPr>
            <w:r w:rsidRPr="00926266">
              <w:rPr>
                <w:sz w:val="14"/>
              </w:rPr>
              <w:t>нет</w:t>
            </w:r>
          </w:p>
        </w:tc>
        <w:tc>
          <w:tcPr>
            <w:tcW w:w="1984" w:type="dxa"/>
          </w:tcPr>
          <w:p w:rsidR="00374E43" w:rsidRPr="00926266" w:rsidRDefault="00374E43" w:rsidP="001C1CF7">
            <w:pPr>
              <w:spacing w:after="0"/>
              <w:rPr>
                <w:sz w:val="14"/>
              </w:rPr>
            </w:pPr>
            <w:r w:rsidRPr="00926266">
              <w:rPr>
                <w:sz w:val="14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127" w:type="dxa"/>
          </w:tcPr>
          <w:p w:rsidR="00374E43" w:rsidRPr="00926266" w:rsidRDefault="00374E43" w:rsidP="001C1CF7">
            <w:pPr>
              <w:spacing w:after="0"/>
              <w:jc w:val="center"/>
              <w:rPr>
                <w:sz w:val="14"/>
              </w:rPr>
            </w:pPr>
            <w:r w:rsidRPr="00926266">
              <w:rPr>
                <w:sz w:val="14"/>
              </w:rPr>
              <w:t>-</w:t>
            </w:r>
          </w:p>
        </w:tc>
        <w:tc>
          <w:tcPr>
            <w:tcW w:w="3336" w:type="dxa"/>
          </w:tcPr>
          <w:p w:rsidR="00374E43" w:rsidRPr="00926266" w:rsidRDefault="00374E43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4"/>
              </w:rPr>
            </w:pPr>
            <w:r w:rsidRPr="00926266">
              <w:rPr>
                <w:sz w:val="14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3600" w:type="dxa"/>
          </w:tcPr>
          <w:p w:rsidR="00374E43" w:rsidRPr="00926266" w:rsidRDefault="00374E43" w:rsidP="001C1CF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4"/>
              </w:rPr>
            </w:pPr>
            <w:r w:rsidRPr="00926266">
              <w:rPr>
                <w:sz w:val="14"/>
              </w:rPr>
              <w:t>- почта;</w:t>
            </w:r>
          </w:p>
          <w:p w:rsidR="00374E43" w:rsidRPr="00926266" w:rsidRDefault="00374E43" w:rsidP="001C1CF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4"/>
              </w:rPr>
            </w:pPr>
            <w:r w:rsidRPr="00926266">
              <w:rPr>
                <w:sz w:val="14"/>
              </w:rPr>
              <w:t>- МФЦ;</w:t>
            </w:r>
          </w:p>
          <w:p w:rsidR="00374E43" w:rsidRPr="00926266" w:rsidRDefault="00374E43" w:rsidP="001C1CF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4"/>
              </w:rPr>
            </w:pPr>
            <w:r w:rsidRPr="00926266">
              <w:rPr>
                <w:sz w:val="14"/>
              </w:rPr>
              <w:t>- Единый портал государственных и муниципальных услуг (функций);</w:t>
            </w:r>
          </w:p>
          <w:p w:rsidR="00374E43" w:rsidRPr="00926266" w:rsidRDefault="00374E43" w:rsidP="001C1CF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4"/>
              </w:rPr>
            </w:pPr>
            <w:r w:rsidRPr="00926266">
              <w:rPr>
                <w:sz w:val="14"/>
              </w:rPr>
              <w:t>- Портал государственных и муниципальных услуг Воронежской области;</w:t>
            </w:r>
          </w:p>
          <w:p w:rsidR="00374E43" w:rsidRPr="00926266" w:rsidRDefault="00374E43" w:rsidP="001C1CF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4"/>
              </w:rPr>
            </w:pPr>
            <w:r w:rsidRPr="00926266">
              <w:rPr>
                <w:sz w:val="14"/>
              </w:rPr>
              <w:t>-  личный прием заявителя.</w:t>
            </w:r>
          </w:p>
        </w:tc>
      </w:tr>
    </w:tbl>
    <w:p w:rsidR="00374E43" w:rsidRPr="00926266" w:rsidRDefault="00374E43" w:rsidP="00374E43">
      <w:pPr>
        <w:spacing w:after="0"/>
        <w:rPr>
          <w:sz w:val="16"/>
        </w:rPr>
      </w:pPr>
    </w:p>
    <w:p w:rsidR="00374E43" w:rsidRPr="00B1378F" w:rsidRDefault="00374E43" w:rsidP="00374E43">
      <w:p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sz w:val="18"/>
          <w:szCs w:val="28"/>
        </w:rPr>
        <w:sectPr w:rsidR="00374E43" w:rsidRPr="00B1378F" w:rsidSect="00FB24BB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9571"/>
      </w:tblGrid>
      <w:tr w:rsidR="00374E43" w:rsidRPr="00926266" w:rsidTr="001C1CF7">
        <w:trPr>
          <w:trHeight w:val="3962"/>
        </w:trPr>
        <w:tc>
          <w:tcPr>
            <w:tcW w:w="5000" w:type="pct"/>
            <w:shd w:val="clear" w:color="auto" w:fill="auto"/>
          </w:tcPr>
          <w:p w:rsidR="00374E43" w:rsidRPr="00926266" w:rsidRDefault="00374E43" w:rsidP="001C1CF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6"/>
              </w:rPr>
            </w:pPr>
            <w:r w:rsidRPr="00926266">
              <w:rPr>
                <w:sz w:val="16"/>
              </w:rPr>
              <w:lastRenderedPageBreak/>
              <w:t>«Приложение №1</w:t>
            </w:r>
          </w:p>
          <w:p w:rsidR="00374E43" w:rsidRPr="00926266" w:rsidRDefault="00374E43" w:rsidP="001C1CF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6"/>
              </w:rPr>
            </w:pPr>
            <w:r w:rsidRPr="00926266">
              <w:rPr>
                <w:sz w:val="16"/>
              </w:rPr>
              <w:t>к Технологической схеме</w:t>
            </w:r>
          </w:p>
          <w:p w:rsidR="00374E43" w:rsidRPr="00926266" w:rsidRDefault="00374E43" w:rsidP="001C1CF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6"/>
              </w:rPr>
            </w:pPr>
          </w:p>
          <w:p w:rsidR="00374E43" w:rsidRPr="009019A3" w:rsidRDefault="00374E43" w:rsidP="001C1CF7">
            <w:pPr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  <w:r w:rsidRPr="009019A3">
              <w:rPr>
                <w:sz w:val="18"/>
                <w:szCs w:val="18"/>
              </w:rPr>
              <w:t>ФОРМА ЗАЯВЛЕНИЯ</w:t>
            </w:r>
          </w:p>
          <w:p w:rsidR="00374E43" w:rsidRPr="009019A3" w:rsidRDefault="00374E43" w:rsidP="001C1CF7">
            <w:pPr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  <w:r w:rsidRPr="009019A3">
              <w:rPr>
                <w:sz w:val="18"/>
                <w:szCs w:val="18"/>
              </w:rPr>
              <w:t>О ПРИСВОЕНИИ ОБЪЕКТУ АДРЕСАЦИИ АДРЕСА ИЛИ АННУЛИРОВАНИИ</w:t>
            </w:r>
          </w:p>
          <w:p w:rsidR="00374E43" w:rsidRPr="009019A3" w:rsidRDefault="00374E43" w:rsidP="001C1CF7">
            <w:pPr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  <w:r w:rsidRPr="009019A3">
              <w:rPr>
                <w:sz w:val="18"/>
                <w:szCs w:val="18"/>
              </w:rPr>
              <w:t>ЕГО АДРЕСА</w:t>
            </w:r>
          </w:p>
          <w:p w:rsidR="00374E43" w:rsidRPr="009019A3" w:rsidRDefault="00374E43" w:rsidP="001C1CF7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50"/>
              <w:gridCol w:w="437"/>
              <w:gridCol w:w="2503"/>
              <w:gridCol w:w="420"/>
              <w:gridCol w:w="504"/>
              <w:gridCol w:w="532"/>
              <w:gridCol w:w="1370"/>
              <w:gridCol w:w="346"/>
              <w:gridCol w:w="435"/>
              <w:gridCol w:w="550"/>
              <w:gridCol w:w="1417"/>
            </w:tblGrid>
            <w:tr w:rsidR="00374E43" w:rsidRPr="009019A3" w:rsidTr="001C1CF7">
              <w:tc>
                <w:tcPr>
                  <w:tcW w:w="631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Лист N ___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Всего листов ___</w:t>
                  </w:r>
                </w:p>
              </w:tc>
            </w:tr>
            <w:tr w:rsidR="00374E43" w:rsidRPr="009019A3" w:rsidTr="001C1CF7">
              <w:tc>
                <w:tcPr>
                  <w:tcW w:w="9064" w:type="dxa"/>
                  <w:gridSpan w:val="11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Заявление</w:t>
                  </w:r>
                </w:p>
              </w:tc>
              <w:tc>
                <w:tcPr>
                  <w:tcW w:w="5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18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Заявление принято</w:t>
                  </w:r>
                </w:p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регистрационный номер _______________</w:t>
                  </w:r>
                </w:p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количество листов заявления ___________</w:t>
                  </w:r>
                </w:p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количество прилагаемых документов ____,</w:t>
                  </w:r>
                </w:p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в том числе оригиналов ___, копий ____, количество листов в оригиналах ____, копиях ____</w:t>
                  </w:r>
                </w:p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ФИО должностного лица ________________</w:t>
                  </w:r>
                </w:p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подпись должностного лица ____________</w:t>
                  </w:r>
                </w:p>
              </w:tc>
            </w:tr>
            <w:tr w:rsidR="00374E43" w:rsidRPr="009019A3" w:rsidTr="001C1CF7">
              <w:trPr>
                <w:trHeight w:val="570"/>
              </w:trPr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в</w:t>
                  </w:r>
                </w:p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----------------------------------------</w:t>
                  </w:r>
                </w:p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(наименование органа местного самоуправления)</w:t>
                  </w:r>
                </w:p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18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18" w:type="dxa"/>
                  <w:gridSpan w:val="5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дата "__" ____________ ____ </w:t>
                  </w:r>
                  <w:proofErr w:type="gramStart"/>
                  <w:r w:rsidRPr="009019A3">
                    <w:rPr>
                      <w:sz w:val="18"/>
                      <w:szCs w:val="18"/>
                    </w:rPr>
                    <w:t>г</w:t>
                  </w:r>
                  <w:proofErr w:type="gramEnd"/>
                  <w:r w:rsidRPr="009019A3">
                    <w:rPr>
                      <w:sz w:val="18"/>
                      <w:szCs w:val="18"/>
                    </w:rPr>
                    <w:t>.</w:t>
                  </w:r>
                </w:p>
              </w:tc>
            </w:tr>
            <w:tr w:rsidR="00374E43" w:rsidRPr="009019A3" w:rsidTr="001C1CF7">
              <w:tc>
                <w:tcPr>
                  <w:tcW w:w="5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3.1</w:t>
                  </w:r>
                </w:p>
              </w:tc>
              <w:tc>
                <w:tcPr>
                  <w:tcW w:w="851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Прошу в отношении объекта адресации:</w:t>
                  </w:r>
                </w:p>
              </w:tc>
            </w:tr>
            <w:tr w:rsidR="00374E43" w:rsidRPr="009019A3" w:rsidTr="001C1CF7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Вид:</w:t>
                  </w:r>
                </w:p>
              </w:tc>
            </w:tr>
            <w:tr w:rsidR="00374E43" w:rsidRPr="009019A3" w:rsidTr="001C1CF7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Земельный участок</w:t>
                  </w:r>
                </w:p>
              </w:tc>
              <w:tc>
                <w:tcPr>
                  <w:tcW w:w="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Сооружение</w:t>
                  </w:r>
                </w:p>
              </w:tc>
              <w:tc>
                <w:tcPr>
                  <w:tcW w:w="4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6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9019A3">
                    <w:rPr>
                      <w:sz w:val="18"/>
                      <w:szCs w:val="18"/>
                    </w:rPr>
                    <w:t>Машино-место</w:t>
                  </w:r>
                  <w:proofErr w:type="spellEnd"/>
                  <w:proofErr w:type="gramEnd"/>
                </w:p>
              </w:tc>
            </w:tr>
            <w:tr w:rsidR="00374E43" w:rsidRPr="009019A3" w:rsidTr="001C1CF7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6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Здание (строение)</w:t>
                  </w:r>
                </w:p>
              </w:tc>
              <w:tc>
                <w:tcPr>
                  <w:tcW w:w="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Помещение</w:t>
                  </w:r>
                </w:p>
              </w:tc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6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6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3.2</w:t>
                  </w:r>
                </w:p>
              </w:tc>
              <w:tc>
                <w:tcPr>
                  <w:tcW w:w="851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Присвоить адрес</w:t>
                  </w:r>
                </w:p>
              </w:tc>
            </w:tr>
            <w:tr w:rsidR="00374E43" w:rsidRPr="009019A3" w:rsidTr="001C1CF7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В связи </w:t>
                  </w:r>
                  <w:proofErr w:type="gramStart"/>
                  <w:r w:rsidRPr="009019A3">
                    <w:rPr>
                      <w:sz w:val="18"/>
                      <w:szCs w:val="18"/>
                    </w:rPr>
                    <w:t>с</w:t>
                  </w:r>
                  <w:proofErr w:type="gramEnd"/>
                  <w:r w:rsidRPr="009019A3">
                    <w:rPr>
                      <w:sz w:val="18"/>
                      <w:szCs w:val="18"/>
                    </w:rPr>
                    <w:t>:</w:t>
                  </w:r>
                </w:p>
              </w:tc>
            </w:tr>
            <w:tr w:rsidR="00374E43" w:rsidRPr="009019A3" w:rsidTr="001C1CF7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7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Образованием земельного участк</w:t>
                  </w:r>
                  <w:proofErr w:type="gramStart"/>
                  <w:r w:rsidRPr="009019A3">
                    <w:rPr>
                      <w:sz w:val="18"/>
                      <w:szCs w:val="18"/>
                    </w:rPr>
                    <w:t>а(</w:t>
                  </w:r>
                  <w:proofErr w:type="spellStart"/>
                  <w:proofErr w:type="gramEnd"/>
                  <w:r w:rsidRPr="009019A3">
                    <w:rPr>
                      <w:sz w:val="18"/>
                      <w:szCs w:val="18"/>
                    </w:rPr>
                    <w:t>ов</w:t>
                  </w:r>
                  <w:proofErr w:type="spellEnd"/>
                  <w:r w:rsidRPr="009019A3">
                    <w:rPr>
                      <w:sz w:val="18"/>
                      <w:szCs w:val="18"/>
                    </w:rPr>
                    <w:t>) из земель, находящихся в государственной или муниципальной собственности</w:t>
                  </w:r>
                </w:p>
              </w:tc>
            </w:tr>
            <w:tr w:rsidR="00374E43" w:rsidRPr="009019A3" w:rsidTr="001C1CF7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Количество образуемых земельных участков</w:t>
                  </w: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Образованием земельного участк</w:t>
                  </w:r>
                  <w:proofErr w:type="gramStart"/>
                  <w:r w:rsidRPr="009019A3">
                    <w:rPr>
                      <w:sz w:val="18"/>
                      <w:szCs w:val="18"/>
                    </w:rPr>
                    <w:t>а(</w:t>
                  </w:r>
                  <w:proofErr w:type="spellStart"/>
                  <w:proofErr w:type="gramEnd"/>
                  <w:r w:rsidRPr="009019A3">
                    <w:rPr>
                      <w:sz w:val="18"/>
                      <w:szCs w:val="18"/>
                    </w:rPr>
                    <w:t>ов</w:t>
                  </w:r>
                  <w:proofErr w:type="spellEnd"/>
                  <w:r w:rsidRPr="009019A3">
                    <w:rPr>
                      <w:sz w:val="18"/>
                      <w:szCs w:val="18"/>
                    </w:rPr>
                    <w:t>) путем раздела земельного участка</w:t>
                  </w:r>
                </w:p>
              </w:tc>
            </w:tr>
            <w:tr w:rsidR="00374E43" w:rsidRPr="009019A3" w:rsidTr="001C1CF7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Количество образуемых земельных участков</w:t>
                  </w: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Кадастровый номер земельного участка, раздел которого осуществляется</w:t>
                  </w: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Адрес земельного участка, раздел которого осуществляется</w:t>
                  </w:r>
                </w:p>
              </w:tc>
            </w:tr>
            <w:tr w:rsidR="00374E43" w:rsidRPr="009019A3" w:rsidTr="001C1CF7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7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Образованием земельного участка путем объединения земельных участков</w:t>
                  </w:r>
                </w:p>
              </w:tc>
            </w:tr>
            <w:tr w:rsidR="00374E43" w:rsidRPr="009019A3" w:rsidTr="001C1CF7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Количество объединяемых земельных участков</w:t>
                  </w: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Кадастровый номер объединяемого земельного участка </w:t>
                  </w:r>
                  <w:hyperlink w:anchor="Par571" w:history="1">
                    <w:r w:rsidRPr="009019A3">
                      <w:rPr>
                        <w:color w:val="0000FF"/>
                        <w:sz w:val="18"/>
                        <w:szCs w:val="18"/>
                      </w:rPr>
                      <w:t>&lt;1&gt;</w:t>
                    </w:r>
                  </w:hyperlink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Адрес объединяемого земельного участка </w:t>
                  </w:r>
                  <w:hyperlink w:anchor="Par571" w:history="1">
                    <w:r w:rsidRPr="009019A3">
                      <w:rPr>
                        <w:color w:val="0000FF"/>
                        <w:sz w:val="18"/>
                        <w:szCs w:val="18"/>
                      </w:rPr>
                      <w:t>&lt;1&gt;</w:t>
                    </w:r>
                  </w:hyperlink>
                </w:p>
              </w:tc>
            </w:tr>
            <w:tr w:rsidR="00374E43" w:rsidRPr="009019A3" w:rsidTr="001C1CF7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74E43" w:rsidRPr="009019A3" w:rsidRDefault="00374E43" w:rsidP="001C1CF7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22"/>
              <w:gridCol w:w="434"/>
              <w:gridCol w:w="3416"/>
              <w:gridCol w:w="1944"/>
              <w:gridCol w:w="1331"/>
              <w:gridCol w:w="1417"/>
            </w:tblGrid>
            <w:tr w:rsidR="00374E43" w:rsidRPr="009019A3" w:rsidTr="001C1CF7">
              <w:tc>
                <w:tcPr>
                  <w:tcW w:w="631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Лист N ___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Всего листов ___</w:t>
                  </w:r>
                </w:p>
              </w:tc>
            </w:tr>
            <w:tr w:rsidR="00374E43" w:rsidRPr="009019A3" w:rsidTr="001C1CF7">
              <w:tc>
                <w:tcPr>
                  <w:tcW w:w="9064" w:type="dxa"/>
                  <w:gridSpan w:val="6"/>
                  <w:tcBorders>
                    <w:top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22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Образованием земельного участк</w:t>
                  </w:r>
                  <w:proofErr w:type="gramStart"/>
                  <w:r w:rsidRPr="009019A3">
                    <w:rPr>
                      <w:sz w:val="18"/>
                      <w:szCs w:val="18"/>
                    </w:rPr>
                    <w:t>а(</w:t>
                  </w:r>
                  <w:proofErr w:type="spellStart"/>
                  <w:proofErr w:type="gramEnd"/>
                  <w:r w:rsidRPr="009019A3">
                    <w:rPr>
                      <w:sz w:val="18"/>
                      <w:szCs w:val="18"/>
                    </w:rPr>
                    <w:t>ов</w:t>
                  </w:r>
                  <w:proofErr w:type="spellEnd"/>
                  <w:r w:rsidRPr="009019A3">
                    <w:rPr>
                      <w:sz w:val="18"/>
                      <w:szCs w:val="18"/>
                    </w:rPr>
                    <w:t>) путем выдела из земельного участка</w:t>
                  </w:r>
                </w:p>
              </w:tc>
            </w:tr>
            <w:tr w:rsidR="00374E43" w:rsidRPr="009019A3" w:rsidTr="001C1CF7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Количество образуемых земельных участков (за исключением земельного участка, </w:t>
                  </w:r>
                  <w:r w:rsidRPr="009019A3">
                    <w:rPr>
                      <w:sz w:val="18"/>
                      <w:szCs w:val="18"/>
                    </w:rPr>
                    <w:lastRenderedPageBreak/>
                    <w:t>из которого осуществляется выдел)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Кадастровый номер земельного участка, из которого осуществляется выдел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Адрес земельного участка, из которого осуществляется выдел</w:t>
                  </w:r>
                </w:p>
              </w:tc>
            </w:tr>
            <w:tr w:rsidR="00374E43" w:rsidRPr="009019A3" w:rsidTr="001C1CF7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Образованием земельного участк</w:t>
                  </w:r>
                  <w:proofErr w:type="gramStart"/>
                  <w:r w:rsidRPr="009019A3">
                    <w:rPr>
                      <w:sz w:val="18"/>
                      <w:szCs w:val="18"/>
                    </w:rPr>
                    <w:t>а(</w:t>
                  </w:r>
                  <w:proofErr w:type="spellStart"/>
                  <w:proofErr w:type="gramEnd"/>
                  <w:r w:rsidRPr="009019A3">
                    <w:rPr>
                      <w:sz w:val="18"/>
                      <w:szCs w:val="18"/>
                    </w:rPr>
                    <w:t>ов</w:t>
                  </w:r>
                  <w:proofErr w:type="spellEnd"/>
                  <w:r w:rsidRPr="009019A3">
                    <w:rPr>
                      <w:sz w:val="18"/>
                      <w:szCs w:val="18"/>
                    </w:rPr>
                    <w:t>) путем перераспределения земельных участков</w:t>
                  </w:r>
                </w:p>
              </w:tc>
            </w:tr>
            <w:tr w:rsidR="00374E43" w:rsidRPr="009019A3" w:rsidTr="001C1CF7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Количество образуемых земельных участков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Количество земельных участков, которые перераспределяются</w:t>
                  </w:r>
                </w:p>
              </w:tc>
            </w:tr>
            <w:tr w:rsidR="00374E43" w:rsidRPr="009019A3" w:rsidTr="001C1CF7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Кадастровый номер земельного участка, который перераспределяется </w:t>
                  </w:r>
                  <w:hyperlink w:anchor="Par572" w:history="1">
                    <w:r w:rsidRPr="009019A3">
                      <w:rPr>
                        <w:color w:val="0000FF"/>
                        <w:sz w:val="18"/>
                        <w:szCs w:val="18"/>
                      </w:rPr>
                      <w:t>&lt;2&gt;</w:t>
                    </w:r>
                  </w:hyperlink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Адрес земельного участка, который перераспределяется </w:t>
                  </w:r>
                  <w:hyperlink w:anchor="Par572" w:history="1">
                    <w:r w:rsidRPr="009019A3">
                      <w:rPr>
                        <w:color w:val="0000FF"/>
                        <w:sz w:val="18"/>
                        <w:szCs w:val="18"/>
                      </w:rPr>
                      <w:t>&lt;2&gt;</w:t>
                    </w:r>
                  </w:hyperlink>
                </w:p>
              </w:tc>
            </w:tr>
            <w:tr w:rsidR="00374E43" w:rsidRPr="009019A3" w:rsidTr="001C1CF7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Строительством, реконструкцией здания (строения), сооружения</w:t>
                  </w:r>
                </w:p>
              </w:tc>
            </w:tr>
            <w:tr w:rsidR="00374E43" w:rsidRPr="009019A3" w:rsidTr="001C1CF7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Наименование объекта строительства (реконструкции) в соответствии с проектной документацией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Кадастровый номер земельного участка, на котором осуществляется строительство (реконструкция)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Адрес земельного участка, на котором осуществляется строительство (реконструкция)</w:t>
                  </w:r>
                </w:p>
              </w:tc>
            </w:tr>
            <w:tr w:rsidR="00374E43" w:rsidRPr="009019A3" w:rsidTr="001C1CF7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      </w:r>
                  <w:hyperlink r:id="rId5" w:history="1">
                    <w:r w:rsidRPr="009019A3">
                      <w:rPr>
                        <w:color w:val="0000FF"/>
                        <w:sz w:val="18"/>
                        <w:szCs w:val="18"/>
                      </w:rPr>
                      <w:t>кодексом</w:t>
                    </w:r>
                  </w:hyperlink>
                  <w:r w:rsidRPr="009019A3">
                    <w:rPr>
                      <w:sz w:val="18"/>
                      <w:szCs w:val="18"/>
                    </w:rPr>
      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      </w:r>
                </w:p>
              </w:tc>
            </w:tr>
            <w:tr w:rsidR="00374E43" w:rsidRPr="009019A3" w:rsidTr="001C1CF7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Тип здания (строения), сооружения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Наименование объекта строительства (реконструкции) (при наличии проектной </w:t>
                  </w:r>
                  <w:r w:rsidRPr="009019A3">
                    <w:rPr>
                      <w:sz w:val="18"/>
                      <w:szCs w:val="18"/>
                    </w:rPr>
                    <w:lastRenderedPageBreak/>
                    <w:t>документации указывается в соответствии с проектной документацией)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Кадастровый номер земельного участка, на котором осуществляется строительство (реконструкция)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Адрес земельного участка, на котором осуществляется строительство (реконструкция)</w:t>
                  </w:r>
                </w:p>
              </w:tc>
            </w:tr>
            <w:tr w:rsidR="00374E43" w:rsidRPr="009019A3" w:rsidTr="001C1CF7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Переводом жилого помещения в нежилое помещение и нежилого помещения в жилое помещение</w:t>
                  </w:r>
                </w:p>
              </w:tc>
            </w:tr>
            <w:tr w:rsidR="00374E43" w:rsidRPr="009019A3" w:rsidTr="001C1CF7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Кадастровый номер помещения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Адрес помещения</w:t>
                  </w:r>
                </w:p>
              </w:tc>
            </w:tr>
            <w:tr w:rsidR="00374E43" w:rsidRPr="009019A3" w:rsidTr="001C1CF7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74E43" w:rsidRPr="009019A3" w:rsidRDefault="00374E43" w:rsidP="001C1CF7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50"/>
              <w:gridCol w:w="426"/>
              <w:gridCol w:w="444"/>
              <w:gridCol w:w="2209"/>
              <w:gridCol w:w="615"/>
              <w:gridCol w:w="341"/>
              <w:gridCol w:w="303"/>
              <w:gridCol w:w="371"/>
              <w:gridCol w:w="1057"/>
              <w:gridCol w:w="337"/>
              <w:gridCol w:w="994"/>
              <w:gridCol w:w="550"/>
              <w:gridCol w:w="850"/>
            </w:tblGrid>
            <w:tr w:rsidR="00374E43" w:rsidRPr="009019A3" w:rsidTr="001C1CF7">
              <w:tc>
                <w:tcPr>
                  <w:tcW w:w="6316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Лист N ___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Всего листов ___</w:t>
                  </w:r>
                </w:p>
              </w:tc>
            </w:tr>
            <w:tr w:rsidR="00374E43" w:rsidRPr="009019A3" w:rsidTr="001C1CF7">
              <w:tc>
                <w:tcPr>
                  <w:tcW w:w="9047" w:type="dxa"/>
                  <w:gridSpan w:val="13"/>
                  <w:tcBorders>
                    <w:top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5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Образованием помещени</w:t>
                  </w:r>
                  <w:proofErr w:type="gramStart"/>
                  <w:r w:rsidRPr="009019A3">
                    <w:rPr>
                      <w:sz w:val="18"/>
                      <w:szCs w:val="18"/>
                    </w:rPr>
                    <w:t>я(</w:t>
                  </w:r>
                  <w:proofErr w:type="spellStart"/>
                  <w:proofErr w:type="gramEnd"/>
                  <w:r w:rsidRPr="009019A3">
                    <w:rPr>
                      <w:sz w:val="18"/>
                      <w:szCs w:val="18"/>
                    </w:rPr>
                    <w:t>ий</w:t>
                  </w:r>
                  <w:proofErr w:type="spellEnd"/>
                  <w:r w:rsidRPr="009019A3">
                    <w:rPr>
                      <w:sz w:val="18"/>
                      <w:szCs w:val="18"/>
                    </w:rPr>
                    <w:t>) в здании (строении), сооружении путем раздела здания (строения), сооружения</w:t>
                  </w:r>
                </w:p>
              </w:tc>
            </w:tr>
            <w:tr w:rsidR="00374E43" w:rsidRPr="009019A3" w:rsidTr="001C1CF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Образование жилого помещения</w:t>
                  </w:r>
                </w:p>
              </w:tc>
              <w:tc>
                <w:tcPr>
                  <w:tcW w:w="36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Количество образуемых помещений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Образование нежилого помещения</w:t>
                  </w:r>
                </w:p>
              </w:tc>
              <w:tc>
                <w:tcPr>
                  <w:tcW w:w="36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Количество образуемых помещений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Кадастровый номер здания, сооружения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Адрес здания, сооружения</w:t>
                  </w:r>
                </w:p>
              </w:tc>
            </w:tr>
            <w:tr w:rsidR="00374E43" w:rsidRPr="009019A3" w:rsidTr="001C1CF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Образованием помещени</w:t>
                  </w:r>
                  <w:proofErr w:type="gramStart"/>
                  <w:r w:rsidRPr="009019A3">
                    <w:rPr>
                      <w:sz w:val="18"/>
                      <w:szCs w:val="18"/>
                    </w:rPr>
                    <w:t>я(</w:t>
                  </w:r>
                  <w:proofErr w:type="spellStart"/>
                  <w:proofErr w:type="gramEnd"/>
                  <w:r w:rsidRPr="009019A3">
                    <w:rPr>
                      <w:sz w:val="18"/>
                      <w:szCs w:val="18"/>
                    </w:rPr>
                    <w:t>ий</w:t>
                  </w:r>
                  <w:proofErr w:type="spellEnd"/>
                  <w:r w:rsidRPr="009019A3">
                    <w:rPr>
                      <w:sz w:val="18"/>
                      <w:szCs w:val="18"/>
                    </w:rPr>
                    <w:t xml:space="preserve">) в здании (строении), сооружении путем раздела помещения, </w:t>
                  </w:r>
                  <w:proofErr w:type="spellStart"/>
                  <w:r w:rsidRPr="009019A3">
                    <w:rPr>
                      <w:sz w:val="18"/>
                      <w:szCs w:val="18"/>
                    </w:rPr>
                    <w:t>машино-места</w:t>
                  </w:r>
                  <w:proofErr w:type="spellEnd"/>
                </w:p>
              </w:tc>
            </w:tr>
            <w:tr w:rsidR="00374E43" w:rsidRPr="009019A3" w:rsidTr="001C1CF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Назначение помещения (жилое (нежилое) помещение) </w:t>
                  </w:r>
                  <w:hyperlink w:anchor="Par573" w:history="1">
                    <w:r w:rsidRPr="009019A3">
                      <w:rPr>
                        <w:color w:val="0000FF"/>
                        <w:sz w:val="18"/>
                        <w:szCs w:val="18"/>
                      </w:rPr>
                      <w:t>&lt;3&gt;</w:t>
                    </w:r>
                  </w:hyperlink>
                </w:p>
              </w:tc>
              <w:tc>
                <w:tcPr>
                  <w:tcW w:w="302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Вид помещения </w:t>
                  </w:r>
                  <w:hyperlink w:anchor="Par573" w:history="1">
                    <w:r w:rsidRPr="009019A3">
                      <w:rPr>
                        <w:color w:val="0000FF"/>
                        <w:sz w:val="18"/>
                        <w:szCs w:val="18"/>
                      </w:rPr>
                      <w:t>&lt;3&gt;</w:t>
                    </w:r>
                  </w:hyperlink>
                </w:p>
              </w:tc>
              <w:tc>
                <w:tcPr>
                  <w:tcW w:w="23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Количество помещений </w:t>
                  </w:r>
                  <w:hyperlink w:anchor="Par573" w:history="1">
                    <w:r w:rsidRPr="009019A3">
                      <w:rPr>
                        <w:color w:val="0000FF"/>
                        <w:sz w:val="18"/>
                        <w:szCs w:val="18"/>
                      </w:rPr>
                      <w:t>&lt;3&gt;</w:t>
                    </w:r>
                  </w:hyperlink>
                </w:p>
              </w:tc>
            </w:tr>
            <w:tr w:rsidR="00374E43" w:rsidRPr="009019A3" w:rsidTr="001C1CF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2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Кадастровый номер помещения, </w:t>
                  </w:r>
                  <w:proofErr w:type="spellStart"/>
                  <w:r w:rsidRPr="009019A3">
                    <w:rPr>
                      <w:sz w:val="18"/>
                      <w:szCs w:val="18"/>
                    </w:rPr>
                    <w:t>машино-места</w:t>
                  </w:r>
                  <w:proofErr w:type="spellEnd"/>
                  <w:r w:rsidRPr="009019A3">
                    <w:rPr>
                      <w:sz w:val="18"/>
                      <w:szCs w:val="18"/>
                    </w:rPr>
                    <w:t>, раздел которого осуществляется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Адрес помещения, </w:t>
                  </w:r>
                  <w:proofErr w:type="spellStart"/>
                  <w:r w:rsidRPr="009019A3">
                    <w:rPr>
                      <w:sz w:val="18"/>
                      <w:szCs w:val="18"/>
                    </w:rPr>
                    <w:t>машино-места</w:t>
                  </w:r>
                  <w:proofErr w:type="spellEnd"/>
                  <w:r w:rsidRPr="009019A3">
                    <w:rPr>
                      <w:sz w:val="18"/>
                      <w:szCs w:val="18"/>
                    </w:rPr>
                    <w:t>, раздел которого осуществляется</w:t>
                  </w:r>
                </w:p>
              </w:tc>
            </w:tr>
            <w:tr w:rsidR="00374E43" w:rsidRPr="009019A3" w:rsidTr="001C1CF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Образованием помещения в здании (строении), сооружении путем объединения помещений, </w:t>
                  </w:r>
                  <w:proofErr w:type="spellStart"/>
                  <w:r w:rsidRPr="009019A3">
                    <w:rPr>
                      <w:sz w:val="18"/>
                      <w:szCs w:val="18"/>
                    </w:rPr>
                    <w:t>машино-мест</w:t>
                  </w:r>
                  <w:proofErr w:type="spellEnd"/>
                  <w:r w:rsidRPr="009019A3">
                    <w:rPr>
                      <w:sz w:val="18"/>
                      <w:szCs w:val="18"/>
                    </w:rPr>
                    <w:t xml:space="preserve"> в здании (строении), сооружении</w:t>
                  </w:r>
                </w:p>
              </w:tc>
            </w:tr>
            <w:tr w:rsidR="00374E43" w:rsidRPr="009019A3" w:rsidTr="001C1CF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6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Образование жилого помещения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78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Образование нежилого помещения</w:t>
                  </w:r>
                </w:p>
              </w:tc>
            </w:tr>
            <w:tr w:rsidR="00374E43" w:rsidRPr="009019A3" w:rsidTr="001C1CF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Количество объединяемых помещений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Кадастровый номер объединяемого помещения </w:t>
                  </w:r>
                  <w:hyperlink w:anchor="Par574" w:history="1">
                    <w:r w:rsidRPr="009019A3">
                      <w:rPr>
                        <w:color w:val="0000FF"/>
                        <w:sz w:val="18"/>
                        <w:szCs w:val="18"/>
                      </w:rPr>
                      <w:t>&lt;4&gt;</w:t>
                    </w:r>
                  </w:hyperlink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Адрес объединяемого помещения </w:t>
                  </w:r>
                  <w:hyperlink w:anchor="Par574" w:history="1">
                    <w:r w:rsidRPr="009019A3">
                      <w:rPr>
                        <w:color w:val="0000FF"/>
                        <w:sz w:val="18"/>
                        <w:szCs w:val="18"/>
                      </w:rPr>
                      <w:t>&lt;4&gt;</w:t>
                    </w:r>
                  </w:hyperlink>
                </w:p>
              </w:tc>
            </w:tr>
            <w:tr w:rsidR="00374E43" w:rsidRPr="009019A3" w:rsidTr="001C1CF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Образованием помещения в здании, сооружении путем переустройства и (или) перепланировки мест общего пользования</w:t>
                  </w:r>
                </w:p>
              </w:tc>
            </w:tr>
            <w:tr w:rsidR="00374E43" w:rsidRPr="009019A3" w:rsidTr="001C1CF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6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Образование жилого помещения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78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Образование нежилого помещения</w:t>
                  </w:r>
                </w:p>
              </w:tc>
            </w:tr>
            <w:tr w:rsidR="00374E43" w:rsidRPr="009019A3" w:rsidTr="001C1CF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Количество образуемых помещений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Кадастровый номер здания, сооружения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Адрес здания, сооружения</w:t>
                  </w:r>
                </w:p>
              </w:tc>
            </w:tr>
            <w:tr w:rsidR="00374E43" w:rsidRPr="009019A3" w:rsidTr="001C1CF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5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Образованием </w:t>
                  </w:r>
                  <w:proofErr w:type="spellStart"/>
                  <w:r w:rsidRPr="009019A3">
                    <w:rPr>
                      <w:sz w:val="18"/>
                      <w:szCs w:val="18"/>
                    </w:rPr>
                    <w:t>машино-места</w:t>
                  </w:r>
                  <w:proofErr w:type="spellEnd"/>
                  <w:r w:rsidRPr="009019A3">
                    <w:rPr>
                      <w:sz w:val="18"/>
                      <w:szCs w:val="18"/>
                    </w:rPr>
                    <w:t xml:space="preserve"> в здании, сооружении путем раздела здания, сооружения</w:t>
                  </w:r>
                </w:p>
              </w:tc>
            </w:tr>
            <w:tr w:rsidR="00374E43" w:rsidRPr="009019A3" w:rsidTr="001C1CF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Количество </w:t>
                  </w:r>
                  <w:proofErr w:type="spellStart"/>
                  <w:r w:rsidRPr="009019A3">
                    <w:rPr>
                      <w:sz w:val="18"/>
                      <w:szCs w:val="18"/>
                    </w:rPr>
                    <w:t>образуемыхмашиномест</w:t>
                  </w:r>
                  <w:proofErr w:type="spellEnd"/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Кадастровый номер здания, сооружения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Адрес здания, сооружения</w:t>
                  </w:r>
                </w:p>
              </w:tc>
            </w:tr>
            <w:tr w:rsidR="00374E43" w:rsidRPr="009019A3" w:rsidTr="001C1CF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Образованием </w:t>
                  </w:r>
                  <w:proofErr w:type="spellStart"/>
                  <w:r w:rsidRPr="009019A3">
                    <w:rPr>
                      <w:sz w:val="18"/>
                      <w:szCs w:val="18"/>
                    </w:rPr>
                    <w:t>машино-места</w:t>
                  </w:r>
                  <w:proofErr w:type="spellEnd"/>
                  <w:r w:rsidRPr="009019A3">
                    <w:rPr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9019A3">
                    <w:rPr>
                      <w:sz w:val="18"/>
                      <w:szCs w:val="18"/>
                    </w:rPr>
                    <w:t>машино-мест</w:t>
                  </w:r>
                  <w:proofErr w:type="spellEnd"/>
                  <w:r w:rsidRPr="009019A3">
                    <w:rPr>
                      <w:sz w:val="18"/>
                      <w:szCs w:val="18"/>
                    </w:rPr>
                    <w:t xml:space="preserve">) в здании, сооружении путем раздела помещения, </w:t>
                  </w:r>
                  <w:proofErr w:type="spellStart"/>
                  <w:r w:rsidRPr="009019A3">
                    <w:rPr>
                      <w:sz w:val="18"/>
                      <w:szCs w:val="18"/>
                    </w:rPr>
                    <w:t>машино-места</w:t>
                  </w:r>
                  <w:proofErr w:type="spellEnd"/>
                </w:p>
              </w:tc>
            </w:tr>
            <w:tr w:rsidR="00374E43" w:rsidRPr="009019A3" w:rsidTr="001C1CF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Количество </w:t>
                  </w:r>
                  <w:proofErr w:type="spellStart"/>
                  <w:r w:rsidRPr="009019A3">
                    <w:rPr>
                      <w:sz w:val="18"/>
                      <w:szCs w:val="18"/>
                    </w:rPr>
                    <w:t>машино-мест</w:t>
                  </w:r>
                  <w:proofErr w:type="spellEnd"/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Кадастровый номер помещения, </w:t>
                  </w:r>
                  <w:proofErr w:type="spellStart"/>
                  <w:r w:rsidRPr="009019A3">
                    <w:rPr>
                      <w:sz w:val="18"/>
                      <w:szCs w:val="18"/>
                    </w:rPr>
                    <w:t>машино-места</w:t>
                  </w:r>
                  <w:proofErr w:type="spellEnd"/>
                  <w:r w:rsidRPr="009019A3">
                    <w:rPr>
                      <w:sz w:val="18"/>
                      <w:szCs w:val="18"/>
                    </w:rPr>
                    <w:t>, раздел которого осуществляется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Адрес помещения, </w:t>
                  </w:r>
                  <w:proofErr w:type="spellStart"/>
                  <w:r w:rsidRPr="009019A3">
                    <w:rPr>
                      <w:sz w:val="18"/>
                      <w:szCs w:val="18"/>
                    </w:rPr>
                    <w:t>машино-места</w:t>
                  </w:r>
                  <w:proofErr w:type="spellEnd"/>
                  <w:r w:rsidRPr="009019A3">
                    <w:rPr>
                      <w:sz w:val="18"/>
                      <w:szCs w:val="18"/>
                    </w:rPr>
                    <w:t xml:space="preserve"> раздел которого осуществляется</w:t>
                  </w:r>
                </w:p>
              </w:tc>
            </w:tr>
            <w:tr w:rsidR="00374E43" w:rsidRPr="009019A3" w:rsidTr="001C1CF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Образованием </w:t>
                  </w:r>
                  <w:proofErr w:type="spellStart"/>
                  <w:r w:rsidRPr="009019A3">
                    <w:rPr>
                      <w:sz w:val="18"/>
                      <w:szCs w:val="18"/>
                    </w:rPr>
                    <w:t>машино-места</w:t>
                  </w:r>
                  <w:proofErr w:type="spellEnd"/>
                  <w:r w:rsidRPr="009019A3">
                    <w:rPr>
                      <w:sz w:val="18"/>
                      <w:szCs w:val="18"/>
                    </w:rPr>
                    <w:t xml:space="preserve"> в здании, сооружении путем объединения помещений, </w:t>
                  </w:r>
                  <w:proofErr w:type="spellStart"/>
                  <w:r w:rsidRPr="009019A3">
                    <w:rPr>
                      <w:sz w:val="18"/>
                      <w:szCs w:val="18"/>
                    </w:rPr>
                    <w:t>машино-мест</w:t>
                  </w:r>
                  <w:proofErr w:type="spellEnd"/>
                  <w:r w:rsidRPr="009019A3">
                    <w:rPr>
                      <w:sz w:val="18"/>
                      <w:szCs w:val="18"/>
                    </w:rPr>
                    <w:t xml:space="preserve"> в здании, сооружении</w:t>
                  </w:r>
                </w:p>
              </w:tc>
            </w:tr>
            <w:tr w:rsidR="00374E43" w:rsidRPr="009019A3" w:rsidTr="001C1CF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Количество объединяемых помещений, </w:t>
                  </w:r>
                  <w:proofErr w:type="spellStart"/>
                  <w:r w:rsidRPr="009019A3">
                    <w:rPr>
                      <w:sz w:val="18"/>
                      <w:szCs w:val="18"/>
                    </w:rPr>
                    <w:t>машино-мест</w:t>
                  </w:r>
                  <w:proofErr w:type="spellEnd"/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Кадастровый номер объединяемого помещения </w:t>
                  </w:r>
                  <w:hyperlink w:anchor="Par574" w:history="1">
                    <w:r w:rsidRPr="009019A3">
                      <w:rPr>
                        <w:color w:val="0000FF"/>
                        <w:sz w:val="18"/>
                        <w:szCs w:val="18"/>
                      </w:rPr>
                      <w:t>&lt;4&gt;</w:t>
                    </w:r>
                  </w:hyperlink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Адрес объединяемого помещения </w:t>
                  </w:r>
                  <w:hyperlink w:anchor="Par574" w:history="1">
                    <w:r w:rsidRPr="009019A3">
                      <w:rPr>
                        <w:color w:val="0000FF"/>
                        <w:sz w:val="18"/>
                        <w:szCs w:val="18"/>
                      </w:rPr>
                      <w:t>&lt;4&gt;</w:t>
                    </w:r>
                  </w:hyperlink>
                </w:p>
              </w:tc>
            </w:tr>
            <w:tr w:rsidR="00374E43" w:rsidRPr="009019A3" w:rsidTr="001C1CF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Образованием </w:t>
                  </w:r>
                  <w:proofErr w:type="spellStart"/>
                  <w:r w:rsidRPr="009019A3">
                    <w:rPr>
                      <w:sz w:val="18"/>
                      <w:szCs w:val="18"/>
                    </w:rPr>
                    <w:t>машино-места</w:t>
                  </w:r>
                  <w:proofErr w:type="spellEnd"/>
                  <w:r w:rsidRPr="009019A3">
                    <w:rPr>
                      <w:sz w:val="18"/>
                      <w:szCs w:val="18"/>
                    </w:rPr>
                    <w:t xml:space="preserve"> в здании, сооружении путем переустройства и (или) перепланировки мест общего пользования</w:t>
                  </w:r>
                </w:p>
              </w:tc>
            </w:tr>
            <w:tr w:rsidR="00374E43" w:rsidRPr="009019A3" w:rsidTr="001C1CF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Количество образуемых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019A3">
                    <w:rPr>
                      <w:sz w:val="18"/>
                      <w:szCs w:val="18"/>
                    </w:rPr>
                    <w:t>машино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9019A3">
                    <w:rPr>
                      <w:sz w:val="18"/>
                      <w:szCs w:val="18"/>
                    </w:rPr>
                    <w:t>мест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Кадастровый номер здания, сооружения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Адрес здания, сооружения</w:t>
                  </w:r>
                </w:p>
              </w:tc>
            </w:tr>
            <w:tr w:rsidR="00374E43" w:rsidRPr="009019A3" w:rsidTr="001C1CF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50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Необходимостью приведения адреса земельного участка, здания (строения), сооружения, помещения, </w:t>
                  </w:r>
                  <w:proofErr w:type="spellStart"/>
                  <w:r w:rsidRPr="009019A3">
                    <w:rPr>
                      <w:sz w:val="18"/>
                      <w:szCs w:val="18"/>
                    </w:rPr>
                    <w:t>машино-места</w:t>
                  </w:r>
                  <w:proofErr w:type="spellEnd"/>
                  <w:r w:rsidRPr="009019A3">
                    <w:rPr>
                      <w:sz w:val="18"/>
                      <w:szCs w:val="18"/>
                    </w:rPr>
                    <w:t xml:space="preserve">, государственный кадастровый учет которого осуществлен в соответствии с Федеральным </w:t>
                  </w:r>
                  <w:hyperlink r:id="rId6" w:history="1">
                    <w:r w:rsidRPr="009019A3">
                      <w:rPr>
                        <w:color w:val="0000FF"/>
                        <w:sz w:val="18"/>
                        <w:szCs w:val="18"/>
                      </w:rPr>
                      <w:t>законом</w:t>
                    </w:r>
                  </w:hyperlink>
                  <w:r w:rsidRPr="009019A3">
                    <w:rPr>
                      <w:sz w:val="18"/>
                      <w:szCs w:val="18"/>
                    </w:rPr>
                    <w:t xml:space="preserve"> от 13 июля 2015 г. N 218-ФЗ "О государственной регистрации недвижимости" (Собрание законодательства Российской Федерации, 2015, N 29, ст. 4344; </w:t>
                  </w:r>
                  <w:proofErr w:type="gramStart"/>
                  <w:r w:rsidRPr="009019A3">
                    <w:rPr>
                      <w:sz w:val="18"/>
                      <w:szCs w:val="18"/>
                    </w:rPr>
                    <w:t xml:space="preserve">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</w:t>
                  </w:r>
                  <w:proofErr w:type="spellStart"/>
                  <w:r w:rsidRPr="009019A3">
                    <w:rPr>
                      <w:sz w:val="18"/>
                      <w:szCs w:val="18"/>
                    </w:rPr>
                    <w:t>машино-место</w:t>
                  </w:r>
                  <w:proofErr w:type="spellEnd"/>
                  <w:proofErr w:type="gramEnd"/>
                </w:p>
              </w:tc>
            </w:tr>
            <w:tr w:rsidR="00374E43" w:rsidRPr="009019A3" w:rsidTr="001C1CF7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Кадастровый номер земельного участка, здания (строения), сооружения, помещения, </w:t>
                  </w:r>
                  <w:proofErr w:type="spellStart"/>
                  <w:r w:rsidRPr="009019A3">
                    <w:rPr>
                      <w:sz w:val="18"/>
                      <w:szCs w:val="18"/>
                    </w:rPr>
                    <w:t>машиноместа</w:t>
                  </w:r>
                  <w:proofErr w:type="spellEnd"/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Существующий адрес земельного участка, здания (строения), сооружения, помещения, </w:t>
                  </w:r>
                  <w:proofErr w:type="spellStart"/>
                  <w:r w:rsidRPr="009019A3">
                    <w:rPr>
                      <w:sz w:val="18"/>
                      <w:szCs w:val="18"/>
                    </w:rPr>
                    <w:t>машиноместа</w:t>
                  </w:r>
                  <w:proofErr w:type="spellEnd"/>
                </w:p>
              </w:tc>
            </w:tr>
            <w:tr w:rsidR="00374E43" w:rsidRPr="009019A3" w:rsidTr="001C1CF7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Отсутствием у земельного участка, здания (строения), сооружения, помещения, </w:t>
                  </w:r>
                  <w:proofErr w:type="spellStart"/>
                  <w:r w:rsidRPr="009019A3">
                    <w:rPr>
                      <w:sz w:val="18"/>
                      <w:szCs w:val="18"/>
                    </w:rPr>
                    <w:t>машино-места</w:t>
                  </w:r>
                  <w:proofErr w:type="spellEnd"/>
                  <w:r w:rsidRPr="009019A3">
                    <w:rPr>
                      <w:sz w:val="18"/>
                      <w:szCs w:val="18"/>
                    </w:rPr>
                    <w:t xml:space="preserve">, государственный кадастровый учет которого осуществлен в соответствии с Федеральным </w:t>
                  </w:r>
                  <w:hyperlink r:id="rId7" w:history="1">
                    <w:r w:rsidRPr="009019A3">
                      <w:rPr>
                        <w:color w:val="0000FF"/>
                        <w:sz w:val="18"/>
                        <w:szCs w:val="18"/>
                      </w:rPr>
                      <w:t>законом</w:t>
                    </w:r>
                  </w:hyperlink>
                  <w:r w:rsidRPr="009019A3">
                    <w:rPr>
                      <w:sz w:val="18"/>
                      <w:szCs w:val="18"/>
                    </w:rPr>
                    <w:t xml:space="preserve"> "О государственной регистрации недвижимости", адреса</w:t>
                  </w:r>
                </w:p>
              </w:tc>
            </w:tr>
            <w:tr w:rsidR="00374E43" w:rsidRPr="009019A3" w:rsidTr="001C1CF7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Кадастровый номер земельного участка, здания (строения), сооружения, помещения, </w:t>
                  </w:r>
                  <w:proofErr w:type="spellStart"/>
                  <w:r w:rsidRPr="009019A3">
                    <w:rPr>
                      <w:sz w:val="18"/>
                      <w:szCs w:val="18"/>
                    </w:rPr>
                    <w:t>машиноместа</w:t>
                  </w:r>
                  <w:proofErr w:type="spellEnd"/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      </w:r>
                </w:p>
              </w:tc>
            </w:tr>
            <w:tr w:rsidR="00374E43" w:rsidRPr="009019A3" w:rsidTr="001C1CF7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74E43" w:rsidRPr="009019A3" w:rsidRDefault="00374E43" w:rsidP="001C1CF7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38"/>
              <w:gridCol w:w="432"/>
              <w:gridCol w:w="3255"/>
              <w:gridCol w:w="2091"/>
              <w:gridCol w:w="1331"/>
              <w:gridCol w:w="1361"/>
            </w:tblGrid>
            <w:tr w:rsidR="00374E43" w:rsidRPr="009019A3" w:rsidTr="001C1CF7">
              <w:tc>
                <w:tcPr>
                  <w:tcW w:w="631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Лист N ___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Всего листов ___</w:t>
                  </w:r>
                </w:p>
              </w:tc>
            </w:tr>
            <w:tr w:rsidR="00374E43" w:rsidRPr="009019A3" w:rsidTr="001C1CF7">
              <w:tc>
                <w:tcPr>
                  <w:tcW w:w="6316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3.3</w:t>
                  </w:r>
                </w:p>
              </w:tc>
              <w:tc>
                <w:tcPr>
                  <w:tcW w:w="847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Аннулировать адрес объекта адресации:</w:t>
                  </w:r>
                </w:p>
              </w:tc>
            </w:tr>
            <w:tr w:rsidR="00374E43" w:rsidRPr="009019A3" w:rsidTr="001C1CF7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Наименование страны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Наименование субъекта Российской Федерации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Федерации, федеральной территории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Наименование поселения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Наименование внутригородского района городского округа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Наименование населенного пункта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Наименование элемента планировочной структуры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Наименование элемента улично-дорожной сети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Номер земельного участка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Тип и номер здания, сооружения или объекта незавершенного строительства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Тип и номер помещения, расположенного в здании или сооружении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Тип и номер помещения в пределах квартиры (в отношении коммунальных квартир)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7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В связи </w:t>
                  </w:r>
                  <w:proofErr w:type="gramStart"/>
                  <w:r w:rsidRPr="009019A3">
                    <w:rPr>
                      <w:sz w:val="18"/>
                      <w:szCs w:val="18"/>
                    </w:rPr>
                    <w:t>с</w:t>
                  </w:r>
                  <w:proofErr w:type="gramEnd"/>
                  <w:r w:rsidRPr="009019A3">
                    <w:rPr>
                      <w:sz w:val="18"/>
                      <w:szCs w:val="18"/>
                    </w:rPr>
                    <w:t>:</w:t>
                  </w:r>
                </w:p>
              </w:tc>
            </w:tr>
            <w:tr w:rsidR="00374E43" w:rsidRPr="009019A3" w:rsidTr="001C1CF7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3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      </w:r>
                </w:p>
              </w:tc>
            </w:tr>
            <w:tr w:rsidR="00374E43" w:rsidRPr="009019A3" w:rsidTr="001C1CF7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3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Исключением из Единого государственного реестра недвижимости указанных в </w:t>
                  </w:r>
                  <w:hyperlink r:id="rId8" w:history="1">
                    <w:r w:rsidRPr="009019A3">
                      <w:rPr>
                        <w:color w:val="0000FF"/>
                        <w:sz w:val="18"/>
                        <w:szCs w:val="18"/>
                      </w:rPr>
                      <w:t>части 7 статьи 72</w:t>
                    </w:r>
                  </w:hyperlink>
                  <w:r w:rsidRPr="009019A3">
                    <w:rPr>
                      <w:sz w:val="18"/>
                      <w:szCs w:val="18"/>
                    </w:rPr>
                    <w:t xml:space="preserve"> Федерального закона "О государственной регистрации недвижимости" сведений об объекте недвижимости, являющемся объектом адресации</w:t>
                  </w:r>
                </w:p>
              </w:tc>
            </w:tr>
            <w:tr w:rsidR="00374E43" w:rsidRPr="009019A3" w:rsidTr="001C1CF7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3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Присвоением объекту адресации нового адреса</w:t>
                  </w:r>
                </w:p>
              </w:tc>
            </w:tr>
            <w:tr w:rsidR="00374E43" w:rsidRPr="009019A3" w:rsidTr="001C1CF7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74E43" w:rsidRPr="009019A3" w:rsidRDefault="00374E43" w:rsidP="001C1CF7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53"/>
              <w:gridCol w:w="443"/>
              <w:gridCol w:w="416"/>
              <w:gridCol w:w="419"/>
              <w:gridCol w:w="771"/>
              <w:gridCol w:w="1257"/>
              <w:gridCol w:w="150"/>
              <w:gridCol w:w="544"/>
              <w:gridCol w:w="356"/>
              <w:gridCol w:w="1001"/>
              <w:gridCol w:w="355"/>
              <w:gridCol w:w="468"/>
              <w:gridCol w:w="855"/>
              <w:gridCol w:w="542"/>
              <w:gridCol w:w="1215"/>
            </w:tblGrid>
            <w:tr w:rsidR="00374E43" w:rsidRPr="009019A3" w:rsidTr="001C1CF7">
              <w:tc>
                <w:tcPr>
                  <w:tcW w:w="6316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Лист N ___</w:t>
                  </w:r>
                </w:p>
              </w:tc>
              <w:tc>
                <w:tcPr>
                  <w:tcW w:w="17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Всего листов ___</w:t>
                  </w:r>
                </w:p>
              </w:tc>
            </w:tr>
            <w:tr w:rsidR="00374E43" w:rsidRPr="009019A3" w:rsidTr="001C1CF7">
              <w:tc>
                <w:tcPr>
                  <w:tcW w:w="9418" w:type="dxa"/>
                  <w:gridSpan w:val="1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860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Собственник объекта адресации или лицо, обладающее иным вещным правом на объект адресации</w:t>
                  </w:r>
                </w:p>
              </w:tc>
            </w:tr>
            <w:tr w:rsidR="00374E43" w:rsidRPr="009019A3" w:rsidTr="001C1CF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91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физическое лицо:</w:t>
                  </w:r>
                </w:p>
              </w:tc>
            </w:tr>
            <w:tr w:rsidR="00374E43" w:rsidRPr="009019A3" w:rsidTr="001C1CF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фамилия:</w:t>
                  </w:r>
                </w:p>
              </w:tc>
              <w:tc>
                <w:tcPr>
                  <w:tcW w:w="20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имя (полностью):</w:t>
                  </w:r>
                </w:p>
              </w:tc>
              <w:tc>
                <w:tcPr>
                  <w:tcW w:w="2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отчество (полностью) (при наличии):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left="-7"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ИНН (при наличии):</w:t>
                  </w:r>
                </w:p>
              </w:tc>
            </w:tr>
            <w:tr w:rsidR="00374E43" w:rsidRPr="009019A3" w:rsidTr="001C1CF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документ, удостоверяющий личность:</w:t>
                  </w:r>
                </w:p>
              </w:tc>
              <w:tc>
                <w:tcPr>
                  <w:tcW w:w="20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вид:</w:t>
                  </w:r>
                </w:p>
              </w:tc>
              <w:tc>
                <w:tcPr>
                  <w:tcW w:w="2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серия: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left="-400" w:right="-62"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номер:</w:t>
                  </w:r>
                </w:p>
              </w:tc>
            </w:tr>
            <w:tr w:rsidR="00374E43" w:rsidRPr="009019A3" w:rsidTr="001C1CF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дата выдачи:</w:t>
                  </w:r>
                </w:p>
              </w:tc>
              <w:tc>
                <w:tcPr>
                  <w:tcW w:w="346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кем </w:t>
                  </w:r>
                  <w:proofErr w:type="gramStart"/>
                  <w:r w:rsidRPr="009019A3">
                    <w:rPr>
                      <w:sz w:val="18"/>
                      <w:szCs w:val="18"/>
                    </w:rPr>
                    <w:t>выдан</w:t>
                  </w:r>
                  <w:proofErr w:type="gramEnd"/>
                  <w:r w:rsidRPr="009019A3">
                    <w:rPr>
                      <w:sz w:val="18"/>
                      <w:szCs w:val="18"/>
                    </w:rPr>
                    <w:t>:</w:t>
                  </w:r>
                </w:p>
              </w:tc>
            </w:tr>
            <w:tr w:rsidR="00374E43" w:rsidRPr="009019A3" w:rsidTr="001C1CF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66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"__" ______ ____ </w:t>
                  </w:r>
                  <w:proofErr w:type="gramStart"/>
                  <w:r w:rsidRPr="009019A3">
                    <w:rPr>
                      <w:sz w:val="18"/>
                      <w:szCs w:val="18"/>
                    </w:rPr>
                    <w:t>г</w:t>
                  </w:r>
                  <w:proofErr w:type="gramEnd"/>
                  <w:r w:rsidRPr="009019A3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46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66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6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почтовый адрес:</w:t>
                  </w:r>
                </w:p>
              </w:tc>
              <w:tc>
                <w:tcPr>
                  <w:tcW w:w="289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телефон для связи:</w:t>
                  </w:r>
                </w:p>
              </w:tc>
              <w:tc>
                <w:tcPr>
                  <w:tcW w:w="263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адрес электронной почты (при наличии):</w:t>
                  </w:r>
                </w:p>
              </w:tc>
            </w:tr>
            <w:tr w:rsidR="00374E43" w:rsidRPr="009019A3" w:rsidTr="001C1CF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94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3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94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91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      </w:r>
                </w:p>
              </w:tc>
            </w:tr>
            <w:tr w:rsidR="00374E43" w:rsidRPr="009019A3" w:rsidTr="001C1CF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полное наименование:</w:t>
                  </w:r>
                </w:p>
              </w:tc>
              <w:tc>
                <w:tcPr>
                  <w:tcW w:w="537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7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1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ИНН (для российского юридического лица):</w:t>
                  </w:r>
                </w:p>
              </w:tc>
              <w:tc>
                <w:tcPr>
                  <w:tcW w:w="447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КПП (для российского юридического лица):</w:t>
                  </w:r>
                </w:p>
              </w:tc>
            </w:tr>
            <w:tr w:rsidR="00374E43" w:rsidRPr="009019A3" w:rsidTr="001C1CF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1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7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страна регистрации (инкорпорации) (для иностранного юридического лица):</w:t>
                  </w:r>
                </w:p>
              </w:tc>
              <w:tc>
                <w:tcPr>
                  <w:tcW w:w="274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дата регистрации (для иностранного юридического лица):</w:t>
                  </w:r>
                </w:p>
              </w:tc>
              <w:tc>
                <w:tcPr>
                  <w:tcW w:w="263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номер регистрации (для иностранного юридического лица):</w:t>
                  </w:r>
                </w:p>
              </w:tc>
            </w:tr>
            <w:tr w:rsidR="00374E43" w:rsidRPr="009019A3" w:rsidTr="001C1CF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44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"__" ________ ____ </w:t>
                  </w:r>
                  <w:proofErr w:type="gramStart"/>
                  <w:r w:rsidRPr="009019A3">
                    <w:rPr>
                      <w:sz w:val="18"/>
                      <w:szCs w:val="18"/>
                    </w:rPr>
                    <w:t>г</w:t>
                  </w:r>
                  <w:proofErr w:type="gramEnd"/>
                  <w:r w:rsidRPr="009019A3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633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44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почтовый адрес:</w:t>
                  </w:r>
                </w:p>
              </w:tc>
              <w:tc>
                <w:tcPr>
                  <w:tcW w:w="274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телефон для связи:</w:t>
                  </w:r>
                </w:p>
              </w:tc>
              <w:tc>
                <w:tcPr>
                  <w:tcW w:w="263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адрес электронной почты (при наличии):</w:t>
                  </w:r>
                </w:p>
              </w:tc>
            </w:tr>
            <w:tr w:rsidR="00374E43" w:rsidRPr="009019A3" w:rsidTr="001C1CF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44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3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44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91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Вещное право на объект адресации:</w:t>
                  </w:r>
                </w:p>
              </w:tc>
            </w:tr>
            <w:tr w:rsidR="00374E43" w:rsidRPr="009019A3" w:rsidTr="001C1CF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57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право собственности</w:t>
                  </w:r>
                </w:p>
              </w:tc>
            </w:tr>
            <w:tr w:rsidR="00374E43" w:rsidRPr="009019A3" w:rsidTr="001C1CF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57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право хозяйственного ведения имуществом на объект адресации</w:t>
                  </w:r>
                </w:p>
              </w:tc>
            </w:tr>
            <w:tr w:rsidR="00374E43" w:rsidRPr="009019A3" w:rsidTr="001C1CF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57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право оперативного управления имуществом на объект адресации</w:t>
                  </w:r>
                </w:p>
              </w:tc>
            </w:tr>
            <w:tr w:rsidR="00374E43" w:rsidRPr="009019A3" w:rsidTr="001C1CF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57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право пожизненно наследуемого владения земельным участком</w:t>
                  </w:r>
                </w:p>
              </w:tc>
            </w:tr>
            <w:tr w:rsidR="00374E43" w:rsidRPr="009019A3" w:rsidTr="001C1CF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57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право постоянного (бессрочного) пользования земельным участком</w:t>
                  </w:r>
                </w:p>
              </w:tc>
            </w:tr>
            <w:tr w:rsidR="00374E43" w:rsidRPr="009019A3" w:rsidTr="001C1CF7">
              <w:tc>
                <w:tcPr>
                  <w:tcW w:w="5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860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</w:t>
                  </w:r>
                  <w:r w:rsidRPr="009019A3">
                    <w:rPr>
                      <w:sz w:val="18"/>
                      <w:szCs w:val="18"/>
                    </w:rPr>
                    <w:lastRenderedPageBreak/>
                    <w:t>(аннулировании) объекту адресации адреса):</w:t>
                  </w:r>
                </w:p>
              </w:tc>
            </w:tr>
            <w:tr w:rsidR="00374E43" w:rsidRPr="009019A3" w:rsidTr="001C1CF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8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Лично</w:t>
                  </w: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7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В многофункциональном центре</w:t>
                  </w:r>
                </w:p>
              </w:tc>
            </w:tr>
            <w:tr w:rsidR="00374E43" w:rsidRPr="009019A3" w:rsidTr="001C1CF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83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Почтовым отправлением по адресу:</w:t>
                  </w:r>
                </w:p>
              </w:tc>
              <w:tc>
                <w:tcPr>
                  <w:tcW w:w="48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83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1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В личном кабинете на Едином портале государственных и муниципальных услуг, РПГУ</w:t>
                  </w:r>
                </w:p>
              </w:tc>
            </w:tr>
            <w:tr w:rsidR="00374E43" w:rsidRPr="009019A3" w:rsidTr="001C1CF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1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В личном кабинете федеральной информационной адресной системы</w:t>
                  </w:r>
                </w:p>
              </w:tc>
            </w:tr>
            <w:tr w:rsidR="00374E43" w:rsidRPr="009019A3" w:rsidTr="001C1CF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83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На адрес электронной почты (для сообщения о получении заявления и документов)</w:t>
                  </w:r>
                </w:p>
              </w:tc>
              <w:tc>
                <w:tcPr>
                  <w:tcW w:w="48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83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860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Расписку в получении документов прошу:</w:t>
                  </w:r>
                </w:p>
              </w:tc>
            </w:tr>
            <w:tr w:rsidR="00374E43" w:rsidRPr="009019A3" w:rsidTr="001C1CF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1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Выдать лично</w:t>
                  </w:r>
                </w:p>
              </w:tc>
              <w:tc>
                <w:tcPr>
                  <w:tcW w:w="6796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Расписка получена: ___________________________________</w:t>
                  </w:r>
                </w:p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(подпись заявителя)</w:t>
                  </w:r>
                </w:p>
              </w:tc>
            </w:tr>
            <w:tr w:rsidR="00374E43" w:rsidRPr="009019A3" w:rsidTr="001C1CF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83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Направить почтовым отправлением по адресу:</w:t>
                  </w:r>
                </w:p>
              </w:tc>
              <w:tc>
                <w:tcPr>
                  <w:tcW w:w="48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83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1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Не направлять</w:t>
                  </w:r>
                </w:p>
              </w:tc>
            </w:tr>
          </w:tbl>
          <w:p w:rsidR="00374E43" w:rsidRPr="009019A3" w:rsidRDefault="00374E43" w:rsidP="001C1CF7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37"/>
              <w:gridCol w:w="432"/>
              <w:gridCol w:w="405"/>
              <w:gridCol w:w="2520"/>
              <w:gridCol w:w="164"/>
              <w:gridCol w:w="849"/>
              <w:gridCol w:w="450"/>
              <w:gridCol w:w="571"/>
              <w:gridCol w:w="388"/>
              <w:gridCol w:w="446"/>
              <w:gridCol w:w="955"/>
              <w:gridCol w:w="441"/>
              <w:gridCol w:w="1118"/>
            </w:tblGrid>
            <w:tr w:rsidR="00374E43" w:rsidRPr="009019A3" w:rsidTr="001C1CF7">
              <w:tc>
                <w:tcPr>
                  <w:tcW w:w="6316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Лист N ___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Всего листов ___</w:t>
                  </w:r>
                </w:p>
              </w:tc>
            </w:tr>
            <w:tr w:rsidR="00374E43" w:rsidRPr="009019A3" w:rsidTr="001C1CF7">
              <w:tc>
                <w:tcPr>
                  <w:tcW w:w="9276" w:type="dxa"/>
                  <w:gridSpan w:val="1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Заявитель:</w:t>
                  </w:r>
                </w:p>
              </w:tc>
            </w:tr>
            <w:tr w:rsidR="00374E43" w:rsidRPr="009019A3" w:rsidTr="001C1CF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307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Собственник объекта адресации или лицо, обладающее иным вещным правом на объект адресации</w:t>
                  </w:r>
                </w:p>
              </w:tc>
            </w:tr>
            <w:tr w:rsidR="00374E43" w:rsidRPr="009019A3" w:rsidTr="001C1CF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307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Представитель собственника объекта адресации или лица, обладающего иным вещным правом на объект адресации</w:t>
                  </w:r>
                </w:p>
              </w:tc>
            </w:tr>
            <w:tr w:rsidR="00374E43" w:rsidRPr="009019A3" w:rsidTr="001C1CF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физическое лицо:</w:t>
                  </w:r>
                </w:p>
              </w:tc>
            </w:tr>
            <w:tr w:rsidR="00374E43" w:rsidRPr="009019A3" w:rsidTr="001C1CF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фамилия:</w:t>
                  </w:r>
                </w:p>
              </w:tc>
              <w:tc>
                <w:tcPr>
                  <w:tcW w:w="20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имя (полностью):</w:t>
                  </w:r>
                </w:p>
              </w:tc>
              <w:tc>
                <w:tcPr>
                  <w:tcW w:w="22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отчество (полностью) (при наличии):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ИНН (при наличии):</w:t>
                  </w:r>
                </w:p>
              </w:tc>
            </w:tr>
            <w:tr w:rsidR="00374E43" w:rsidRPr="009019A3" w:rsidTr="001C1CF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документ, удостоверяющий личность:</w:t>
                  </w:r>
                </w:p>
              </w:tc>
              <w:tc>
                <w:tcPr>
                  <w:tcW w:w="20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вид:</w:t>
                  </w:r>
                </w:p>
              </w:tc>
              <w:tc>
                <w:tcPr>
                  <w:tcW w:w="22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серия: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номер:</w:t>
                  </w:r>
                </w:p>
              </w:tc>
            </w:tr>
            <w:tr w:rsidR="00374E43" w:rsidRPr="009019A3" w:rsidTr="001C1CF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дата выдачи:</w:t>
                  </w:r>
                </w:p>
              </w:tc>
              <w:tc>
                <w:tcPr>
                  <w:tcW w:w="334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кем </w:t>
                  </w:r>
                  <w:proofErr w:type="gramStart"/>
                  <w:r w:rsidRPr="009019A3">
                    <w:rPr>
                      <w:sz w:val="18"/>
                      <w:szCs w:val="18"/>
                    </w:rPr>
                    <w:t>выдан</w:t>
                  </w:r>
                  <w:proofErr w:type="gramEnd"/>
                  <w:r w:rsidRPr="009019A3">
                    <w:rPr>
                      <w:sz w:val="18"/>
                      <w:szCs w:val="18"/>
                    </w:rPr>
                    <w:t>:</w:t>
                  </w:r>
                </w:p>
              </w:tc>
            </w:tr>
            <w:tr w:rsidR="00374E43" w:rsidRPr="009019A3" w:rsidTr="001C1CF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3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"__" ______ ____ </w:t>
                  </w:r>
                  <w:proofErr w:type="gramStart"/>
                  <w:r w:rsidRPr="009019A3">
                    <w:rPr>
                      <w:sz w:val="18"/>
                      <w:szCs w:val="18"/>
                    </w:rPr>
                    <w:t>г</w:t>
                  </w:r>
                  <w:proofErr w:type="gramEnd"/>
                  <w:r w:rsidRPr="009019A3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34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3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4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почтовый адрес:</w:t>
                  </w:r>
                </w:p>
              </w:tc>
              <w:tc>
                <w:tcPr>
                  <w:tcW w:w="286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телефон для связи:</w:t>
                  </w:r>
                </w:p>
              </w:tc>
              <w:tc>
                <w:tcPr>
                  <w:tcW w:w="25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адрес электронной почты (при наличии):</w:t>
                  </w:r>
                </w:p>
              </w:tc>
            </w:tr>
            <w:tr w:rsidR="00374E43" w:rsidRPr="009019A3" w:rsidTr="001C1CF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68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1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68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1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наименование и реквизиты документа, подтверждающего полномочия представителя:</w:t>
                  </w:r>
                </w:p>
              </w:tc>
            </w:tr>
            <w:tr w:rsidR="00374E43" w:rsidRPr="009019A3" w:rsidTr="001C1CF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      </w:r>
                </w:p>
              </w:tc>
            </w:tr>
            <w:tr w:rsidR="00374E43" w:rsidRPr="009019A3" w:rsidTr="001C1CF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полное наименование:</w:t>
                  </w:r>
                </w:p>
              </w:tc>
              <w:tc>
                <w:tcPr>
                  <w:tcW w:w="5218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18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3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КПП (для российского юридического лица):</w:t>
                  </w:r>
                </w:p>
              </w:tc>
              <w:tc>
                <w:tcPr>
                  <w:tcW w:w="436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ИНН (для российского юридического лица):</w:t>
                  </w:r>
                </w:p>
              </w:tc>
            </w:tr>
            <w:tr w:rsidR="00374E43" w:rsidRPr="009019A3" w:rsidTr="001C1CF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3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6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страна регистрации (инкорпорации) (для иностранного юридического лица):</w:t>
                  </w:r>
                </w:p>
              </w:tc>
              <w:tc>
                <w:tcPr>
                  <w:tcW w:w="270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дата регистрации (для иностранного юридического лица):</w:t>
                  </w:r>
                </w:p>
              </w:tc>
              <w:tc>
                <w:tcPr>
                  <w:tcW w:w="25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номер регистрации (для иностранного юридического лица):</w:t>
                  </w:r>
                </w:p>
              </w:tc>
            </w:tr>
            <w:tr w:rsidR="00374E43" w:rsidRPr="009019A3" w:rsidTr="001C1CF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04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"__" _________ ____ </w:t>
                  </w:r>
                  <w:proofErr w:type="gramStart"/>
                  <w:r w:rsidRPr="009019A3">
                    <w:rPr>
                      <w:sz w:val="18"/>
                      <w:szCs w:val="18"/>
                    </w:rPr>
                    <w:t>г</w:t>
                  </w:r>
                  <w:proofErr w:type="gramEnd"/>
                  <w:r w:rsidRPr="009019A3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51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04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1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почтовый адрес:</w:t>
                  </w:r>
                </w:p>
              </w:tc>
              <w:tc>
                <w:tcPr>
                  <w:tcW w:w="270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телефон для связи:</w:t>
                  </w:r>
                </w:p>
              </w:tc>
              <w:tc>
                <w:tcPr>
                  <w:tcW w:w="25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адрес электронной почты (при наличии):</w:t>
                  </w:r>
                </w:p>
              </w:tc>
            </w:tr>
            <w:tr w:rsidR="00374E43" w:rsidRPr="009019A3" w:rsidTr="001C1CF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04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1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04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1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наименование и реквизиты документа, подтверждающего полномочия представителя:</w:t>
                  </w:r>
                </w:p>
              </w:tc>
            </w:tr>
            <w:tr w:rsidR="00374E43" w:rsidRPr="009019A3" w:rsidTr="001C1CF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Документы, прилагаемые к заявлению:</w:t>
                  </w:r>
                </w:p>
              </w:tc>
            </w:tr>
            <w:tr w:rsidR="00374E43" w:rsidRPr="009019A3" w:rsidTr="001C1CF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2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Оригинал в количестве ___ экз., на ___ </w:t>
                  </w:r>
                  <w:proofErr w:type="gramStart"/>
                  <w:r w:rsidRPr="009019A3">
                    <w:rPr>
                      <w:sz w:val="18"/>
                      <w:szCs w:val="18"/>
                    </w:rPr>
                    <w:t>л</w:t>
                  </w:r>
                  <w:proofErr w:type="gramEnd"/>
                  <w:r w:rsidRPr="009019A3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91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Копия в количестве ___ экз., на ___ </w:t>
                  </w:r>
                  <w:proofErr w:type="gramStart"/>
                  <w:r w:rsidRPr="009019A3">
                    <w:rPr>
                      <w:sz w:val="18"/>
                      <w:szCs w:val="18"/>
                    </w:rPr>
                    <w:t>л</w:t>
                  </w:r>
                  <w:proofErr w:type="gramEnd"/>
                  <w:r w:rsidRPr="009019A3">
                    <w:rPr>
                      <w:sz w:val="18"/>
                      <w:szCs w:val="18"/>
                    </w:rPr>
                    <w:t>.</w:t>
                  </w:r>
                </w:p>
              </w:tc>
            </w:tr>
            <w:tr w:rsidR="00374E43" w:rsidRPr="009019A3" w:rsidTr="001C1CF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2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Оригинал в количестве ___ экз., на ___ </w:t>
                  </w:r>
                  <w:proofErr w:type="gramStart"/>
                  <w:r w:rsidRPr="009019A3">
                    <w:rPr>
                      <w:sz w:val="18"/>
                      <w:szCs w:val="18"/>
                    </w:rPr>
                    <w:t>л</w:t>
                  </w:r>
                  <w:proofErr w:type="gramEnd"/>
                  <w:r w:rsidRPr="009019A3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91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Копия в количестве ___ экз., на ___ </w:t>
                  </w:r>
                  <w:proofErr w:type="gramStart"/>
                  <w:r w:rsidRPr="009019A3">
                    <w:rPr>
                      <w:sz w:val="18"/>
                      <w:szCs w:val="18"/>
                    </w:rPr>
                    <w:t>л</w:t>
                  </w:r>
                  <w:proofErr w:type="gramEnd"/>
                  <w:r w:rsidRPr="009019A3">
                    <w:rPr>
                      <w:sz w:val="18"/>
                      <w:szCs w:val="18"/>
                    </w:rPr>
                    <w:t>.</w:t>
                  </w:r>
                </w:p>
              </w:tc>
            </w:tr>
            <w:tr w:rsidR="00374E43" w:rsidRPr="009019A3" w:rsidTr="001C1CF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2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Оригинал в количестве ___ экз., на ___ </w:t>
                  </w:r>
                  <w:proofErr w:type="gramStart"/>
                  <w:r w:rsidRPr="009019A3">
                    <w:rPr>
                      <w:sz w:val="18"/>
                      <w:szCs w:val="18"/>
                    </w:rPr>
                    <w:t>л</w:t>
                  </w:r>
                  <w:proofErr w:type="gramEnd"/>
                  <w:r w:rsidRPr="009019A3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91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Копия в количестве ___ экз., на ___ </w:t>
                  </w:r>
                  <w:proofErr w:type="gramStart"/>
                  <w:r w:rsidRPr="009019A3">
                    <w:rPr>
                      <w:sz w:val="18"/>
                      <w:szCs w:val="18"/>
                    </w:rPr>
                    <w:t>л</w:t>
                  </w:r>
                  <w:proofErr w:type="gramEnd"/>
                  <w:r w:rsidRPr="009019A3">
                    <w:rPr>
                      <w:sz w:val="18"/>
                      <w:szCs w:val="18"/>
                    </w:rPr>
                    <w:t>.</w:t>
                  </w:r>
                </w:p>
              </w:tc>
            </w:tr>
            <w:tr w:rsidR="00374E43" w:rsidRPr="009019A3" w:rsidTr="001C1CF7">
              <w:tc>
                <w:tcPr>
                  <w:tcW w:w="5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lastRenderedPageBreak/>
                    <w:t>9</w:t>
                  </w: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Примечание:</w:t>
                  </w:r>
                </w:p>
              </w:tc>
            </w:tr>
            <w:tr w:rsidR="00374E43" w:rsidRPr="009019A3" w:rsidTr="001C1CF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74E43" w:rsidRPr="009019A3" w:rsidRDefault="00374E43" w:rsidP="001C1CF7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37"/>
              <w:gridCol w:w="2358"/>
              <w:gridCol w:w="3389"/>
              <w:gridCol w:w="1363"/>
              <w:gridCol w:w="1417"/>
            </w:tblGrid>
            <w:tr w:rsidR="00374E43" w:rsidRPr="009019A3" w:rsidTr="001C1CF7">
              <w:tc>
                <w:tcPr>
                  <w:tcW w:w="6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Лист N ___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Всего листов ___</w:t>
                  </w:r>
                </w:p>
              </w:tc>
            </w:tr>
            <w:tr w:rsidR="00374E43" w:rsidRPr="009019A3" w:rsidTr="001C1CF7">
              <w:tc>
                <w:tcPr>
                  <w:tcW w:w="6284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proofErr w:type="gramStart"/>
                  <w:r w:rsidRPr="009019A3">
                    <w:rPr>
                      <w:sz w:val="18"/>
                      <w:szCs w:val="18"/>
                    </w:rPr>
      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</w:t>
                  </w:r>
                  <w:hyperlink r:id="rId9" w:history="1">
                    <w:r w:rsidRPr="009019A3">
                      <w:rPr>
                        <w:color w:val="0000FF"/>
                        <w:sz w:val="18"/>
                        <w:szCs w:val="18"/>
                      </w:rPr>
                      <w:t>законом</w:t>
                    </w:r>
                  </w:hyperlink>
                  <w:r w:rsidRPr="009019A3">
                    <w:rPr>
                      <w:sz w:val="18"/>
                      <w:szCs w:val="18"/>
                    </w:rPr>
                    <w:t xml:space="preserve"> "Об инновационном центре "</w:t>
                  </w:r>
                  <w:proofErr w:type="spellStart"/>
                  <w:r w:rsidRPr="009019A3">
                    <w:rPr>
                      <w:sz w:val="18"/>
                      <w:szCs w:val="18"/>
                    </w:rPr>
                    <w:t>Сколково</w:t>
                  </w:r>
                  <w:proofErr w:type="spellEnd"/>
                  <w:r w:rsidRPr="009019A3">
                    <w:rPr>
                      <w:sz w:val="18"/>
                      <w:szCs w:val="18"/>
                    </w:rPr>
                    <w:t>", осуществляющими</w:t>
                  </w:r>
                  <w:proofErr w:type="gramEnd"/>
                  <w:r w:rsidRPr="009019A3">
                    <w:rPr>
                      <w:sz w:val="18"/>
                      <w:szCs w:val="18"/>
                    </w:rPr>
                    <w:t xml:space="preserve">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</w:t>
                  </w:r>
                  <w:hyperlink r:id="rId10" w:history="1">
                    <w:r w:rsidRPr="009019A3">
                      <w:rPr>
                        <w:color w:val="0000FF"/>
                        <w:sz w:val="18"/>
                        <w:szCs w:val="18"/>
                      </w:rPr>
                      <w:t>законом</w:t>
                    </w:r>
                  </w:hyperlink>
                  <w:r w:rsidRPr="009019A3">
                    <w:rPr>
                      <w:sz w:val="18"/>
                      <w:szCs w:val="18"/>
                    </w:rPr>
                    <w:t xml:space="preserve"> "Об инновационном центре "</w:t>
                  </w:r>
                  <w:proofErr w:type="spellStart"/>
                  <w:r w:rsidRPr="009019A3">
                    <w:rPr>
                      <w:sz w:val="18"/>
                      <w:szCs w:val="18"/>
                    </w:rPr>
                    <w:t>Сколково</w:t>
                  </w:r>
                  <w:proofErr w:type="spellEnd"/>
                  <w:r w:rsidRPr="009019A3">
                    <w:rPr>
                      <w:sz w:val="18"/>
                      <w:szCs w:val="18"/>
                    </w:rPr>
                    <w:t>", осуществляющими присвоение, изменение и аннулирование адресов, в целях предоставления государственной услуги.</w:t>
                  </w:r>
                </w:p>
              </w:tc>
            </w:tr>
            <w:tr w:rsidR="00374E43" w:rsidRPr="009019A3" w:rsidTr="001C1CF7"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Настоящим также подтверждаю, что:</w:t>
                  </w:r>
                </w:p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сведения, указанные в настоящем заявлении, на дату представления заявления достоверны;</w:t>
                  </w:r>
                </w:p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представленные правоустанавливающи</w:t>
                  </w:r>
                  <w:proofErr w:type="gramStart"/>
                  <w:r w:rsidRPr="009019A3">
                    <w:rPr>
                      <w:sz w:val="18"/>
                      <w:szCs w:val="18"/>
                    </w:rPr>
                    <w:t>й(</w:t>
                  </w:r>
                  <w:proofErr w:type="spellStart"/>
                  <w:proofErr w:type="gramEnd"/>
                  <w:r w:rsidRPr="009019A3">
                    <w:rPr>
                      <w:sz w:val="18"/>
                      <w:szCs w:val="18"/>
                    </w:rPr>
                    <w:t>ие</w:t>
                  </w:r>
                  <w:proofErr w:type="spellEnd"/>
                  <w:r w:rsidRPr="009019A3">
                    <w:rPr>
                      <w:sz w:val="18"/>
                      <w:szCs w:val="18"/>
                    </w:rPr>
                    <w:t>) документ(</w:t>
                  </w:r>
                  <w:proofErr w:type="spellStart"/>
                  <w:r w:rsidRPr="009019A3">
                    <w:rPr>
                      <w:sz w:val="18"/>
                      <w:szCs w:val="18"/>
                    </w:rPr>
                    <w:t>ы</w:t>
                  </w:r>
                  <w:proofErr w:type="spellEnd"/>
                  <w:r w:rsidRPr="009019A3">
                    <w:rPr>
                      <w:sz w:val="18"/>
                      <w:szCs w:val="18"/>
                    </w:rPr>
                    <w:t>) и иные документы и содержащиеся в них сведения соответствуют установленным законодательством Российской Федерации требованиям.</w:t>
                  </w:r>
                </w:p>
              </w:tc>
            </w:tr>
            <w:tr w:rsidR="00374E43" w:rsidRPr="009019A3" w:rsidTr="001C1CF7">
              <w:tc>
                <w:tcPr>
                  <w:tcW w:w="5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7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Подпись</w:t>
                  </w:r>
                </w:p>
              </w:tc>
              <w:tc>
                <w:tcPr>
                  <w:tcW w:w="27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Дата</w:t>
                  </w:r>
                </w:p>
              </w:tc>
            </w:tr>
            <w:tr w:rsidR="00374E43" w:rsidRPr="009019A3" w:rsidTr="001C1CF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_________________</w:t>
                  </w:r>
                </w:p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(подпись)</w:t>
                  </w:r>
                </w:p>
              </w:tc>
              <w:tc>
                <w:tcPr>
                  <w:tcW w:w="338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_______________________</w:t>
                  </w:r>
                </w:p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(инициалы, фамилия)</w:t>
                  </w:r>
                </w:p>
              </w:tc>
              <w:tc>
                <w:tcPr>
                  <w:tcW w:w="27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 xml:space="preserve">"__" ___________ ____ </w:t>
                  </w:r>
                  <w:proofErr w:type="gramStart"/>
                  <w:r w:rsidRPr="009019A3">
                    <w:rPr>
                      <w:sz w:val="18"/>
                      <w:szCs w:val="18"/>
                    </w:rPr>
                    <w:t>г</w:t>
                  </w:r>
                  <w:proofErr w:type="gramEnd"/>
                  <w:r w:rsidRPr="009019A3">
                    <w:rPr>
                      <w:sz w:val="18"/>
                      <w:szCs w:val="18"/>
                    </w:rPr>
                    <w:t>.</w:t>
                  </w:r>
                </w:p>
              </w:tc>
            </w:tr>
            <w:tr w:rsidR="00374E43" w:rsidRPr="009019A3" w:rsidTr="001C1CF7">
              <w:tc>
                <w:tcPr>
                  <w:tcW w:w="5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Отметка специалиста, принявшего заявление и приложенные к нему документы:</w:t>
                  </w:r>
                </w:p>
              </w:tc>
            </w:tr>
            <w:tr w:rsidR="00374E43" w:rsidRPr="009019A3" w:rsidTr="001C1CF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374E43" w:rsidRPr="009019A3" w:rsidTr="001C1CF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74E43" w:rsidRPr="009019A3" w:rsidRDefault="00374E43" w:rsidP="001C1CF7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</w:p>
          <w:p w:rsidR="00374E43" w:rsidRPr="009019A3" w:rsidRDefault="00374E43" w:rsidP="001C1CF7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  <w:r w:rsidRPr="009019A3">
              <w:rPr>
                <w:sz w:val="18"/>
                <w:szCs w:val="18"/>
              </w:rPr>
              <w:t>--------------------------------</w:t>
            </w:r>
          </w:p>
          <w:p w:rsidR="00374E43" w:rsidRPr="009019A3" w:rsidRDefault="00374E43" w:rsidP="001C1CF7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  <w:bookmarkStart w:id="0" w:name="Par571"/>
            <w:bookmarkEnd w:id="0"/>
            <w:r w:rsidRPr="009019A3">
              <w:rPr>
                <w:sz w:val="18"/>
                <w:szCs w:val="18"/>
              </w:rPr>
              <w:t>&lt;1&gt; Строка дублируется для каждого объединенного земельного участка.</w:t>
            </w:r>
          </w:p>
          <w:p w:rsidR="00374E43" w:rsidRPr="009019A3" w:rsidRDefault="00374E43" w:rsidP="001C1CF7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  <w:bookmarkStart w:id="1" w:name="Par572"/>
            <w:bookmarkEnd w:id="1"/>
            <w:r w:rsidRPr="009019A3">
              <w:rPr>
                <w:sz w:val="18"/>
                <w:szCs w:val="18"/>
              </w:rPr>
              <w:t>&lt;2&gt; Строка дублируется для каждого перераспределенного земельного участка.</w:t>
            </w:r>
          </w:p>
          <w:p w:rsidR="00374E43" w:rsidRPr="009019A3" w:rsidRDefault="00374E43" w:rsidP="001C1CF7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  <w:bookmarkStart w:id="2" w:name="Par573"/>
            <w:bookmarkEnd w:id="2"/>
            <w:r w:rsidRPr="009019A3">
              <w:rPr>
                <w:sz w:val="18"/>
                <w:szCs w:val="18"/>
              </w:rPr>
              <w:t>&lt;3&gt; Строка дублируется для каждого разделенного помещения.</w:t>
            </w:r>
          </w:p>
          <w:p w:rsidR="00374E43" w:rsidRPr="009019A3" w:rsidRDefault="00374E43" w:rsidP="001C1CF7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  <w:bookmarkStart w:id="3" w:name="Par574"/>
            <w:bookmarkEnd w:id="3"/>
            <w:r w:rsidRPr="009019A3">
              <w:rPr>
                <w:sz w:val="18"/>
                <w:szCs w:val="18"/>
              </w:rPr>
              <w:t>&lt;4&gt; Строка дублируется для каждого объединенного помещения.</w:t>
            </w:r>
          </w:p>
          <w:p w:rsidR="00374E43" w:rsidRPr="009019A3" w:rsidRDefault="00374E43" w:rsidP="001C1CF7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</w:p>
          <w:p w:rsidR="00374E43" w:rsidRPr="009019A3" w:rsidRDefault="00374E43" w:rsidP="001C1CF7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  <w:r w:rsidRPr="009019A3">
              <w:rPr>
                <w:sz w:val="18"/>
                <w:szCs w:val="18"/>
              </w:rPr>
              <w:t>Примечание.</w:t>
            </w:r>
          </w:p>
          <w:p w:rsidR="00374E43" w:rsidRPr="009019A3" w:rsidRDefault="00374E43" w:rsidP="001C1CF7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  <w:r w:rsidRPr="009019A3">
              <w:rPr>
                <w:sz w:val="18"/>
                <w:szCs w:val="18"/>
              </w:rPr>
      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      </w:r>
          </w:p>
          <w:p w:rsidR="00374E43" w:rsidRPr="009019A3" w:rsidRDefault="00374E43" w:rsidP="001C1CF7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  <w:r w:rsidRPr="009019A3">
              <w:rPr>
                <w:sz w:val="18"/>
                <w:szCs w:val="18"/>
              </w:rPr>
      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      </w:r>
          </w:p>
          <w:p w:rsidR="00374E43" w:rsidRPr="009019A3" w:rsidRDefault="00374E43" w:rsidP="001C1CF7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64"/>
              <w:gridCol w:w="546"/>
              <w:gridCol w:w="546"/>
            </w:tblGrid>
            <w:tr w:rsidR="00374E43" w:rsidRPr="009019A3" w:rsidTr="001C1CF7">
              <w:tc>
                <w:tcPr>
                  <w:tcW w:w="564" w:type="dxa"/>
                  <w:tcBorders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(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546" w:type="dxa"/>
                  <w:tcBorders>
                    <w:left w:val="single" w:sz="4" w:space="0" w:color="auto"/>
                  </w:tcBorders>
                </w:tcPr>
                <w:p w:rsidR="00374E43" w:rsidRPr="009019A3" w:rsidRDefault="00374E43" w:rsidP="001C1CF7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9019A3">
                    <w:rPr>
                      <w:sz w:val="18"/>
                      <w:szCs w:val="18"/>
                    </w:rPr>
                    <w:t>).</w:t>
                  </w:r>
                </w:p>
              </w:tc>
            </w:tr>
          </w:tbl>
          <w:p w:rsidR="00374E43" w:rsidRPr="009019A3" w:rsidRDefault="00374E43" w:rsidP="001C1CF7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</w:p>
          <w:p w:rsidR="00374E43" w:rsidRPr="009019A3" w:rsidRDefault="00374E43" w:rsidP="001C1CF7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  <w:proofErr w:type="gramStart"/>
            <w:r w:rsidRPr="009019A3">
              <w:rPr>
                <w:sz w:val="18"/>
                <w:szCs w:val="18"/>
              </w:rPr>
              <w:t xml:space="preserve"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 организации, признаваемой управляющей компанией в соответствии с </w:t>
            </w:r>
            <w:proofErr w:type="spellStart"/>
            <w:r w:rsidRPr="009019A3">
              <w:rPr>
                <w:sz w:val="18"/>
                <w:szCs w:val="18"/>
              </w:rPr>
              <w:t>Федеральным</w:t>
            </w:r>
            <w:proofErr w:type="gramEnd"/>
            <w:r>
              <w:fldChar w:fldCharType="begin"/>
            </w:r>
            <w:r>
              <w:instrText>HYPERLINK "consultantplus://offline/ref=C75F932CA75011B4DD40BFA5B3F88F74FD227FAA172E080FA7B290BAEFCEA2464FD83CC71A0F8E5914B290A634qBf8J"</w:instrText>
            </w:r>
            <w:r>
              <w:fldChar w:fldCharType="separate"/>
            </w:r>
            <w:r w:rsidRPr="009019A3">
              <w:rPr>
                <w:color w:val="0000FF"/>
                <w:sz w:val="18"/>
                <w:szCs w:val="18"/>
              </w:rPr>
              <w:t>законом</w:t>
            </w:r>
            <w:proofErr w:type="spellEnd"/>
            <w:r>
              <w:fldChar w:fldCharType="end"/>
            </w:r>
            <w:r w:rsidRPr="009019A3">
              <w:rPr>
                <w:sz w:val="18"/>
                <w:szCs w:val="18"/>
              </w:rPr>
              <w:t xml:space="preserve"> "Об инновационном центре "</w:t>
            </w:r>
            <w:proofErr w:type="spellStart"/>
            <w:r w:rsidRPr="009019A3">
              <w:rPr>
                <w:sz w:val="18"/>
                <w:szCs w:val="18"/>
              </w:rPr>
              <w:t>Сколково</w:t>
            </w:r>
            <w:proofErr w:type="spellEnd"/>
            <w:r w:rsidRPr="009019A3">
              <w:rPr>
                <w:sz w:val="18"/>
                <w:szCs w:val="18"/>
              </w:rPr>
              <w:t>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      </w:r>
          </w:p>
          <w:p w:rsidR="00374E43" w:rsidRPr="009019A3" w:rsidRDefault="00374E43" w:rsidP="001C1CF7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18"/>
                <w:szCs w:val="18"/>
              </w:rPr>
            </w:pPr>
          </w:p>
          <w:p w:rsidR="00374E43" w:rsidRPr="009019A3" w:rsidRDefault="00374E43" w:rsidP="001C1CF7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18"/>
                <w:szCs w:val="18"/>
              </w:rPr>
            </w:pPr>
          </w:p>
          <w:p w:rsidR="00374E43" w:rsidRPr="00926266" w:rsidRDefault="00374E43" w:rsidP="001C1CF7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sz w:val="18"/>
                <w:szCs w:val="28"/>
              </w:rPr>
            </w:pPr>
          </w:p>
        </w:tc>
      </w:tr>
    </w:tbl>
    <w:p w:rsidR="00374E43" w:rsidRDefault="00374E43" w:rsidP="00374E43">
      <w:pPr>
        <w:pStyle w:val="a5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right"/>
        <w:rPr>
          <w:sz w:val="16"/>
        </w:rPr>
      </w:pPr>
    </w:p>
    <w:p w:rsidR="00374E43" w:rsidRDefault="00374E43" w:rsidP="00374E43">
      <w:pPr>
        <w:pStyle w:val="a5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right"/>
        <w:rPr>
          <w:sz w:val="16"/>
        </w:rPr>
      </w:pPr>
    </w:p>
    <w:p w:rsidR="00374E43" w:rsidRDefault="00374E43" w:rsidP="00374E43">
      <w:pPr>
        <w:pStyle w:val="a5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right"/>
        <w:rPr>
          <w:sz w:val="16"/>
        </w:rPr>
      </w:pPr>
    </w:p>
    <w:p w:rsidR="00374E43" w:rsidRDefault="00374E43" w:rsidP="00374E43">
      <w:pPr>
        <w:pStyle w:val="a5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right"/>
        <w:rPr>
          <w:sz w:val="16"/>
        </w:rPr>
      </w:pPr>
    </w:p>
    <w:p w:rsidR="00374E43" w:rsidRDefault="00374E43" w:rsidP="00374E43">
      <w:pPr>
        <w:pStyle w:val="a5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right"/>
        <w:rPr>
          <w:sz w:val="16"/>
        </w:rPr>
      </w:pPr>
    </w:p>
    <w:p w:rsidR="00A71B89" w:rsidRDefault="00A71B89" w:rsidP="00374E43">
      <w:pPr>
        <w:pStyle w:val="a5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right"/>
        <w:rPr>
          <w:sz w:val="16"/>
        </w:rPr>
      </w:pPr>
    </w:p>
    <w:p w:rsidR="00A71B89" w:rsidRDefault="00A71B89" w:rsidP="00374E43">
      <w:pPr>
        <w:pStyle w:val="a5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right"/>
        <w:rPr>
          <w:sz w:val="16"/>
        </w:rPr>
      </w:pPr>
    </w:p>
    <w:p w:rsidR="00374E43" w:rsidRPr="00926266" w:rsidRDefault="00374E43" w:rsidP="00374E43">
      <w:pPr>
        <w:pStyle w:val="a5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right"/>
        <w:rPr>
          <w:sz w:val="16"/>
        </w:rPr>
      </w:pPr>
      <w:r w:rsidRPr="00926266">
        <w:rPr>
          <w:sz w:val="16"/>
        </w:rPr>
        <w:lastRenderedPageBreak/>
        <w:t>«Приложение №2</w:t>
      </w:r>
    </w:p>
    <w:p w:rsidR="00374E43" w:rsidRPr="00926266" w:rsidRDefault="00374E43" w:rsidP="00374E43">
      <w:pPr>
        <w:pStyle w:val="a5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right"/>
        <w:rPr>
          <w:sz w:val="16"/>
        </w:rPr>
      </w:pPr>
      <w:r w:rsidRPr="00926266">
        <w:rPr>
          <w:sz w:val="16"/>
        </w:rPr>
        <w:t>к Технологической схеме</w:t>
      </w:r>
    </w:p>
    <w:p w:rsidR="00374E43" w:rsidRPr="009019A3" w:rsidRDefault="00374E43" w:rsidP="00374E43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9019A3">
        <w:rPr>
          <w:rFonts w:eastAsia="Times New Roman"/>
          <w:sz w:val="16"/>
          <w:szCs w:val="24"/>
          <w:lang w:eastAsia="ru-RU"/>
        </w:rPr>
        <w:t xml:space="preserve">ФОРМА </w:t>
      </w:r>
    </w:p>
    <w:p w:rsidR="00374E43" w:rsidRPr="009019A3" w:rsidRDefault="00374E43" w:rsidP="00374E43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9019A3">
        <w:rPr>
          <w:rFonts w:eastAsia="Times New Roman"/>
          <w:sz w:val="16"/>
          <w:szCs w:val="24"/>
          <w:lang w:eastAsia="ru-RU"/>
        </w:rPr>
        <w:t>РЕШЕНИЯ О ПРИСВОЕНИИ АДРЕСА ОБЪЕКТУ АДРЕСАЦИИ</w:t>
      </w:r>
    </w:p>
    <w:p w:rsidR="00374E43" w:rsidRPr="009019A3" w:rsidRDefault="00374E43" w:rsidP="00374E43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</w:p>
    <w:p w:rsidR="00374E43" w:rsidRPr="009019A3" w:rsidRDefault="00374E43" w:rsidP="00374E43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9019A3">
        <w:rPr>
          <w:rFonts w:eastAsia="Times New Roman"/>
          <w:sz w:val="16"/>
          <w:szCs w:val="24"/>
          <w:lang w:eastAsia="ru-RU"/>
        </w:rPr>
        <w:t>___________________________________________________________________________</w:t>
      </w:r>
    </w:p>
    <w:p w:rsidR="00374E43" w:rsidRPr="009019A3" w:rsidRDefault="00374E43" w:rsidP="00374E43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9019A3">
        <w:rPr>
          <w:rFonts w:eastAsia="Times New Roman"/>
          <w:sz w:val="16"/>
          <w:szCs w:val="24"/>
          <w:lang w:eastAsia="ru-RU"/>
        </w:rPr>
        <w:t>(наименование органа местного самоуправления)</w:t>
      </w:r>
    </w:p>
    <w:p w:rsidR="00374E43" w:rsidRPr="009019A3" w:rsidRDefault="00374E43" w:rsidP="00374E43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</w:p>
    <w:p w:rsidR="00374E43" w:rsidRPr="009019A3" w:rsidRDefault="00374E43" w:rsidP="00374E43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9019A3">
        <w:rPr>
          <w:rFonts w:eastAsia="Times New Roman"/>
          <w:sz w:val="16"/>
          <w:szCs w:val="24"/>
          <w:lang w:eastAsia="ru-RU"/>
        </w:rPr>
        <w:t>___________________________________________________________________________</w:t>
      </w:r>
    </w:p>
    <w:p w:rsidR="00374E43" w:rsidRPr="009019A3" w:rsidRDefault="00374E43" w:rsidP="00374E43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9019A3">
        <w:rPr>
          <w:rFonts w:eastAsia="Times New Roman"/>
          <w:sz w:val="16"/>
          <w:szCs w:val="24"/>
          <w:lang w:eastAsia="ru-RU"/>
        </w:rPr>
        <w:t xml:space="preserve">                              (вид документа)</w:t>
      </w:r>
    </w:p>
    <w:p w:rsidR="00374E43" w:rsidRPr="009019A3" w:rsidRDefault="00374E43" w:rsidP="00374E43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</w:p>
    <w:p w:rsidR="00374E43" w:rsidRPr="009019A3" w:rsidRDefault="00374E43" w:rsidP="00374E43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9019A3">
        <w:rPr>
          <w:rFonts w:eastAsia="Times New Roman"/>
          <w:sz w:val="16"/>
          <w:szCs w:val="24"/>
          <w:lang w:eastAsia="ru-RU"/>
        </w:rPr>
        <w:t xml:space="preserve">                 от _______________           N __________</w:t>
      </w:r>
    </w:p>
    <w:p w:rsidR="00374E43" w:rsidRPr="009019A3" w:rsidRDefault="00374E43" w:rsidP="00374E43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</w:p>
    <w:p w:rsidR="00374E43" w:rsidRPr="009019A3" w:rsidRDefault="00374E43" w:rsidP="00374E43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proofErr w:type="gramStart"/>
      <w:r w:rsidRPr="009019A3">
        <w:rPr>
          <w:rFonts w:eastAsia="Times New Roman"/>
          <w:sz w:val="16"/>
          <w:szCs w:val="24"/>
          <w:lang w:eastAsia="ru-RU"/>
        </w:rPr>
        <w:t>На  основании  Федерального  закона  от  6 октября 2003 г. N 131-ФЗ "Об общих   принципах   организации   местного   самоуправления   в  Российской Федерации",   Федерального   закона  от  28  декабря  2013  г.  N 443-ФЗ "О федеральной  информационной  адресной  системе  и  о  внесении  изменений в Федеральный закон "Об общих принципах организации местного самоуправления в Российской  Федерации"  (далее  -  Федеральный  закон  N  443-ФЗ)  и Правил присвоения,  изменения и</w:t>
      </w:r>
      <w:proofErr w:type="gramEnd"/>
      <w:r w:rsidRPr="009019A3">
        <w:rPr>
          <w:rFonts w:eastAsia="Times New Roman"/>
          <w:sz w:val="16"/>
          <w:szCs w:val="24"/>
          <w:lang w:eastAsia="ru-RU"/>
        </w:rPr>
        <w:t xml:space="preserve"> аннулирования адресов, утвержденных постановлением Правительства  Российской  Федерации от 19 ноября 2014 г. N 1221, а также в соответствии </w:t>
      </w:r>
      <w:proofErr w:type="gramStart"/>
      <w:r w:rsidRPr="009019A3">
        <w:rPr>
          <w:rFonts w:eastAsia="Times New Roman"/>
          <w:sz w:val="16"/>
          <w:szCs w:val="24"/>
          <w:lang w:eastAsia="ru-RU"/>
        </w:rPr>
        <w:t>с</w:t>
      </w:r>
      <w:proofErr w:type="gramEnd"/>
    </w:p>
    <w:p w:rsidR="00374E43" w:rsidRPr="009019A3" w:rsidRDefault="00374E43" w:rsidP="00374E43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</w:p>
    <w:p w:rsidR="00374E43" w:rsidRPr="009019A3" w:rsidRDefault="00374E43" w:rsidP="00374E43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9019A3">
        <w:rPr>
          <w:rFonts w:eastAsia="Times New Roman"/>
          <w:sz w:val="16"/>
          <w:szCs w:val="24"/>
          <w:lang w:eastAsia="ru-RU"/>
        </w:rPr>
        <w:t>___________________________________________________________________________</w:t>
      </w:r>
    </w:p>
    <w:p w:rsidR="00374E43" w:rsidRPr="009019A3" w:rsidRDefault="00374E43" w:rsidP="00374E43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proofErr w:type="gramStart"/>
      <w:r w:rsidRPr="009019A3">
        <w:rPr>
          <w:rFonts w:eastAsia="Times New Roman"/>
          <w:sz w:val="16"/>
          <w:szCs w:val="24"/>
          <w:lang w:eastAsia="ru-RU"/>
        </w:rPr>
        <w:t>(указываются реквизиты иных документов, на основании которых принято</w:t>
      </w:r>
      <w:proofErr w:type="gramEnd"/>
    </w:p>
    <w:p w:rsidR="00374E43" w:rsidRPr="009019A3" w:rsidRDefault="00374E43" w:rsidP="00374E43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9019A3">
        <w:rPr>
          <w:rFonts w:eastAsia="Times New Roman"/>
          <w:sz w:val="16"/>
          <w:szCs w:val="24"/>
          <w:lang w:eastAsia="ru-RU"/>
        </w:rPr>
        <w:t>решение о присвоении адреса, включая реквизиты правил присвоения, изменения</w:t>
      </w:r>
    </w:p>
    <w:p w:rsidR="00374E43" w:rsidRPr="009019A3" w:rsidRDefault="00374E43" w:rsidP="00374E43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9019A3">
        <w:rPr>
          <w:rFonts w:eastAsia="Times New Roman"/>
          <w:sz w:val="16"/>
          <w:szCs w:val="24"/>
          <w:lang w:eastAsia="ru-RU"/>
        </w:rPr>
        <w:t xml:space="preserve">   и аннулирования адресов, утвержденных муниципальными правовыми актами</w:t>
      </w:r>
    </w:p>
    <w:p w:rsidR="00374E43" w:rsidRPr="009019A3" w:rsidRDefault="00374E43" w:rsidP="00374E43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9019A3">
        <w:rPr>
          <w:rFonts w:eastAsia="Times New Roman"/>
          <w:sz w:val="16"/>
          <w:szCs w:val="24"/>
          <w:lang w:eastAsia="ru-RU"/>
        </w:rPr>
        <w:t xml:space="preserve"> и нормативными правовыми актами субъектов Российской Федерации - городов</w:t>
      </w:r>
    </w:p>
    <w:p w:rsidR="00374E43" w:rsidRPr="009019A3" w:rsidRDefault="00374E43" w:rsidP="00374E43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9019A3">
        <w:rPr>
          <w:rFonts w:eastAsia="Times New Roman"/>
          <w:sz w:val="16"/>
          <w:szCs w:val="24"/>
          <w:lang w:eastAsia="ru-RU"/>
        </w:rPr>
        <w:t xml:space="preserve">    федерального значения до дня вступления в силу Федерального закона</w:t>
      </w:r>
    </w:p>
    <w:p w:rsidR="00374E43" w:rsidRPr="009019A3" w:rsidRDefault="00374E43" w:rsidP="00374E43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proofErr w:type="gramStart"/>
      <w:r w:rsidRPr="009019A3">
        <w:rPr>
          <w:rFonts w:eastAsia="Times New Roman"/>
          <w:sz w:val="16"/>
          <w:szCs w:val="24"/>
          <w:lang w:eastAsia="ru-RU"/>
        </w:rPr>
        <w:t>N 443-ФЗ, и/или реквизиты заявления о присвоении адреса объекту адресации)</w:t>
      </w:r>
      <w:proofErr w:type="gramEnd"/>
    </w:p>
    <w:p w:rsidR="00374E43" w:rsidRPr="009019A3" w:rsidRDefault="00374E43" w:rsidP="00374E43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</w:p>
    <w:p w:rsidR="00374E43" w:rsidRPr="009019A3" w:rsidRDefault="00374E43" w:rsidP="00374E43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9019A3">
        <w:rPr>
          <w:rFonts w:eastAsia="Times New Roman"/>
          <w:sz w:val="16"/>
          <w:szCs w:val="24"/>
          <w:lang w:eastAsia="ru-RU"/>
        </w:rPr>
        <w:t>___________________________________________________________________________</w:t>
      </w:r>
    </w:p>
    <w:p w:rsidR="00374E43" w:rsidRPr="009019A3" w:rsidRDefault="00374E43" w:rsidP="00374E43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9019A3">
        <w:rPr>
          <w:rFonts w:eastAsia="Times New Roman"/>
          <w:sz w:val="16"/>
          <w:szCs w:val="24"/>
          <w:lang w:eastAsia="ru-RU"/>
        </w:rPr>
        <w:t>(наименование органа местного самоуправления)</w:t>
      </w:r>
    </w:p>
    <w:p w:rsidR="00374E43" w:rsidRPr="009019A3" w:rsidRDefault="00374E43" w:rsidP="00374E43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</w:p>
    <w:p w:rsidR="00374E43" w:rsidRPr="009019A3" w:rsidRDefault="00374E43" w:rsidP="00374E43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9019A3">
        <w:rPr>
          <w:rFonts w:eastAsia="Times New Roman"/>
          <w:sz w:val="16"/>
          <w:szCs w:val="24"/>
          <w:lang w:eastAsia="ru-RU"/>
        </w:rPr>
        <w:t>ПОСТАНОВЛЯЕТ:</w:t>
      </w:r>
    </w:p>
    <w:p w:rsidR="00374E43" w:rsidRPr="009019A3" w:rsidRDefault="00374E43" w:rsidP="00374E43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</w:p>
    <w:p w:rsidR="00374E43" w:rsidRPr="009019A3" w:rsidRDefault="00374E43" w:rsidP="00374E43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9019A3">
        <w:rPr>
          <w:rFonts w:eastAsia="Times New Roman"/>
          <w:sz w:val="16"/>
          <w:szCs w:val="24"/>
          <w:lang w:eastAsia="ru-RU"/>
        </w:rPr>
        <w:t>1. Присвоить адрес ________________________________________________________</w:t>
      </w:r>
    </w:p>
    <w:p w:rsidR="00374E43" w:rsidRPr="009019A3" w:rsidRDefault="00374E43" w:rsidP="00374E43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9019A3">
        <w:rPr>
          <w:rFonts w:eastAsia="Times New Roman"/>
          <w:sz w:val="16"/>
          <w:szCs w:val="24"/>
          <w:lang w:eastAsia="ru-RU"/>
        </w:rPr>
        <w:t xml:space="preserve">                            (присвоенный объекту адресации адрес)</w:t>
      </w:r>
    </w:p>
    <w:p w:rsidR="00374E43" w:rsidRPr="009019A3" w:rsidRDefault="00374E43" w:rsidP="00374E43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9019A3">
        <w:rPr>
          <w:rFonts w:eastAsia="Times New Roman"/>
          <w:sz w:val="16"/>
          <w:szCs w:val="24"/>
          <w:lang w:eastAsia="ru-RU"/>
        </w:rPr>
        <w:t>следующему объекту адресации ______________________________________________</w:t>
      </w:r>
    </w:p>
    <w:p w:rsidR="00374E43" w:rsidRPr="009019A3" w:rsidRDefault="00374E43" w:rsidP="00374E43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proofErr w:type="gramStart"/>
      <w:r w:rsidRPr="009019A3">
        <w:rPr>
          <w:rFonts w:eastAsia="Times New Roman"/>
          <w:sz w:val="16"/>
          <w:szCs w:val="24"/>
          <w:lang w:eastAsia="ru-RU"/>
        </w:rPr>
        <w:t>(вид, наименование, описание местонахождения</w:t>
      </w:r>
      <w:proofErr w:type="gramEnd"/>
    </w:p>
    <w:p w:rsidR="00374E43" w:rsidRPr="009019A3" w:rsidRDefault="00374E43" w:rsidP="00374E43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9019A3">
        <w:rPr>
          <w:rFonts w:eastAsia="Times New Roman"/>
          <w:sz w:val="16"/>
          <w:szCs w:val="24"/>
          <w:lang w:eastAsia="ru-RU"/>
        </w:rPr>
        <w:t xml:space="preserve">                                           объекта адресации,</w:t>
      </w:r>
    </w:p>
    <w:p w:rsidR="00374E43" w:rsidRPr="009019A3" w:rsidRDefault="00374E43" w:rsidP="00374E43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</w:p>
    <w:p w:rsidR="00374E43" w:rsidRPr="009019A3" w:rsidRDefault="00374E43" w:rsidP="00374E43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9019A3">
        <w:rPr>
          <w:rFonts w:eastAsia="Times New Roman"/>
          <w:sz w:val="16"/>
          <w:szCs w:val="24"/>
          <w:lang w:eastAsia="ru-RU"/>
        </w:rPr>
        <w:t>___________________________________________________________________________</w:t>
      </w:r>
    </w:p>
    <w:p w:rsidR="00374E43" w:rsidRPr="009019A3" w:rsidRDefault="00374E43" w:rsidP="00374E43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9019A3">
        <w:rPr>
          <w:rFonts w:eastAsia="Times New Roman"/>
          <w:sz w:val="16"/>
          <w:szCs w:val="24"/>
          <w:lang w:eastAsia="ru-RU"/>
        </w:rPr>
        <w:t xml:space="preserve">  кадастровый номер объекта недвижимости, являющегося объектом адресации</w:t>
      </w:r>
    </w:p>
    <w:p w:rsidR="00374E43" w:rsidRPr="009019A3" w:rsidRDefault="00374E43" w:rsidP="00374E43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proofErr w:type="gramStart"/>
      <w:r w:rsidRPr="009019A3">
        <w:rPr>
          <w:rFonts w:eastAsia="Times New Roman"/>
          <w:sz w:val="16"/>
          <w:szCs w:val="24"/>
          <w:lang w:eastAsia="ru-RU"/>
        </w:rPr>
        <w:t>(в случае присвоения адреса поставленному на государственный кадастровый</w:t>
      </w:r>
      <w:proofErr w:type="gramEnd"/>
    </w:p>
    <w:p w:rsidR="00374E43" w:rsidRPr="009019A3" w:rsidRDefault="00374E43" w:rsidP="00374E43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9019A3">
        <w:rPr>
          <w:rFonts w:eastAsia="Times New Roman"/>
          <w:sz w:val="16"/>
          <w:szCs w:val="24"/>
          <w:lang w:eastAsia="ru-RU"/>
        </w:rPr>
        <w:t xml:space="preserve">                        учет объекту недвижимости),</w:t>
      </w:r>
    </w:p>
    <w:p w:rsidR="00374E43" w:rsidRPr="009019A3" w:rsidRDefault="00374E43" w:rsidP="00374E43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</w:p>
    <w:p w:rsidR="00374E43" w:rsidRPr="009019A3" w:rsidRDefault="00374E43" w:rsidP="00374E43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9019A3">
        <w:rPr>
          <w:rFonts w:eastAsia="Times New Roman"/>
          <w:sz w:val="16"/>
          <w:szCs w:val="24"/>
          <w:lang w:eastAsia="ru-RU"/>
        </w:rPr>
        <w:t>___________________________________________________________________________</w:t>
      </w:r>
    </w:p>
    <w:p w:rsidR="00374E43" w:rsidRPr="009019A3" w:rsidRDefault="00374E43" w:rsidP="00374E43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9019A3">
        <w:rPr>
          <w:rFonts w:eastAsia="Times New Roman"/>
          <w:sz w:val="16"/>
          <w:szCs w:val="24"/>
          <w:lang w:eastAsia="ru-RU"/>
        </w:rPr>
        <w:t xml:space="preserve">      кадастровые номера, адреса и сведения об объектах недвижимости,</w:t>
      </w:r>
    </w:p>
    <w:p w:rsidR="00374E43" w:rsidRPr="009019A3" w:rsidRDefault="00374E43" w:rsidP="00374E43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proofErr w:type="gramStart"/>
      <w:r w:rsidRPr="009019A3">
        <w:rPr>
          <w:rFonts w:eastAsia="Times New Roman"/>
          <w:sz w:val="16"/>
          <w:szCs w:val="24"/>
          <w:lang w:eastAsia="ru-RU"/>
        </w:rPr>
        <w:t>из которых образуется объект адресации (в случае образования объекта</w:t>
      </w:r>
      <w:proofErr w:type="gramEnd"/>
    </w:p>
    <w:p w:rsidR="00374E43" w:rsidRPr="009019A3" w:rsidRDefault="00374E43" w:rsidP="00374E43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9019A3">
        <w:rPr>
          <w:rFonts w:eastAsia="Times New Roman"/>
          <w:sz w:val="16"/>
          <w:szCs w:val="24"/>
          <w:lang w:eastAsia="ru-RU"/>
        </w:rPr>
        <w:t xml:space="preserve">     в результате преобразования существующего объекта или объектов),</w:t>
      </w:r>
    </w:p>
    <w:p w:rsidR="00374E43" w:rsidRPr="009019A3" w:rsidRDefault="00374E43" w:rsidP="00374E43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</w:p>
    <w:p w:rsidR="00374E43" w:rsidRPr="009019A3" w:rsidRDefault="00374E43" w:rsidP="00374E43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9019A3">
        <w:rPr>
          <w:rFonts w:eastAsia="Times New Roman"/>
          <w:sz w:val="16"/>
          <w:szCs w:val="24"/>
          <w:lang w:eastAsia="ru-RU"/>
        </w:rPr>
        <w:t>___________________________________________________________________________</w:t>
      </w:r>
    </w:p>
    <w:p w:rsidR="00374E43" w:rsidRPr="009019A3" w:rsidRDefault="00374E43" w:rsidP="00374E43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9019A3">
        <w:rPr>
          <w:rFonts w:eastAsia="Times New Roman"/>
          <w:sz w:val="16"/>
          <w:szCs w:val="24"/>
          <w:lang w:eastAsia="ru-RU"/>
        </w:rPr>
        <w:t xml:space="preserve">   аннулируемый адрес объекта адресации и уникальный номер аннулируемого</w:t>
      </w:r>
    </w:p>
    <w:p w:rsidR="00374E43" w:rsidRPr="009019A3" w:rsidRDefault="00374E43" w:rsidP="00374E43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9019A3">
        <w:rPr>
          <w:rFonts w:eastAsia="Times New Roman"/>
          <w:sz w:val="16"/>
          <w:szCs w:val="24"/>
          <w:lang w:eastAsia="ru-RU"/>
        </w:rPr>
        <w:t xml:space="preserve">        адреса объекта адресации в государственном адресном реестре</w:t>
      </w:r>
    </w:p>
    <w:p w:rsidR="00374E43" w:rsidRPr="009019A3" w:rsidRDefault="00374E43" w:rsidP="00374E43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9019A3">
        <w:rPr>
          <w:rFonts w:eastAsia="Times New Roman"/>
          <w:sz w:val="16"/>
          <w:szCs w:val="24"/>
          <w:lang w:eastAsia="ru-RU"/>
        </w:rPr>
        <w:t xml:space="preserve">          (в случае присвоения нового адреса объекту адресации),</w:t>
      </w:r>
    </w:p>
    <w:p w:rsidR="00374E43" w:rsidRPr="009019A3" w:rsidRDefault="00374E43" w:rsidP="00374E43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</w:p>
    <w:p w:rsidR="00374E43" w:rsidRPr="009019A3" w:rsidRDefault="00374E43" w:rsidP="00374E43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9019A3">
        <w:rPr>
          <w:rFonts w:eastAsia="Times New Roman"/>
          <w:sz w:val="16"/>
          <w:szCs w:val="24"/>
          <w:lang w:eastAsia="ru-RU"/>
        </w:rPr>
        <w:t>___________________________________________________________________________</w:t>
      </w:r>
    </w:p>
    <w:p w:rsidR="00374E43" w:rsidRPr="009019A3" w:rsidRDefault="00374E43" w:rsidP="00374E43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9019A3">
        <w:rPr>
          <w:rFonts w:eastAsia="Times New Roman"/>
          <w:sz w:val="16"/>
          <w:szCs w:val="24"/>
          <w:lang w:eastAsia="ru-RU"/>
        </w:rPr>
        <w:t xml:space="preserve">     другие необходимые сведения, определенные уполномоченным органом</w:t>
      </w:r>
    </w:p>
    <w:p w:rsidR="00374E43" w:rsidRPr="009019A3" w:rsidRDefault="00374E43" w:rsidP="00374E43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9019A3">
        <w:rPr>
          <w:rFonts w:eastAsia="Times New Roman"/>
          <w:sz w:val="16"/>
          <w:szCs w:val="24"/>
          <w:lang w:eastAsia="ru-RU"/>
        </w:rPr>
        <w:t xml:space="preserve">                               (при наличии)</w:t>
      </w:r>
    </w:p>
    <w:p w:rsidR="00374E43" w:rsidRPr="009019A3" w:rsidRDefault="00374E43" w:rsidP="00374E43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</w:p>
    <w:p w:rsidR="00374E43" w:rsidRPr="009019A3" w:rsidRDefault="00374E43" w:rsidP="00374E43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9019A3">
        <w:rPr>
          <w:rFonts w:eastAsia="Times New Roman"/>
          <w:sz w:val="16"/>
          <w:szCs w:val="24"/>
          <w:lang w:eastAsia="ru-RU"/>
        </w:rPr>
        <w:t>_________________________________________________     _____________________</w:t>
      </w:r>
    </w:p>
    <w:p w:rsidR="00374E43" w:rsidRPr="009019A3" w:rsidRDefault="00374E43" w:rsidP="00374E43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9019A3">
        <w:rPr>
          <w:rFonts w:eastAsia="Times New Roman"/>
          <w:sz w:val="16"/>
          <w:szCs w:val="24"/>
          <w:lang w:eastAsia="ru-RU"/>
        </w:rPr>
        <w:t xml:space="preserve">               (должность, Ф.И.О.)                          (подпись)</w:t>
      </w:r>
    </w:p>
    <w:p w:rsidR="00374E43" w:rsidRPr="009019A3" w:rsidRDefault="00374E43" w:rsidP="00374E43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</w:p>
    <w:p w:rsidR="00374E43" w:rsidRDefault="00374E43" w:rsidP="00374E43">
      <w:pPr>
        <w:spacing w:after="0"/>
        <w:ind w:firstLine="709"/>
        <w:jc w:val="right"/>
        <w:rPr>
          <w:sz w:val="16"/>
        </w:rPr>
      </w:pPr>
      <w:r w:rsidRPr="009019A3">
        <w:rPr>
          <w:rFonts w:eastAsia="Times New Roman"/>
          <w:sz w:val="16"/>
          <w:szCs w:val="24"/>
          <w:lang w:eastAsia="ru-RU"/>
        </w:rPr>
        <w:t xml:space="preserve">                                                                       М.П.</w:t>
      </w:r>
    </w:p>
    <w:p w:rsidR="00374E43" w:rsidRDefault="00374E43" w:rsidP="00374E43">
      <w:pPr>
        <w:spacing w:after="0"/>
        <w:ind w:firstLine="709"/>
        <w:jc w:val="right"/>
        <w:rPr>
          <w:sz w:val="16"/>
        </w:rPr>
      </w:pPr>
    </w:p>
    <w:p w:rsidR="00374E43" w:rsidRDefault="00374E43" w:rsidP="00374E43">
      <w:pPr>
        <w:spacing w:after="0"/>
        <w:ind w:firstLine="709"/>
        <w:jc w:val="right"/>
        <w:rPr>
          <w:sz w:val="16"/>
        </w:rPr>
      </w:pPr>
    </w:p>
    <w:p w:rsidR="00374E43" w:rsidRDefault="00374E43" w:rsidP="00374E43">
      <w:pPr>
        <w:spacing w:after="0"/>
        <w:ind w:firstLine="709"/>
        <w:jc w:val="right"/>
        <w:rPr>
          <w:sz w:val="16"/>
        </w:rPr>
      </w:pPr>
    </w:p>
    <w:p w:rsidR="00374E43" w:rsidRDefault="00374E43" w:rsidP="00374E43">
      <w:pPr>
        <w:spacing w:after="0"/>
        <w:ind w:firstLine="709"/>
        <w:jc w:val="right"/>
        <w:rPr>
          <w:sz w:val="16"/>
        </w:rPr>
      </w:pPr>
    </w:p>
    <w:p w:rsidR="00374E43" w:rsidRDefault="00374E43" w:rsidP="00374E43">
      <w:pPr>
        <w:spacing w:after="0"/>
        <w:ind w:firstLine="709"/>
        <w:jc w:val="right"/>
        <w:rPr>
          <w:sz w:val="16"/>
        </w:rPr>
      </w:pPr>
    </w:p>
    <w:p w:rsidR="00374E43" w:rsidRDefault="00374E43" w:rsidP="00374E43">
      <w:pPr>
        <w:spacing w:after="0"/>
        <w:ind w:firstLine="709"/>
        <w:jc w:val="right"/>
        <w:rPr>
          <w:sz w:val="16"/>
        </w:rPr>
      </w:pPr>
    </w:p>
    <w:p w:rsidR="00374E43" w:rsidRDefault="00374E43" w:rsidP="00374E43">
      <w:pPr>
        <w:spacing w:after="0"/>
        <w:ind w:firstLine="709"/>
        <w:jc w:val="right"/>
        <w:rPr>
          <w:sz w:val="16"/>
        </w:rPr>
      </w:pPr>
    </w:p>
    <w:p w:rsidR="00A71B89" w:rsidRDefault="00A71B89" w:rsidP="00374E43">
      <w:pPr>
        <w:spacing w:after="0"/>
        <w:ind w:firstLine="709"/>
        <w:jc w:val="right"/>
        <w:rPr>
          <w:sz w:val="16"/>
        </w:rPr>
      </w:pPr>
    </w:p>
    <w:p w:rsidR="00374E43" w:rsidRPr="00926266" w:rsidRDefault="00374E43" w:rsidP="00374E43">
      <w:pPr>
        <w:spacing w:after="0"/>
        <w:ind w:firstLine="709"/>
        <w:jc w:val="right"/>
        <w:rPr>
          <w:sz w:val="16"/>
        </w:rPr>
      </w:pPr>
      <w:r w:rsidRPr="00926266">
        <w:rPr>
          <w:sz w:val="16"/>
        </w:rPr>
        <w:t>Приложение № 3</w:t>
      </w:r>
    </w:p>
    <w:p w:rsidR="00374E43" w:rsidRPr="00926266" w:rsidRDefault="00374E43" w:rsidP="00374E43">
      <w:pPr>
        <w:spacing w:after="0"/>
        <w:ind w:firstLine="709"/>
        <w:jc w:val="right"/>
        <w:rPr>
          <w:sz w:val="18"/>
          <w:szCs w:val="28"/>
        </w:rPr>
      </w:pPr>
      <w:r w:rsidRPr="00926266">
        <w:rPr>
          <w:sz w:val="16"/>
        </w:rPr>
        <w:t>к Технологической схеме</w:t>
      </w:r>
    </w:p>
    <w:p w:rsidR="00374E43" w:rsidRPr="00926266" w:rsidRDefault="00374E43" w:rsidP="00374E43">
      <w:pPr>
        <w:autoSpaceDE w:val="0"/>
        <w:autoSpaceDN w:val="0"/>
        <w:adjustRightInd w:val="0"/>
        <w:spacing w:after="0"/>
        <w:ind w:firstLine="709"/>
        <w:jc w:val="center"/>
        <w:rPr>
          <w:sz w:val="18"/>
          <w:szCs w:val="28"/>
        </w:rPr>
      </w:pPr>
    </w:p>
    <w:p w:rsidR="00374E43" w:rsidRPr="009019A3" w:rsidRDefault="00374E43" w:rsidP="00374E43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 xml:space="preserve">ФОРМА </w:t>
      </w:r>
    </w:p>
    <w:p w:rsidR="00374E43" w:rsidRPr="009019A3" w:rsidRDefault="00374E43" w:rsidP="00374E43">
      <w:pPr>
        <w:spacing w:after="0" w:line="240" w:lineRule="auto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>РЕШЕНИЯ ОБ АННУЛИРОВАНИИ АДРЕСА ОБЪЕКТА АДРЕСАЦИИ</w:t>
      </w:r>
    </w:p>
    <w:p w:rsidR="00374E43" w:rsidRPr="009019A3" w:rsidRDefault="00374E43" w:rsidP="00374E43">
      <w:pPr>
        <w:spacing w:after="0" w:line="240" w:lineRule="auto"/>
        <w:jc w:val="right"/>
        <w:rPr>
          <w:rFonts w:eastAsia="Times New Roman"/>
          <w:sz w:val="18"/>
          <w:szCs w:val="28"/>
          <w:lang w:eastAsia="ru-RU"/>
        </w:rPr>
      </w:pPr>
    </w:p>
    <w:p w:rsidR="00374E43" w:rsidRPr="009019A3" w:rsidRDefault="00374E43" w:rsidP="00374E43">
      <w:pPr>
        <w:spacing w:after="0" w:line="240" w:lineRule="auto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>___________________________________________________________________________</w:t>
      </w:r>
    </w:p>
    <w:p w:rsidR="00374E43" w:rsidRPr="009019A3" w:rsidRDefault="00374E43" w:rsidP="00374E43">
      <w:pPr>
        <w:spacing w:after="0" w:line="240" w:lineRule="auto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 xml:space="preserve">   (наименование органа местного самоуправления)</w:t>
      </w:r>
    </w:p>
    <w:p w:rsidR="00374E43" w:rsidRPr="009019A3" w:rsidRDefault="00374E43" w:rsidP="00374E43">
      <w:pPr>
        <w:spacing w:after="0" w:line="240" w:lineRule="auto"/>
        <w:jc w:val="right"/>
        <w:rPr>
          <w:rFonts w:eastAsia="Times New Roman"/>
          <w:sz w:val="18"/>
          <w:szCs w:val="28"/>
          <w:lang w:eastAsia="ru-RU"/>
        </w:rPr>
      </w:pPr>
    </w:p>
    <w:p w:rsidR="00374E43" w:rsidRPr="009019A3" w:rsidRDefault="00374E43" w:rsidP="00374E43">
      <w:pPr>
        <w:spacing w:after="0" w:line="240" w:lineRule="auto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>___________________________________________________________________________</w:t>
      </w:r>
    </w:p>
    <w:p w:rsidR="00374E43" w:rsidRPr="009019A3" w:rsidRDefault="00374E43" w:rsidP="00374E43">
      <w:pPr>
        <w:spacing w:after="0" w:line="240" w:lineRule="auto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 xml:space="preserve">                              (вид документа)</w:t>
      </w:r>
    </w:p>
    <w:p w:rsidR="00374E43" w:rsidRPr="009019A3" w:rsidRDefault="00374E43" w:rsidP="00374E43">
      <w:pPr>
        <w:spacing w:after="0" w:line="240" w:lineRule="auto"/>
        <w:jc w:val="right"/>
        <w:rPr>
          <w:rFonts w:eastAsia="Times New Roman"/>
          <w:sz w:val="18"/>
          <w:szCs w:val="28"/>
          <w:lang w:eastAsia="ru-RU"/>
        </w:rPr>
      </w:pPr>
    </w:p>
    <w:p w:rsidR="00374E43" w:rsidRPr="009019A3" w:rsidRDefault="00374E43" w:rsidP="00374E43">
      <w:pPr>
        <w:spacing w:after="0" w:line="240" w:lineRule="auto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 xml:space="preserve">                 от _______________           N __________</w:t>
      </w:r>
    </w:p>
    <w:p w:rsidR="00374E43" w:rsidRPr="009019A3" w:rsidRDefault="00374E43" w:rsidP="00374E43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</w:p>
    <w:p w:rsidR="00374E43" w:rsidRPr="009019A3" w:rsidRDefault="00374E43" w:rsidP="00374E43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proofErr w:type="gramStart"/>
      <w:r w:rsidRPr="009019A3">
        <w:rPr>
          <w:rFonts w:eastAsia="Times New Roman"/>
          <w:sz w:val="18"/>
          <w:szCs w:val="28"/>
          <w:lang w:eastAsia="ru-RU"/>
        </w:rPr>
        <w:t>На  основании  Федерального  закона  от  6 октября 2003 г. N 131-ФЗ "Об общих   принципах   организации   местного   самоуправления   в  Российской Федерации",   Федерального   закона  от  28  декабря  2013  г.  N 443-ФЗ "О федеральной  информационной  адресной  системе  и  о  внесении  изменений в Федеральный закон "Об общих принципах организации местного самоуправления в Российской  Федерации"  (далее  -  Федеральный  закон  N  443-ФЗ)  и Правил присвоения,  изменения и</w:t>
      </w:r>
      <w:proofErr w:type="gramEnd"/>
      <w:r w:rsidRPr="009019A3">
        <w:rPr>
          <w:rFonts w:eastAsia="Times New Roman"/>
          <w:sz w:val="18"/>
          <w:szCs w:val="28"/>
          <w:lang w:eastAsia="ru-RU"/>
        </w:rPr>
        <w:t xml:space="preserve"> аннулирования адресов, утвержденных постановлением  Правительства  Российской  Федерации от 19 ноября 2014 г. N 1221, а также в соответствии </w:t>
      </w:r>
      <w:proofErr w:type="gramStart"/>
      <w:r w:rsidRPr="009019A3">
        <w:rPr>
          <w:rFonts w:eastAsia="Times New Roman"/>
          <w:sz w:val="18"/>
          <w:szCs w:val="28"/>
          <w:lang w:eastAsia="ru-RU"/>
        </w:rPr>
        <w:t>с</w:t>
      </w:r>
      <w:proofErr w:type="gramEnd"/>
    </w:p>
    <w:p w:rsidR="00374E43" w:rsidRPr="009019A3" w:rsidRDefault="00374E43" w:rsidP="00374E43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</w:p>
    <w:p w:rsidR="00374E43" w:rsidRPr="009019A3" w:rsidRDefault="00374E43" w:rsidP="00374E43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>___________________________________________________________________________</w:t>
      </w:r>
    </w:p>
    <w:p w:rsidR="00374E43" w:rsidRPr="009019A3" w:rsidRDefault="00374E43" w:rsidP="00374E43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proofErr w:type="gramStart"/>
      <w:r w:rsidRPr="009019A3">
        <w:rPr>
          <w:rFonts w:eastAsia="Times New Roman"/>
          <w:sz w:val="18"/>
          <w:szCs w:val="28"/>
          <w:lang w:eastAsia="ru-RU"/>
        </w:rPr>
        <w:t>(указываются реквизиты иных документов, на основании которых принято</w:t>
      </w:r>
      <w:proofErr w:type="gramEnd"/>
    </w:p>
    <w:p w:rsidR="00374E43" w:rsidRPr="009019A3" w:rsidRDefault="00374E43" w:rsidP="00374E43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>решение о присвоении адреса, включая реквизиты правил присвоения, изменения</w:t>
      </w:r>
    </w:p>
    <w:p w:rsidR="00374E43" w:rsidRPr="009019A3" w:rsidRDefault="00374E43" w:rsidP="00374E43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 xml:space="preserve">   и аннулирования адресов, утвержденных муниципальными правовыми актами</w:t>
      </w:r>
    </w:p>
    <w:p w:rsidR="00374E43" w:rsidRPr="009019A3" w:rsidRDefault="00374E43" w:rsidP="00374E43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 xml:space="preserve"> и нормативными правовыми актами субъектов Российской Федерации - городов</w:t>
      </w:r>
    </w:p>
    <w:p w:rsidR="00374E43" w:rsidRPr="009019A3" w:rsidRDefault="00374E43" w:rsidP="00374E43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 xml:space="preserve">    федерального значения до дня вступления в силу Федерального закона</w:t>
      </w:r>
    </w:p>
    <w:p w:rsidR="00374E43" w:rsidRPr="009019A3" w:rsidRDefault="00374E43" w:rsidP="00374E43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proofErr w:type="gramStart"/>
      <w:r w:rsidRPr="009019A3">
        <w:rPr>
          <w:rFonts w:eastAsia="Times New Roman"/>
          <w:sz w:val="18"/>
          <w:szCs w:val="28"/>
          <w:lang w:eastAsia="ru-RU"/>
        </w:rPr>
        <w:t>N 443-ФЗ, и/или реквизиты заявления о присвоении адреса объекту адресации)</w:t>
      </w:r>
      <w:proofErr w:type="gramEnd"/>
    </w:p>
    <w:p w:rsidR="00374E43" w:rsidRPr="009019A3" w:rsidRDefault="00374E43" w:rsidP="00374E43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</w:p>
    <w:p w:rsidR="00374E43" w:rsidRPr="009019A3" w:rsidRDefault="00374E43" w:rsidP="00374E43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>___________________________________________________________________________</w:t>
      </w:r>
    </w:p>
    <w:p w:rsidR="00374E43" w:rsidRPr="009019A3" w:rsidRDefault="00374E43" w:rsidP="00374E43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proofErr w:type="gramStart"/>
      <w:r w:rsidRPr="009019A3">
        <w:rPr>
          <w:rFonts w:eastAsia="Times New Roman"/>
          <w:sz w:val="18"/>
          <w:szCs w:val="28"/>
          <w:lang w:eastAsia="ru-RU"/>
        </w:rPr>
        <w:t>(наименование органа местного самоуправления, органа государственной</w:t>
      </w:r>
      <w:proofErr w:type="gramEnd"/>
    </w:p>
    <w:p w:rsidR="00374E43" w:rsidRPr="009019A3" w:rsidRDefault="00374E43" w:rsidP="00374E43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 xml:space="preserve">  власти субъекта Российской Федерации - города федерального значения или</w:t>
      </w:r>
    </w:p>
    <w:p w:rsidR="00374E43" w:rsidRPr="009019A3" w:rsidRDefault="00374E43" w:rsidP="00374E43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>органа местного самоуправления внутригородского муниципального образования</w:t>
      </w:r>
    </w:p>
    <w:p w:rsidR="00374E43" w:rsidRPr="009019A3" w:rsidRDefault="00374E43" w:rsidP="00374E43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 xml:space="preserve"> города федерального значения, уполномоченного законом субъекта </w:t>
      </w:r>
      <w:proofErr w:type="gramStart"/>
      <w:r w:rsidRPr="009019A3">
        <w:rPr>
          <w:rFonts w:eastAsia="Times New Roman"/>
          <w:sz w:val="18"/>
          <w:szCs w:val="28"/>
          <w:lang w:eastAsia="ru-RU"/>
        </w:rPr>
        <w:t>Российской</w:t>
      </w:r>
      <w:proofErr w:type="gramEnd"/>
    </w:p>
    <w:p w:rsidR="00374E43" w:rsidRPr="009019A3" w:rsidRDefault="00374E43" w:rsidP="00374E43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 xml:space="preserve">    Федерации, а также организации, признаваемой управляющей компанией</w:t>
      </w:r>
    </w:p>
    <w:p w:rsidR="00374E43" w:rsidRPr="009019A3" w:rsidRDefault="00374E43" w:rsidP="00374E43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 xml:space="preserve">   в соответствии с Федеральным законом от 28 сентября 2010 г. N 244-ФЗ</w:t>
      </w:r>
    </w:p>
    <w:p w:rsidR="00374E43" w:rsidRPr="009019A3" w:rsidRDefault="00374E43" w:rsidP="00374E43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proofErr w:type="gramStart"/>
      <w:r w:rsidRPr="009019A3">
        <w:rPr>
          <w:rFonts w:eastAsia="Times New Roman"/>
          <w:sz w:val="18"/>
          <w:szCs w:val="28"/>
          <w:lang w:eastAsia="ru-RU"/>
        </w:rPr>
        <w:t>"Об инновационном центре "</w:t>
      </w:r>
      <w:proofErr w:type="spellStart"/>
      <w:r w:rsidRPr="009019A3">
        <w:rPr>
          <w:rFonts w:eastAsia="Times New Roman"/>
          <w:sz w:val="18"/>
          <w:szCs w:val="28"/>
          <w:lang w:eastAsia="ru-RU"/>
        </w:rPr>
        <w:t>Сколково</w:t>
      </w:r>
      <w:proofErr w:type="spellEnd"/>
      <w:r w:rsidRPr="009019A3">
        <w:rPr>
          <w:rFonts w:eastAsia="Times New Roman"/>
          <w:sz w:val="18"/>
          <w:szCs w:val="28"/>
          <w:lang w:eastAsia="ru-RU"/>
        </w:rPr>
        <w:t>")</w:t>
      </w:r>
      <w:proofErr w:type="gramEnd"/>
    </w:p>
    <w:p w:rsidR="00374E43" w:rsidRPr="009019A3" w:rsidRDefault="00374E43" w:rsidP="00374E43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</w:p>
    <w:p w:rsidR="00374E43" w:rsidRPr="009019A3" w:rsidRDefault="00374E43" w:rsidP="00374E43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>ПОСТАНОВЛЯЕТ:</w:t>
      </w:r>
    </w:p>
    <w:p w:rsidR="00374E43" w:rsidRPr="009019A3" w:rsidRDefault="00374E43" w:rsidP="00374E43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>1. Аннулировать адрес _____________________________________________________</w:t>
      </w:r>
    </w:p>
    <w:p w:rsidR="00374E43" w:rsidRPr="009019A3" w:rsidRDefault="00374E43" w:rsidP="00374E43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proofErr w:type="gramStart"/>
      <w:r w:rsidRPr="009019A3">
        <w:rPr>
          <w:rFonts w:eastAsia="Times New Roman"/>
          <w:sz w:val="18"/>
          <w:szCs w:val="28"/>
          <w:lang w:eastAsia="ru-RU"/>
        </w:rPr>
        <w:t>(аннулируемый адрес объекта адресации, уникальный</w:t>
      </w:r>
      <w:proofErr w:type="gramEnd"/>
    </w:p>
    <w:p w:rsidR="00374E43" w:rsidRPr="009019A3" w:rsidRDefault="00374E43" w:rsidP="00374E43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 xml:space="preserve">                          номер аннулируемого адреса объекта адресации</w:t>
      </w:r>
    </w:p>
    <w:p w:rsidR="00374E43" w:rsidRPr="009019A3" w:rsidRDefault="00374E43" w:rsidP="00374E43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 xml:space="preserve">                               в государственном адресном реестре)</w:t>
      </w:r>
    </w:p>
    <w:p w:rsidR="00374E43" w:rsidRPr="009019A3" w:rsidRDefault="00374E43" w:rsidP="00374E43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>объекта адресации _________________________________________________________</w:t>
      </w:r>
    </w:p>
    <w:p w:rsidR="00374E43" w:rsidRPr="009019A3" w:rsidRDefault="00374E43" w:rsidP="00374E43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proofErr w:type="gramStart"/>
      <w:r w:rsidRPr="009019A3">
        <w:rPr>
          <w:rFonts w:eastAsia="Times New Roman"/>
          <w:sz w:val="18"/>
          <w:szCs w:val="28"/>
          <w:lang w:eastAsia="ru-RU"/>
        </w:rPr>
        <w:t>(вид и наименование объекта адресации,</w:t>
      </w:r>
      <w:proofErr w:type="gramEnd"/>
    </w:p>
    <w:p w:rsidR="00374E43" w:rsidRPr="009019A3" w:rsidRDefault="00374E43" w:rsidP="00374E43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>___________________________________________________________________________</w:t>
      </w:r>
    </w:p>
    <w:p w:rsidR="00374E43" w:rsidRPr="009019A3" w:rsidRDefault="00374E43" w:rsidP="00374E43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>кадастровый номер объекта адресации и дату его снятия с кадастрового учета</w:t>
      </w:r>
    </w:p>
    <w:p w:rsidR="00374E43" w:rsidRPr="009019A3" w:rsidRDefault="00374E43" w:rsidP="00374E43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proofErr w:type="gramStart"/>
      <w:r w:rsidRPr="009019A3">
        <w:rPr>
          <w:rFonts w:eastAsia="Times New Roman"/>
          <w:sz w:val="18"/>
          <w:szCs w:val="28"/>
          <w:lang w:eastAsia="ru-RU"/>
        </w:rPr>
        <w:t>(в случае аннулирования адреса объекта адресации в связи с прекращением</w:t>
      </w:r>
      <w:proofErr w:type="gramEnd"/>
    </w:p>
    <w:p w:rsidR="00374E43" w:rsidRPr="009019A3" w:rsidRDefault="00374E43" w:rsidP="00374E43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 xml:space="preserve">     существования объекта адресации и (или) снятия </w:t>
      </w:r>
      <w:proofErr w:type="gramStart"/>
      <w:r w:rsidRPr="009019A3">
        <w:rPr>
          <w:rFonts w:eastAsia="Times New Roman"/>
          <w:sz w:val="18"/>
          <w:szCs w:val="28"/>
          <w:lang w:eastAsia="ru-RU"/>
        </w:rPr>
        <w:t>с</w:t>
      </w:r>
      <w:proofErr w:type="gramEnd"/>
      <w:r w:rsidRPr="009019A3">
        <w:rPr>
          <w:rFonts w:eastAsia="Times New Roman"/>
          <w:sz w:val="18"/>
          <w:szCs w:val="28"/>
          <w:lang w:eastAsia="ru-RU"/>
        </w:rPr>
        <w:t xml:space="preserve"> государственного</w:t>
      </w:r>
    </w:p>
    <w:p w:rsidR="00374E43" w:rsidRPr="009019A3" w:rsidRDefault="00374E43" w:rsidP="00374E43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 xml:space="preserve"> кадастрового учета объекта недвижимости, являющегося объектом адресации),</w:t>
      </w:r>
    </w:p>
    <w:p w:rsidR="00374E43" w:rsidRPr="009019A3" w:rsidRDefault="00374E43" w:rsidP="00374E43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>___________________________________________________________________________</w:t>
      </w:r>
    </w:p>
    <w:p w:rsidR="00374E43" w:rsidRPr="009019A3" w:rsidRDefault="00374E43" w:rsidP="00374E43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 xml:space="preserve">   реквизиты решения о присвоении объекту адресации адреса и </w:t>
      </w:r>
      <w:proofErr w:type="gramStart"/>
      <w:r w:rsidRPr="009019A3">
        <w:rPr>
          <w:rFonts w:eastAsia="Times New Roman"/>
          <w:sz w:val="18"/>
          <w:szCs w:val="28"/>
          <w:lang w:eastAsia="ru-RU"/>
        </w:rPr>
        <w:t>кадастровый</w:t>
      </w:r>
      <w:proofErr w:type="gramEnd"/>
    </w:p>
    <w:p w:rsidR="00374E43" w:rsidRPr="009019A3" w:rsidRDefault="00374E43" w:rsidP="00374E43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proofErr w:type="gramStart"/>
      <w:r w:rsidRPr="009019A3">
        <w:rPr>
          <w:rFonts w:eastAsia="Times New Roman"/>
          <w:sz w:val="18"/>
          <w:szCs w:val="28"/>
          <w:lang w:eastAsia="ru-RU"/>
        </w:rPr>
        <w:t>номер объекта адресации (в случае аннулирования адреса объекта адресации</w:t>
      </w:r>
      <w:proofErr w:type="gramEnd"/>
    </w:p>
    <w:p w:rsidR="00374E43" w:rsidRPr="009019A3" w:rsidRDefault="00374E43" w:rsidP="00374E43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 xml:space="preserve">      на основании присвоения этому объекту адресации нового адреса),</w:t>
      </w:r>
    </w:p>
    <w:p w:rsidR="00374E43" w:rsidRPr="009019A3" w:rsidRDefault="00374E43" w:rsidP="00374E43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>___________________________________________________________________________</w:t>
      </w:r>
    </w:p>
    <w:p w:rsidR="00374E43" w:rsidRPr="009019A3" w:rsidRDefault="00374E43" w:rsidP="00374E43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 xml:space="preserve">     другие необходимые сведения, определенные уполномоченным органом</w:t>
      </w:r>
    </w:p>
    <w:p w:rsidR="00374E43" w:rsidRPr="009019A3" w:rsidRDefault="00374E43" w:rsidP="00374E43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 xml:space="preserve">                               (при наличии)</w:t>
      </w:r>
    </w:p>
    <w:p w:rsidR="00374E43" w:rsidRPr="009019A3" w:rsidRDefault="00374E43" w:rsidP="00374E43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>по причине ________________________________________________________________</w:t>
      </w:r>
    </w:p>
    <w:p w:rsidR="00374E43" w:rsidRPr="009019A3" w:rsidRDefault="00374E43" w:rsidP="00374E43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 xml:space="preserve">                   (причина аннулирования адреса объекта адресации)</w:t>
      </w:r>
    </w:p>
    <w:p w:rsidR="00374E43" w:rsidRPr="009019A3" w:rsidRDefault="00374E43" w:rsidP="00374E43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t>_________________________________________________     _____________________</w:t>
      </w:r>
    </w:p>
    <w:p w:rsidR="00374E43" w:rsidRPr="009019A3" w:rsidRDefault="00374E43" w:rsidP="00374E43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9019A3">
        <w:rPr>
          <w:rFonts w:eastAsia="Times New Roman"/>
          <w:sz w:val="18"/>
          <w:szCs w:val="28"/>
          <w:lang w:eastAsia="ru-RU"/>
        </w:rPr>
        <w:lastRenderedPageBreak/>
        <w:t xml:space="preserve">               (должность, Ф.И.О.)                          (подпись)</w:t>
      </w:r>
    </w:p>
    <w:p w:rsidR="00A013D8" w:rsidRDefault="00374E43" w:rsidP="00374E43">
      <w:r w:rsidRPr="009019A3">
        <w:rPr>
          <w:rFonts w:eastAsia="Times New Roman"/>
          <w:sz w:val="18"/>
          <w:szCs w:val="28"/>
          <w:lang w:eastAsia="ru-RU"/>
        </w:rPr>
        <w:t xml:space="preserve">                                                                       М.П.</w:t>
      </w:r>
    </w:p>
    <w:sectPr w:rsidR="00A013D8" w:rsidSect="00A01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WenQuanYi Zen Hei Sharp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6F6315"/>
    <w:multiLevelType w:val="hybridMultilevel"/>
    <w:tmpl w:val="D44A935A"/>
    <w:lvl w:ilvl="0" w:tplc="72300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0B5681"/>
    <w:multiLevelType w:val="hybridMultilevel"/>
    <w:tmpl w:val="335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A3403"/>
    <w:multiLevelType w:val="hybridMultilevel"/>
    <w:tmpl w:val="49F2535E"/>
    <w:lvl w:ilvl="0" w:tplc="683E83D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01461A5"/>
    <w:multiLevelType w:val="hybridMultilevel"/>
    <w:tmpl w:val="5744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14084"/>
    <w:multiLevelType w:val="hybridMultilevel"/>
    <w:tmpl w:val="C17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32763"/>
    <w:multiLevelType w:val="hybridMultilevel"/>
    <w:tmpl w:val="8DC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C6EB0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C82BD7"/>
    <w:multiLevelType w:val="hybridMultilevel"/>
    <w:tmpl w:val="13CCBED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3BEA30D1"/>
    <w:multiLevelType w:val="hybridMultilevel"/>
    <w:tmpl w:val="167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467B0"/>
    <w:multiLevelType w:val="hybridMultilevel"/>
    <w:tmpl w:val="B2D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423CF"/>
    <w:multiLevelType w:val="hybridMultilevel"/>
    <w:tmpl w:val="8BC6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0839E9"/>
    <w:multiLevelType w:val="hybridMultilevel"/>
    <w:tmpl w:val="592206BA"/>
    <w:lvl w:ilvl="0" w:tplc="41F49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56C7686"/>
    <w:multiLevelType w:val="hybridMultilevel"/>
    <w:tmpl w:val="07B63EE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0802B1"/>
    <w:multiLevelType w:val="hybridMultilevel"/>
    <w:tmpl w:val="BB58A1AA"/>
    <w:lvl w:ilvl="0" w:tplc="7DB6171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543E223F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6A3EC2"/>
    <w:multiLevelType w:val="hybridMultilevel"/>
    <w:tmpl w:val="2DC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54A0F"/>
    <w:multiLevelType w:val="hybridMultilevel"/>
    <w:tmpl w:val="C6E4C7D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>
    <w:nsid w:val="615953C5"/>
    <w:multiLevelType w:val="hybridMultilevel"/>
    <w:tmpl w:val="3A8423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71853FE"/>
    <w:multiLevelType w:val="hybridMultilevel"/>
    <w:tmpl w:val="5D26180E"/>
    <w:lvl w:ilvl="0" w:tplc="C3D09E4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7E2A5C"/>
    <w:multiLevelType w:val="hybridMultilevel"/>
    <w:tmpl w:val="B9A0A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BF4022"/>
    <w:multiLevelType w:val="hybridMultilevel"/>
    <w:tmpl w:val="15C69D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515083"/>
    <w:multiLevelType w:val="hybridMultilevel"/>
    <w:tmpl w:val="DFDC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39"/>
  </w:num>
  <w:num w:numId="4">
    <w:abstractNumId w:val="10"/>
  </w:num>
  <w:num w:numId="5">
    <w:abstractNumId w:val="17"/>
  </w:num>
  <w:num w:numId="6">
    <w:abstractNumId w:val="12"/>
  </w:num>
  <w:num w:numId="7">
    <w:abstractNumId w:val="30"/>
  </w:num>
  <w:num w:numId="8">
    <w:abstractNumId w:val="25"/>
  </w:num>
  <w:num w:numId="9">
    <w:abstractNumId w:val="14"/>
  </w:num>
  <w:num w:numId="10">
    <w:abstractNumId w:val="32"/>
  </w:num>
  <w:num w:numId="11">
    <w:abstractNumId w:val="0"/>
  </w:num>
  <w:num w:numId="12">
    <w:abstractNumId w:val="1"/>
  </w:num>
  <w:num w:numId="13">
    <w:abstractNumId w:val="4"/>
  </w:num>
  <w:num w:numId="14">
    <w:abstractNumId w:val="3"/>
  </w:num>
  <w:num w:numId="15">
    <w:abstractNumId w:val="5"/>
  </w:num>
  <w:num w:numId="16">
    <w:abstractNumId w:val="2"/>
  </w:num>
  <w:num w:numId="17">
    <w:abstractNumId w:val="29"/>
  </w:num>
  <w:num w:numId="18">
    <w:abstractNumId w:val="26"/>
  </w:num>
  <w:num w:numId="19">
    <w:abstractNumId w:val="6"/>
  </w:num>
  <w:num w:numId="20">
    <w:abstractNumId w:val="37"/>
  </w:num>
  <w:num w:numId="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8"/>
  </w:num>
  <w:num w:numId="26">
    <w:abstractNumId w:val="31"/>
  </w:num>
  <w:num w:numId="27">
    <w:abstractNumId w:val="15"/>
  </w:num>
  <w:num w:numId="28">
    <w:abstractNumId w:val="33"/>
  </w:num>
  <w:num w:numId="29">
    <w:abstractNumId w:val="19"/>
  </w:num>
  <w:num w:numId="30">
    <w:abstractNumId w:val="34"/>
  </w:num>
  <w:num w:numId="31">
    <w:abstractNumId w:val="23"/>
  </w:num>
  <w:num w:numId="32">
    <w:abstractNumId w:val="9"/>
  </w:num>
  <w:num w:numId="33">
    <w:abstractNumId w:val="38"/>
  </w:num>
  <w:num w:numId="34">
    <w:abstractNumId w:val="13"/>
  </w:num>
  <w:num w:numId="35">
    <w:abstractNumId w:val="40"/>
  </w:num>
  <w:num w:numId="36">
    <w:abstractNumId w:val="35"/>
  </w:num>
  <w:num w:numId="37">
    <w:abstractNumId w:val="11"/>
  </w:num>
  <w:num w:numId="38">
    <w:abstractNumId w:val="24"/>
  </w:num>
  <w:num w:numId="39">
    <w:abstractNumId w:val="27"/>
  </w:num>
  <w:num w:numId="40">
    <w:abstractNumId w:val="16"/>
  </w:num>
  <w:num w:numId="41">
    <w:abstractNumId w:val="22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74E43"/>
    <w:rsid w:val="00374E43"/>
    <w:rsid w:val="00A013D8"/>
    <w:rsid w:val="00A71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43"/>
    <w:rPr>
      <w:rFonts w:ascii="Times New Roman" w:eastAsia="Calibri" w:hAnsi="Times New Roman" w:cs="Times New Roman"/>
      <w:sz w:val="24"/>
    </w:rPr>
  </w:style>
  <w:style w:type="paragraph" w:styleId="1">
    <w:name w:val="heading 1"/>
    <w:aliases w:val="!Части документа"/>
    <w:next w:val="a"/>
    <w:link w:val="10"/>
    <w:uiPriority w:val="9"/>
    <w:unhideWhenUsed/>
    <w:qFormat/>
    <w:rsid w:val="00374E43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374E43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styleId="3">
    <w:name w:val="heading 3"/>
    <w:aliases w:val="!Главы документа"/>
    <w:basedOn w:val="a"/>
    <w:link w:val="30"/>
    <w:qFormat/>
    <w:rsid w:val="00374E43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374E43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374E43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374E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74E4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74E43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4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E43"/>
    <w:rPr>
      <w:rFonts w:ascii="Tahoma" w:eastAsia="Calibri" w:hAnsi="Tahoma" w:cs="Tahoma"/>
      <w:sz w:val="16"/>
      <w:szCs w:val="16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374E43"/>
    <w:pPr>
      <w:ind w:left="720"/>
      <w:contextualSpacing/>
    </w:pPr>
  </w:style>
  <w:style w:type="character" w:styleId="a7">
    <w:name w:val="Hyperlink"/>
    <w:rsid w:val="00374E43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374E4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74E43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374E4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74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74E43"/>
    <w:rPr>
      <w:rFonts w:ascii="Times New Roman" w:eastAsia="Calibri" w:hAnsi="Times New Roman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374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74E43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374E43"/>
    <w:rPr>
      <w:rFonts w:cs="Times New Roman"/>
    </w:rPr>
  </w:style>
  <w:style w:type="character" w:customStyle="1" w:styleId="RTFNum22">
    <w:name w:val="RTF_Num 2 2"/>
    <w:rsid w:val="00374E43"/>
    <w:rPr>
      <w:rFonts w:ascii="Symbol" w:eastAsia="Symbol" w:hAnsi="Symbol" w:cs="Symbol"/>
    </w:rPr>
  </w:style>
  <w:style w:type="character" w:customStyle="1" w:styleId="RTFNum23">
    <w:name w:val="RTF_Num 2 3"/>
    <w:rsid w:val="00374E43"/>
    <w:rPr>
      <w:rFonts w:cs="Times New Roman"/>
    </w:rPr>
  </w:style>
  <w:style w:type="character" w:customStyle="1" w:styleId="RTFNum24">
    <w:name w:val="RTF_Num 2 4"/>
    <w:rsid w:val="00374E43"/>
    <w:rPr>
      <w:rFonts w:cs="Times New Roman"/>
    </w:rPr>
  </w:style>
  <w:style w:type="character" w:customStyle="1" w:styleId="RTFNum25">
    <w:name w:val="RTF_Num 2 5"/>
    <w:rsid w:val="00374E43"/>
    <w:rPr>
      <w:rFonts w:cs="Times New Roman"/>
    </w:rPr>
  </w:style>
  <w:style w:type="character" w:customStyle="1" w:styleId="RTFNum26">
    <w:name w:val="RTF_Num 2 6"/>
    <w:rsid w:val="00374E43"/>
    <w:rPr>
      <w:rFonts w:cs="Times New Roman"/>
    </w:rPr>
  </w:style>
  <w:style w:type="character" w:customStyle="1" w:styleId="RTFNum27">
    <w:name w:val="RTF_Num 2 7"/>
    <w:rsid w:val="00374E43"/>
    <w:rPr>
      <w:rFonts w:cs="Times New Roman"/>
    </w:rPr>
  </w:style>
  <w:style w:type="character" w:customStyle="1" w:styleId="RTFNum28">
    <w:name w:val="RTF_Num 2 8"/>
    <w:rsid w:val="00374E43"/>
    <w:rPr>
      <w:rFonts w:cs="Times New Roman"/>
    </w:rPr>
  </w:style>
  <w:style w:type="character" w:customStyle="1" w:styleId="RTFNum29">
    <w:name w:val="RTF_Num 2 9"/>
    <w:rsid w:val="00374E43"/>
    <w:rPr>
      <w:rFonts w:cs="Times New Roman"/>
    </w:rPr>
  </w:style>
  <w:style w:type="character" w:customStyle="1" w:styleId="RTFNum31">
    <w:name w:val="RTF_Num 3 1"/>
    <w:rsid w:val="00374E43"/>
    <w:rPr>
      <w:rFonts w:cs="Times New Roman"/>
    </w:rPr>
  </w:style>
  <w:style w:type="character" w:customStyle="1" w:styleId="RTFNum32">
    <w:name w:val="RTF_Num 3 2"/>
    <w:rsid w:val="00374E43"/>
    <w:rPr>
      <w:rFonts w:cs="Times New Roman"/>
    </w:rPr>
  </w:style>
  <w:style w:type="character" w:customStyle="1" w:styleId="RTFNum33">
    <w:name w:val="RTF_Num 3 3"/>
    <w:rsid w:val="00374E43"/>
    <w:rPr>
      <w:rFonts w:cs="Times New Roman"/>
    </w:rPr>
  </w:style>
  <w:style w:type="character" w:customStyle="1" w:styleId="RTFNum34">
    <w:name w:val="RTF_Num 3 4"/>
    <w:rsid w:val="00374E43"/>
    <w:rPr>
      <w:rFonts w:cs="Times New Roman"/>
    </w:rPr>
  </w:style>
  <w:style w:type="character" w:customStyle="1" w:styleId="RTFNum35">
    <w:name w:val="RTF_Num 3 5"/>
    <w:rsid w:val="00374E43"/>
    <w:rPr>
      <w:rFonts w:cs="Times New Roman"/>
    </w:rPr>
  </w:style>
  <w:style w:type="character" w:customStyle="1" w:styleId="RTFNum36">
    <w:name w:val="RTF_Num 3 6"/>
    <w:rsid w:val="00374E43"/>
    <w:rPr>
      <w:rFonts w:cs="Times New Roman"/>
    </w:rPr>
  </w:style>
  <w:style w:type="character" w:customStyle="1" w:styleId="RTFNum37">
    <w:name w:val="RTF_Num 3 7"/>
    <w:rsid w:val="00374E43"/>
    <w:rPr>
      <w:rFonts w:cs="Times New Roman"/>
    </w:rPr>
  </w:style>
  <w:style w:type="character" w:customStyle="1" w:styleId="RTFNum38">
    <w:name w:val="RTF_Num 3 8"/>
    <w:rsid w:val="00374E43"/>
    <w:rPr>
      <w:rFonts w:cs="Times New Roman"/>
    </w:rPr>
  </w:style>
  <w:style w:type="character" w:customStyle="1" w:styleId="RTFNum39">
    <w:name w:val="RTF_Num 3 9"/>
    <w:rsid w:val="00374E43"/>
    <w:rPr>
      <w:rFonts w:cs="Times New Roman"/>
    </w:rPr>
  </w:style>
  <w:style w:type="character" w:customStyle="1" w:styleId="RTFNum41">
    <w:name w:val="RTF_Num 4 1"/>
    <w:rsid w:val="00374E43"/>
    <w:rPr>
      <w:rFonts w:cs="Times New Roman"/>
    </w:rPr>
  </w:style>
  <w:style w:type="character" w:customStyle="1" w:styleId="RTFNum42">
    <w:name w:val="RTF_Num 4 2"/>
    <w:rsid w:val="00374E43"/>
    <w:rPr>
      <w:rFonts w:cs="Times New Roman"/>
    </w:rPr>
  </w:style>
  <w:style w:type="character" w:customStyle="1" w:styleId="RTFNum43">
    <w:name w:val="RTF_Num 4 3"/>
    <w:rsid w:val="00374E43"/>
    <w:rPr>
      <w:rFonts w:cs="Times New Roman"/>
    </w:rPr>
  </w:style>
  <w:style w:type="character" w:customStyle="1" w:styleId="RTFNum44">
    <w:name w:val="RTF_Num 4 4"/>
    <w:rsid w:val="00374E43"/>
    <w:rPr>
      <w:rFonts w:cs="Times New Roman"/>
    </w:rPr>
  </w:style>
  <w:style w:type="character" w:customStyle="1" w:styleId="RTFNum45">
    <w:name w:val="RTF_Num 4 5"/>
    <w:rsid w:val="00374E43"/>
    <w:rPr>
      <w:rFonts w:cs="Times New Roman"/>
    </w:rPr>
  </w:style>
  <w:style w:type="character" w:customStyle="1" w:styleId="RTFNum46">
    <w:name w:val="RTF_Num 4 6"/>
    <w:rsid w:val="00374E43"/>
    <w:rPr>
      <w:rFonts w:cs="Times New Roman"/>
    </w:rPr>
  </w:style>
  <w:style w:type="character" w:customStyle="1" w:styleId="RTFNum47">
    <w:name w:val="RTF_Num 4 7"/>
    <w:rsid w:val="00374E43"/>
    <w:rPr>
      <w:rFonts w:cs="Times New Roman"/>
    </w:rPr>
  </w:style>
  <w:style w:type="character" w:customStyle="1" w:styleId="RTFNum48">
    <w:name w:val="RTF_Num 4 8"/>
    <w:rsid w:val="00374E43"/>
    <w:rPr>
      <w:rFonts w:cs="Times New Roman"/>
    </w:rPr>
  </w:style>
  <w:style w:type="character" w:customStyle="1" w:styleId="RTFNum49">
    <w:name w:val="RTF_Num 4 9"/>
    <w:rsid w:val="00374E43"/>
    <w:rPr>
      <w:rFonts w:cs="Times New Roman"/>
    </w:rPr>
  </w:style>
  <w:style w:type="character" w:customStyle="1" w:styleId="RTFNum51">
    <w:name w:val="RTF_Num 5 1"/>
    <w:rsid w:val="00374E43"/>
    <w:rPr>
      <w:rFonts w:ascii="Symbol" w:eastAsia="Symbol" w:hAnsi="Symbol" w:cs="Symbol"/>
    </w:rPr>
  </w:style>
  <w:style w:type="character" w:customStyle="1" w:styleId="RTFNum52">
    <w:name w:val="RTF_Num 5 2"/>
    <w:rsid w:val="00374E43"/>
    <w:rPr>
      <w:rFonts w:ascii="Courier New" w:eastAsia="Courier New" w:hAnsi="Courier New" w:cs="Courier New"/>
    </w:rPr>
  </w:style>
  <w:style w:type="character" w:customStyle="1" w:styleId="RTFNum53">
    <w:name w:val="RTF_Num 5 3"/>
    <w:rsid w:val="00374E43"/>
    <w:rPr>
      <w:rFonts w:ascii="Wingdings" w:eastAsia="Wingdings" w:hAnsi="Wingdings" w:cs="Wingdings"/>
    </w:rPr>
  </w:style>
  <w:style w:type="character" w:customStyle="1" w:styleId="RTFNum54">
    <w:name w:val="RTF_Num 5 4"/>
    <w:rsid w:val="00374E43"/>
    <w:rPr>
      <w:rFonts w:ascii="Symbol" w:eastAsia="Symbol" w:hAnsi="Symbol" w:cs="Symbol"/>
    </w:rPr>
  </w:style>
  <w:style w:type="character" w:customStyle="1" w:styleId="RTFNum55">
    <w:name w:val="RTF_Num 5 5"/>
    <w:rsid w:val="00374E43"/>
    <w:rPr>
      <w:rFonts w:ascii="Courier New" w:eastAsia="Courier New" w:hAnsi="Courier New" w:cs="Courier New"/>
    </w:rPr>
  </w:style>
  <w:style w:type="character" w:customStyle="1" w:styleId="RTFNum56">
    <w:name w:val="RTF_Num 5 6"/>
    <w:rsid w:val="00374E43"/>
    <w:rPr>
      <w:rFonts w:ascii="Wingdings" w:eastAsia="Wingdings" w:hAnsi="Wingdings" w:cs="Wingdings"/>
    </w:rPr>
  </w:style>
  <w:style w:type="character" w:customStyle="1" w:styleId="RTFNum57">
    <w:name w:val="RTF_Num 5 7"/>
    <w:rsid w:val="00374E43"/>
    <w:rPr>
      <w:rFonts w:ascii="Symbol" w:eastAsia="Symbol" w:hAnsi="Symbol" w:cs="Symbol"/>
    </w:rPr>
  </w:style>
  <w:style w:type="character" w:customStyle="1" w:styleId="RTFNum58">
    <w:name w:val="RTF_Num 5 8"/>
    <w:rsid w:val="00374E43"/>
    <w:rPr>
      <w:rFonts w:ascii="Courier New" w:eastAsia="Courier New" w:hAnsi="Courier New" w:cs="Courier New"/>
    </w:rPr>
  </w:style>
  <w:style w:type="character" w:customStyle="1" w:styleId="RTFNum59">
    <w:name w:val="RTF_Num 5 9"/>
    <w:rsid w:val="00374E43"/>
    <w:rPr>
      <w:rFonts w:ascii="Wingdings" w:eastAsia="Wingdings" w:hAnsi="Wingdings" w:cs="Wingdings"/>
    </w:rPr>
  </w:style>
  <w:style w:type="character" w:customStyle="1" w:styleId="RTFNum61">
    <w:name w:val="RTF_Num 6 1"/>
    <w:rsid w:val="00374E43"/>
    <w:rPr>
      <w:rFonts w:cs="Times New Roman"/>
      <w:color w:val="auto"/>
    </w:rPr>
  </w:style>
  <w:style w:type="character" w:customStyle="1" w:styleId="RTFNum62">
    <w:name w:val="RTF_Num 6 2"/>
    <w:rsid w:val="00374E43"/>
    <w:rPr>
      <w:rFonts w:cs="Times New Roman"/>
    </w:rPr>
  </w:style>
  <w:style w:type="character" w:customStyle="1" w:styleId="RTFNum63">
    <w:name w:val="RTF_Num 6 3"/>
    <w:rsid w:val="00374E43"/>
    <w:rPr>
      <w:rFonts w:cs="Times New Roman"/>
    </w:rPr>
  </w:style>
  <w:style w:type="character" w:customStyle="1" w:styleId="RTFNum64">
    <w:name w:val="RTF_Num 6 4"/>
    <w:rsid w:val="00374E43"/>
    <w:rPr>
      <w:rFonts w:cs="Times New Roman"/>
    </w:rPr>
  </w:style>
  <w:style w:type="character" w:customStyle="1" w:styleId="RTFNum65">
    <w:name w:val="RTF_Num 6 5"/>
    <w:rsid w:val="00374E43"/>
    <w:rPr>
      <w:rFonts w:cs="Times New Roman"/>
    </w:rPr>
  </w:style>
  <w:style w:type="character" w:customStyle="1" w:styleId="RTFNum66">
    <w:name w:val="RTF_Num 6 6"/>
    <w:rsid w:val="00374E43"/>
    <w:rPr>
      <w:rFonts w:cs="Times New Roman"/>
    </w:rPr>
  </w:style>
  <w:style w:type="character" w:customStyle="1" w:styleId="RTFNum67">
    <w:name w:val="RTF_Num 6 7"/>
    <w:rsid w:val="00374E43"/>
    <w:rPr>
      <w:rFonts w:cs="Times New Roman"/>
    </w:rPr>
  </w:style>
  <w:style w:type="character" w:customStyle="1" w:styleId="RTFNum68">
    <w:name w:val="RTF_Num 6 8"/>
    <w:rsid w:val="00374E43"/>
    <w:rPr>
      <w:rFonts w:cs="Times New Roman"/>
    </w:rPr>
  </w:style>
  <w:style w:type="character" w:customStyle="1" w:styleId="RTFNum69">
    <w:name w:val="RTF_Num 6 9"/>
    <w:rsid w:val="00374E43"/>
    <w:rPr>
      <w:rFonts w:cs="Times New Roman"/>
    </w:rPr>
  </w:style>
  <w:style w:type="character" w:customStyle="1" w:styleId="RTFNum71">
    <w:name w:val="RTF_Num 7 1"/>
    <w:rsid w:val="00374E43"/>
    <w:rPr>
      <w:rFonts w:ascii="Symbol" w:eastAsia="Symbol" w:hAnsi="Symbol" w:cs="Symbol"/>
    </w:rPr>
  </w:style>
  <w:style w:type="character" w:customStyle="1" w:styleId="RTFNum72">
    <w:name w:val="RTF_Num 7 2"/>
    <w:rsid w:val="00374E43"/>
    <w:rPr>
      <w:rFonts w:ascii="Symbol" w:eastAsia="Symbol" w:hAnsi="Symbol" w:cs="Symbol"/>
    </w:rPr>
  </w:style>
  <w:style w:type="character" w:customStyle="1" w:styleId="RTFNum73">
    <w:name w:val="RTF_Num 7 3"/>
    <w:rsid w:val="00374E43"/>
    <w:rPr>
      <w:rFonts w:ascii="Wingdings" w:eastAsia="Wingdings" w:hAnsi="Wingdings" w:cs="Wingdings"/>
    </w:rPr>
  </w:style>
  <w:style w:type="character" w:customStyle="1" w:styleId="RTFNum74">
    <w:name w:val="RTF_Num 7 4"/>
    <w:rsid w:val="00374E43"/>
    <w:rPr>
      <w:rFonts w:ascii="Symbol" w:eastAsia="Symbol" w:hAnsi="Symbol" w:cs="Symbol"/>
    </w:rPr>
  </w:style>
  <w:style w:type="character" w:customStyle="1" w:styleId="RTFNum75">
    <w:name w:val="RTF_Num 7 5"/>
    <w:rsid w:val="00374E43"/>
    <w:rPr>
      <w:rFonts w:ascii="Courier New" w:eastAsia="Courier New" w:hAnsi="Courier New" w:cs="Courier New"/>
    </w:rPr>
  </w:style>
  <w:style w:type="character" w:customStyle="1" w:styleId="RTFNum76">
    <w:name w:val="RTF_Num 7 6"/>
    <w:rsid w:val="00374E43"/>
    <w:rPr>
      <w:rFonts w:ascii="Wingdings" w:eastAsia="Wingdings" w:hAnsi="Wingdings" w:cs="Wingdings"/>
    </w:rPr>
  </w:style>
  <w:style w:type="character" w:customStyle="1" w:styleId="RTFNum77">
    <w:name w:val="RTF_Num 7 7"/>
    <w:rsid w:val="00374E43"/>
    <w:rPr>
      <w:rFonts w:ascii="Symbol" w:eastAsia="Symbol" w:hAnsi="Symbol" w:cs="Symbol"/>
    </w:rPr>
  </w:style>
  <w:style w:type="character" w:customStyle="1" w:styleId="RTFNum78">
    <w:name w:val="RTF_Num 7 8"/>
    <w:rsid w:val="00374E43"/>
    <w:rPr>
      <w:rFonts w:ascii="Courier New" w:eastAsia="Courier New" w:hAnsi="Courier New" w:cs="Courier New"/>
    </w:rPr>
  </w:style>
  <w:style w:type="character" w:customStyle="1" w:styleId="RTFNum79">
    <w:name w:val="RTF_Num 7 9"/>
    <w:rsid w:val="00374E43"/>
    <w:rPr>
      <w:rFonts w:ascii="Wingdings" w:eastAsia="Wingdings" w:hAnsi="Wingdings" w:cs="Wingdings"/>
    </w:rPr>
  </w:style>
  <w:style w:type="character" w:customStyle="1" w:styleId="RTFNum81">
    <w:name w:val="RTF_Num 8 1"/>
    <w:rsid w:val="00374E43"/>
    <w:rPr>
      <w:rFonts w:ascii="Wingdings" w:eastAsia="Wingdings" w:hAnsi="Wingdings" w:cs="Wingdings"/>
    </w:rPr>
  </w:style>
  <w:style w:type="character" w:customStyle="1" w:styleId="RTFNum82">
    <w:name w:val="RTF_Num 8 2"/>
    <w:rsid w:val="00374E43"/>
    <w:rPr>
      <w:rFonts w:ascii="Symbol" w:eastAsia="Symbol" w:hAnsi="Symbol" w:cs="Symbol"/>
    </w:rPr>
  </w:style>
  <w:style w:type="character" w:customStyle="1" w:styleId="RTFNum83">
    <w:name w:val="RTF_Num 8 3"/>
    <w:rsid w:val="00374E43"/>
    <w:rPr>
      <w:rFonts w:cs="Times New Roman"/>
    </w:rPr>
  </w:style>
  <w:style w:type="character" w:customStyle="1" w:styleId="RTFNum84">
    <w:name w:val="RTF_Num 8 4"/>
    <w:rsid w:val="00374E43"/>
    <w:rPr>
      <w:rFonts w:ascii="Symbol" w:eastAsia="Symbol" w:hAnsi="Symbol" w:cs="Symbol"/>
    </w:rPr>
  </w:style>
  <w:style w:type="character" w:customStyle="1" w:styleId="RTFNum85">
    <w:name w:val="RTF_Num 8 5"/>
    <w:rsid w:val="00374E43"/>
    <w:rPr>
      <w:rFonts w:ascii="Courier New" w:eastAsia="Courier New" w:hAnsi="Courier New" w:cs="Courier New"/>
    </w:rPr>
  </w:style>
  <w:style w:type="character" w:customStyle="1" w:styleId="RTFNum86">
    <w:name w:val="RTF_Num 8 6"/>
    <w:rsid w:val="00374E43"/>
    <w:rPr>
      <w:rFonts w:ascii="Wingdings" w:eastAsia="Wingdings" w:hAnsi="Wingdings" w:cs="Wingdings"/>
    </w:rPr>
  </w:style>
  <w:style w:type="character" w:customStyle="1" w:styleId="RTFNum87">
    <w:name w:val="RTF_Num 8 7"/>
    <w:rsid w:val="00374E43"/>
    <w:rPr>
      <w:rFonts w:ascii="Symbol" w:eastAsia="Symbol" w:hAnsi="Symbol" w:cs="Symbol"/>
    </w:rPr>
  </w:style>
  <w:style w:type="character" w:customStyle="1" w:styleId="RTFNum88">
    <w:name w:val="RTF_Num 8 8"/>
    <w:rsid w:val="00374E43"/>
    <w:rPr>
      <w:rFonts w:ascii="Courier New" w:eastAsia="Courier New" w:hAnsi="Courier New" w:cs="Courier New"/>
    </w:rPr>
  </w:style>
  <w:style w:type="character" w:customStyle="1" w:styleId="RTFNum89">
    <w:name w:val="RTF_Num 8 9"/>
    <w:rsid w:val="00374E43"/>
    <w:rPr>
      <w:rFonts w:ascii="Wingdings" w:eastAsia="Wingdings" w:hAnsi="Wingdings" w:cs="Wingdings"/>
    </w:rPr>
  </w:style>
  <w:style w:type="character" w:customStyle="1" w:styleId="RTFNum91">
    <w:name w:val="RTF_Num 9 1"/>
    <w:rsid w:val="00374E43"/>
    <w:rPr>
      <w:rFonts w:cs="Times New Roman"/>
    </w:rPr>
  </w:style>
  <w:style w:type="character" w:customStyle="1" w:styleId="RTFNum92">
    <w:name w:val="RTF_Num 9 2"/>
    <w:rsid w:val="00374E43"/>
    <w:rPr>
      <w:rFonts w:cs="Times New Roman"/>
    </w:rPr>
  </w:style>
  <w:style w:type="character" w:customStyle="1" w:styleId="RTFNum93">
    <w:name w:val="RTF_Num 9 3"/>
    <w:rsid w:val="00374E43"/>
    <w:rPr>
      <w:rFonts w:cs="Times New Roman"/>
    </w:rPr>
  </w:style>
  <w:style w:type="character" w:customStyle="1" w:styleId="RTFNum94">
    <w:name w:val="RTF_Num 9 4"/>
    <w:rsid w:val="00374E43"/>
    <w:rPr>
      <w:rFonts w:cs="Times New Roman"/>
    </w:rPr>
  </w:style>
  <w:style w:type="character" w:customStyle="1" w:styleId="RTFNum95">
    <w:name w:val="RTF_Num 9 5"/>
    <w:rsid w:val="00374E43"/>
    <w:rPr>
      <w:rFonts w:cs="Times New Roman"/>
    </w:rPr>
  </w:style>
  <w:style w:type="character" w:customStyle="1" w:styleId="RTFNum96">
    <w:name w:val="RTF_Num 9 6"/>
    <w:rsid w:val="00374E43"/>
    <w:rPr>
      <w:rFonts w:cs="Times New Roman"/>
    </w:rPr>
  </w:style>
  <w:style w:type="character" w:customStyle="1" w:styleId="RTFNum97">
    <w:name w:val="RTF_Num 9 7"/>
    <w:rsid w:val="00374E43"/>
    <w:rPr>
      <w:rFonts w:cs="Times New Roman"/>
    </w:rPr>
  </w:style>
  <w:style w:type="character" w:customStyle="1" w:styleId="RTFNum98">
    <w:name w:val="RTF_Num 9 8"/>
    <w:rsid w:val="00374E43"/>
    <w:rPr>
      <w:rFonts w:cs="Times New Roman"/>
    </w:rPr>
  </w:style>
  <w:style w:type="character" w:customStyle="1" w:styleId="RTFNum99">
    <w:name w:val="RTF_Num 9 9"/>
    <w:rsid w:val="00374E43"/>
    <w:rPr>
      <w:rFonts w:cs="Times New Roman"/>
    </w:rPr>
  </w:style>
  <w:style w:type="character" w:customStyle="1" w:styleId="RTFNum101">
    <w:name w:val="RTF_Num 10 1"/>
    <w:rsid w:val="00374E43"/>
    <w:rPr>
      <w:rFonts w:cs="Times New Roman"/>
    </w:rPr>
  </w:style>
  <w:style w:type="character" w:customStyle="1" w:styleId="RTFNum102">
    <w:name w:val="RTF_Num 10 2"/>
    <w:rsid w:val="00374E43"/>
    <w:rPr>
      <w:rFonts w:cs="Times New Roman"/>
      <w:color w:val="auto"/>
    </w:rPr>
  </w:style>
  <w:style w:type="character" w:customStyle="1" w:styleId="RTFNum103">
    <w:name w:val="RTF_Num 10 3"/>
    <w:rsid w:val="00374E43"/>
    <w:rPr>
      <w:rFonts w:cs="Times New Roman"/>
    </w:rPr>
  </w:style>
  <w:style w:type="character" w:customStyle="1" w:styleId="RTFNum104">
    <w:name w:val="RTF_Num 10 4"/>
    <w:rsid w:val="00374E43"/>
    <w:rPr>
      <w:rFonts w:cs="Times New Roman"/>
    </w:rPr>
  </w:style>
  <w:style w:type="character" w:customStyle="1" w:styleId="RTFNum105">
    <w:name w:val="RTF_Num 10 5"/>
    <w:rsid w:val="00374E43"/>
    <w:rPr>
      <w:rFonts w:cs="Times New Roman"/>
    </w:rPr>
  </w:style>
  <w:style w:type="character" w:customStyle="1" w:styleId="RTFNum106">
    <w:name w:val="RTF_Num 10 6"/>
    <w:rsid w:val="00374E43"/>
    <w:rPr>
      <w:rFonts w:cs="Times New Roman"/>
    </w:rPr>
  </w:style>
  <w:style w:type="character" w:customStyle="1" w:styleId="RTFNum107">
    <w:name w:val="RTF_Num 10 7"/>
    <w:rsid w:val="00374E43"/>
    <w:rPr>
      <w:rFonts w:cs="Times New Roman"/>
    </w:rPr>
  </w:style>
  <w:style w:type="character" w:customStyle="1" w:styleId="RTFNum108">
    <w:name w:val="RTF_Num 10 8"/>
    <w:rsid w:val="00374E43"/>
    <w:rPr>
      <w:rFonts w:cs="Times New Roman"/>
    </w:rPr>
  </w:style>
  <w:style w:type="character" w:customStyle="1" w:styleId="RTFNum109">
    <w:name w:val="RTF_Num 10 9"/>
    <w:rsid w:val="00374E43"/>
    <w:rPr>
      <w:rFonts w:cs="Times New Roman"/>
    </w:rPr>
  </w:style>
  <w:style w:type="character" w:customStyle="1" w:styleId="RTFNum111">
    <w:name w:val="RTF_Num 11 1"/>
    <w:rsid w:val="00374E43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374E43"/>
    <w:rPr>
      <w:rFonts w:cs="Times New Roman"/>
    </w:rPr>
  </w:style>
  <w:style w:type="character" w:customStyle="1" w:styleId="RTFNum113">
    <w:name w:val="RTF_Num 11 3"/>
    <w:rsid w:val="00374E43"/>
    <w:rPr>
      <w:rFonts w:cs="Times New Roman"/>
    </w:rPr>
  </w:style>
  <w:style w:type="character" w:customStyle="1" w:styleId="RTFNum114">
    <w:name w:val="RTF_Num 11 4"/>
    <w:rsid w:val="00374E43"/>
    <w:rPr>
      <w:rFonts w:cs="Times New Roman"/>
    </w:rPr>
  </w:style>
  <w:style w:type="character" w:customStyle="1" w:styleId="RTFNum115">
    <w:name w:val="RTF_Num 11 5"/>
    <w:rsid w:val="00374E43"/>
    <w:rPr>
      <w:rFonts w:cs="Times New Roman"/>
    </w:rPr>
  </w:style>
  <w:style w:type="character" w:customStyle="1" w:styleId="RTFNum116">
    <w:name w:val="RTF_Num 11 6"/>
    <w:rsid w:val="00374E43"/>
    <w:rPr>
      <w:rFonts w:cs="Times New Roman"/>
    </w:rPr>
  </w:style>
  <w:style w:type="character" w:customStyle="1" w:styleId="RTFNum117">
    <w:name w:val="RTF_Num 11 7"/>
    <w:rsid w:val="00374E43"/>
    <w:rPr>
      <w:rFonts w:cs="Times New Roman"/>
    </w:rPr>
  </w:style>
  <w:style w:type="character" w:customStyle="1" w:styleId="RTFNum118">
    <w:name w:val="RTF_Num 11 8"/>
    <w:rsid w:val="00374E43"/>
    <w:rPr>
      <w:rFonts w:cs="Times New Roman"/>
    </w:rPr>
  </w:style>
  <w:style w:type="character" w:customStyle="1" w:styleId="RTFNum119">
    <w:name w:val="RTF_Num 11 9"/>
    <w:rsid w:val="00374E43"/>
    <w:rPr>
      <w:rFonts w:cs="Times New Roman"/>
    </w:rPr>
  </w:style>
  <w:style w:type="character" w:customStyle="1" w:styleId="RTFNum121">
    <w:name w:val="RTF_Num 12 1"/>
    <w:rsid w:val="00374E43"/>
    <w:rPr>
      <w:rFonts w:cs="Times New Roman"/>
      <w:color w:val="auto"/>
    </w:rPr>
  </w:style>
  <w:style w:type="character" w:customStyle="1" w:styleId="RTFNum122">
    <w:name w:val="RTF_Num 12 2"/>
    <w:rsid w:val="00374E43"/>
    <w:rPr>
      <w:rFonts w:cs="Times New Roman"/>
    </w:rPr>
  </w:style>
  <w:style w:type="character" w:customStyle="1" w:styleId="RTFNum123">
    <w:name w:val="RTF_Num 12 3"/>
    <w:rsid w:val="00374E43"/>
    <w:rPr>
      <w:rFonts w:cs="Times New Roman"/>
    </w:rPr>
  </w:style>
  <w:style w:type="character" w:customStyle="1" w:styleId="RTFNum124">
    <w:name w:val="RTF_Num 12 4"/>
    <w:rsid w:val="00374E43"/>
    <w:rPr>
      <w:rFonts w:cs="Times New Roman"/>
    </w:rPr>
  </w:style>
  <w:style w:type="character" w:customStyle="1" w:styleId="RTFNum125">
    <w:name w:val="RTF_Num 12 5"/>
    <w:rsid w:val="00374E43"/>
    <w:rPr>
      <w:rFonts w:cs="Times New Roman"/>
    </w:rPr>
  </w:style>
  <w:style w:type="character" w:customStyle="1" w:styleId="RTFNum126">
    <w:name w:val="RTF_Num 12 6"/>
    <w:rsid w:val="00374E43"/>
    <w:rPr>
      <w:rFonts w:cs="Times New Roman"/>
    </w:rPr>
  </w:style>
  <w:style w:type="character" w:customStyle="1" w:styleId="RTFNum127">
    <w:name w:val="RTF_Num 12 7"/>
    <w:rsid w:val="00374E43"/>
    <w:rPr>
      <w:rFonts w:cs="Times New Roman"/>
    </w:rPr>
  </w:style>
  <w:style w:type="character" w:customStyle="1" w:styleId="RTFNum128">
    <w:name w:val="RTF_Num 12 8"/>
    <w:rsid w:val="00374E43"/>
    <w:rPr>
      <w:rFonts w:cs="Times New Roman"/>
    </w:rPr>
  </w:style>
  <w:style w:type="character" w:customStyle="1" w:styleId="RTFNum129">
    <w:name w:val="RTF_Num 12 9"/>
    <w:rsid w:val="00374E43"/>
    <w:rPr>
      <w:rFonts w:cs="Times New Roman"/>
    </w:rPr>
  </w:style>
  <w:style w:type="character" w:customStyle="1" w:styleId="RTFNum131">
    <w:name w:val="RTF_Num 13 1"/>
    <w:rsid w:val="00374E43"/>
    <w:rPr>
      <w:rFonts w:ascii="Symbol" w:eastAsia="Symbol" w:hAnsi="Symbol" w:cs="Symbol"/>
    </w:rPr>
  </w:style>
  <w:style w:type="character" w:customStyle="1" w:styleId="RTFNum132">
    <w:name w:val="RTF_Num 13 2"/>
    <w:rsid w:val="00374E43"/>
    <w:rPr>
      <w:rFonts w:ascii="Symbol" w:eastAsia="Symbol" w:hAnsi="Symbol" w:cs="Symbol"/>
    </w:rPr>
  </w:style>
  <w:style w:type="character" w:customStyle="1" w:styleId="RTFNum133">
    <w:name w:val="RTF_Num 13 3"/>
    <w:rsid w:val="00374E43"/>
    <w:rPr>
      <w:rFonts w:ascii="Wingdings" w:eastAsia="Wingdings" w:hAnsi="Wingdings" w:cs="Wingdings"/>
    </w:rPr>
  </w:style>
  <w:style w:type="character" w:customStyle="1" w:styleId="RTFNum134">
    <w:name w:val="RTF_Num 13 4"/>
    <w:rsid w:val="00374E43"/>
    <w:rPr>
      <w:rFonts w:ascii="Symbol" w:eastAsia="Symbol" w:hAnsi="Symbol" w:cs="Symbol"/>
    </w:rPr>
  </w:style>
  <w:style w:type="character" w:customStyle="1" w:styleId="RTFNum135">
    <w:name w:val="RTF_Num 13 5"/>
    <w:rsid w:val="00374E43"/>
    <w:rPr>
      <w:rFonts w:ascii="Courier New" w:eastAsia="Courier New" w:hAnsi="Courier New" w:cs="Courier New"/>
    </w:rPr>
  </w:style>
  <w:style w:type="character" w:customStyle="1" w:styleId="RTFNum136">
    <w:name w:val="RTF_Num 13 6"/>
    <w:rsid w:val="00374E43"/>
    <w:rPr>
      <w:rFonts w:ascii="Wingdings" w:eastAsia="Wingdings" w:hAnsi="Wingdings" w:cs="Wingdings"/>
    </w:rPr>
  </w:style>
  <w:style w:type="character" w:customStyle="1" w:styleId="RTFNum137">
    <w:name w:val="RTF_Num 13 7"/>
    <w:rsid w:val="00374E43"/>
    <w:rPr>
      <w:rFonts w:ascii="Symbol" w:eastAsia="Symbol" w:hAnsi="Symbol" w:cs="Symbol"/>
    </w:rPr>
  </w:style>
  <w:style w:type="character" w:customStyle="1" w:styleId="RTFNum138">
    <w:name w:val="RTF_Num 13 8"/>
    <w:rsid w:val="00374E43"/>
    <w:rPr>
      <w:rFonts w:ascii="Courier New" w:eastAsia="Courier New" w:hAnsi="Courier New" w:cs="Courier New"/>
    </w:rPr>
  </w:style>
  <w:style w:type="character" w:customStyle="1" w:styleId="RTFNum139">
    <w:name w:val="RTF_Num 13 9"/>
    <w:rsid w:val="00374E43"/>
    <w:rPr>
      <w:rFonts w:ascii="Wingdings" w:eastAsia="Wingdings" w:hAnsi="Wingdings" w:cs="Wingdings"/>
    </w:rPr>
  </w:style>
  <w:style w:type="character" w:customStyle="1" w:styleId="RTFNum141">
    <w:name w:val="RTF_Num 14 1"/>
    <w:rsid w:val="00374E43"/>
    <w:rPr>
      <w:rFonts w:cs="Times New Roman"/>
    </w:rPr>
  </w:style>
  <w:style w:type="character" w:customStyle="1" w:styleId="RTFNum142">
    <w:name w:val="RTF_Num 14 2"/>
    <w:rsid w:val="00374E43"/>
    <w:rPr>
      <w:rFonts w:cs="Times New Roman"/>
    </w:rPr>
  </w:style>
  <w:style w:type="character" w:customStyle="1" w:styleId="RTFNum143">
    <w:name w:val="RTF_Num 14 3"/>
    <w:rsid w:val="00374E43"/>
    <w:rPr>
      <w:rFonts w:cs="Times New Roman"/>
    </w:rPr>
  </w:style>
  <w:style w:type="character" w:customStyle="1" w:styleId="RTFNum144">
    <w:name w:val="RTF_Num 14 4"/>
    <w:rsid w:val="00374E43"/>
    <w:rPr>
      <w:rFonts w:cs="Times New Roman"/>
    </w:rPr>
  </w:style>
  <w:style w:type="character" w:customStyle="1" w:styleId="RTFNum145">
    <w:name w:val="RTF_Num 14 5"/>
    <w:rsid w:val="00374E43"/>
    <w:rPr>
      <w:rFonts w:cs="Times New Roman"/>
    </w:rPr>
  </w:style>
  <w:style w:type="character" w:customStyle="1" w:styleId="RTFNum146">
    <w:name w:val="RTF_Num 14 6"/>
    <w:rsid w:val="00374E43"/>
    <w:rPr>
      <w:rFonts w:cs="Times New Roman"/>
    </w:rPr>
  </w:style>
  <w:style w:type="character" w:customStyle="1" w:styleId="RTFNum147">
    <w:name w:val="RTF_Num 14 7"/>
    <w:rsid w:val="00374E43"/>
    <w:rPr>
      <w:rFonts w:cs="Times New Roman"/>
    </w:rPr>
  </w:style>
  <w:style w:type="character" w:customStyle="1" w:styleId="RTFNum148">
    <w:name w:val="RTF_Num 14 8"/>
    <w:rsid w:val="00374E43"/>
    <w:rPr>
      <w:rFonts w:cs="Times New Roman"/>
    </w:rPr>
  </w:style>
  <w:style w:type="character" w:customStyle="1" w:styleId="RTFNum149">
    <w:name w:val="RTF_Num 14 9"/>
    <w:rsid w:val="00374E43"/>
    <w:rPr>
      <w:rFonts w:cs="Times New Roman"/>
    </w:rPr>
  </w:style>
  <w:style w:type="character" w:customStyle="1" w:styleId="RTFNum151">
    <w:name w:val="RTF_Num 15 1"/>
    <w:rsid w:val="00374E43"/>
    <w:rPr>
      <w:rFonts w:cs="Times New Roman"/>
    </w:rPr>
  </w:style>
  <w:style w:type="character" w:customStyle="1" w:styleId="RTFNum152">
    <w:name w:val="RTF_Num 15 2"/>
    <w:rsid w:val="00374E43"/>
    <w:rPr>
      <w:rFonts w:cs="Times New Roman"/>
    </w:rPr>
  </w:style>
  <w:style w:type="character" w:customStyle="1" w:styleId="RTFNum153">
    <w:name w:val="RTF_Num 15 3"/>
    <w:rsid w:val="00374E43"/>
    <w:rPr>
      <w:rFonts w:cs="Times New Roman"/>
    </w:rPr>
  </w:style>
  <w:style w:type="character" w:customStyle="1" w:styleId="RTFNum154">
    <w:name w:val="RTF_Num 15 4"/>
    <w:rsid w:val="00374E43"/>
    <w:rPr>
      <w:rFonts w:cs="Times New Roman"/>
    </w:rPr>
  </w:style>
  <w:style w:type="character" w:customStyle="1" w:styleId="RTFNum155">
    <w:name w:val="RTF_Num 15 5"/>
    <w:rsid w:val="00374E43"/>
    <w:rPr>
      <w:rFonts w:cs="Times New Roman"/>
    </w:rPr>
  </w:style>
  <w:style w:type="character" w:customStyle="1" w:styleId="RTFNum156">
    <w:name w:val="RTF_Num 15 6"/>
    <w:rsid w:val="00374E43"/>
    <w:rPr>
      <w:rFonts w:cs="Times New Roman"/>
    </w:rPr>
  </w:style>
  <w:style w:type="character" w:customStyle="1" w:styleId="RTFNum157">
    <w:name w:val="RTF_Num 15 7"/>
    <w:rsid w:val="00374E43"/>
    <w:rPr>
      <w:rFonts w:cs="Times New Roman"/>
    </w:rPr>
  </w:style>
  <w:style w:type="character" w:customStyle="1" w:styleId="RTFNum158">
    <w:name w:val="RTF_Num 15 8"/>
    <w:rsid w:val="00374E43"/>
    <w:rPr>
      <w:rFonts w:cs="Times New Roman"/>
    </w:rPr>
  </w:style>
  <w:style w:type="character" w:customStyle="1" w:styleId="RTFNum159">
    <w:name w:val="RTF_Num 15 9"/>
    <w:rsid w:val="00374E43"/>
    <w:rPr>
      <w:rFonts w:cs="Times New Roman"/>
    </w:rPr>
  </w:style>
  <w:style w:type="character" w:customStyle="1" w:styleId="RTFNum161">
    <w:name w:val="RTF_Num 16 1"/>
    <w:rsid w:val="00374E43"/>
    <w:rPr>
      <w:rFonts w:ascii="Symbol" w:eastAsia="Symbol" w:hAnsi="Symbol" w:cs="Symbol"/>
    </w:rPr>
  </w:style>
  <w:style w:type="character" w:customStyle="1" w:styleId="RTFNum162">
    <w:name w:val="RTF_Num 16 2"/>
    <w:rsid w:val="00374E43"/>
    <w:rPr>
      <w:rFonts w:cs="Times New Roman"/>
    </w:rPr>
  </w:style>
  <w:style w:type="character" w:customStyle="1" w:styleId="RTFNum163">
    <w:name w:val="RTF_Num 16 3"/>
    <w:rsid w:val="00374E43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374E43"/>
    <w:rPr>
      <w:rFonts w:cs="Times New Roman"/>
    </w:rPr>
  </w:style>
  <w:style w:type="character" w:customStyle="1" w:styleId="RTFNum165">
    <w:name w:val="RTF_Num 16 5"/>
    <w:rsid w:val="00374E43"/>
    <w:rPr>
      <w:rFonts w:ascii="Courier New" w:eastAsia="Courier New" w:hAnsi="Courier New" w:cs="Courier New"/>
    </w:rPr>
  </w:style>
  <w:style w:type="character" w:customStyle="1" w:styleId="RTFNum166">
    <w:name w:val="RTF_Num 16 6"/>
    <w:rsid w:val="00374E43"/>
    <w:rPr>
      <w:rFonts w:ascii="Wingdings" w:eastAsia="Wingdings" w:hAnsi="Wingdings" w:cs="Wingdings"/>
    </w:rPr>
  </w:style>
  <w:style w:type="character" w:customStyle="1" w:styleId="RTFNum167">
    <w:name w:val="RTF_Num 16 7"/>
    <w:rsid w:val="00374E43"/>
    <w:rPr>
      <w:rFonts w:ascii="Symbol" w:eastAsia="Symbol" w:hAnsi="Symbol" w:cs="Symbol"/>
    </w:rPr>
  </w:style>
  <w:style w:type="character" w:customStyle="1" w:styleId="RTFNum168">
    <w:name w:val="RTF_Num 16 8"/>
    <w:rsid w:val="00374E43"/>
    <w:rPr>
      <w:rFonts w:ascii="Courier New" w:eastAsia="Courier New" w:hAnsi="Courier New" w:cs="Courier New"/>
    </w:rPr>
  </w:style>
  <w:style w:type="character" w:customStyle="1" w:styleId="RTFNum169">
    <w:name w:val="RTF_Num 16 9"/>
    <w:rsid w:val="00374E43"/>
    <w:rPr>
      <w:rFonts w:ascii="Wingdings" w:eastAsia="Wingdings" w:hAnsi="Wingdings" w:cs="Wingdings"/>
    </w:rPr>
  </w:style>
  <w:style w:type="character" w:customStyle="1" w:styleId="11">
    <w:name w:val="Основной шрифт абзаца1"/>
    <w:rsid w:val="00374E43"/>
  </w:style>
  <w:style w:type="paragraph" w:customStyle="1" w:styleId="ac">
    <w:name w:val="Заголовок"/>
    <w:basedOn w:val="a"/>
    <w:next w:val="ad"/>
    <w:rsid w:val="00374E43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d">
    <w:name w:val="Body Text"/>
    <w:basedOn w:val="a"/>
    <w:link w:val="ae"/>
    <w:rsid w:val="00374E43"/>
    <w:pPr>
      <w:widowControl w:val="0"/>
      <w:suppressAutoHyphens/>
      <w:spacing w:after="120" w:line="240" w:lineRule="auto"/>
    </w:pPr>
    <w:rPr>
      <w:rFonts w:eastAsia="Times New Roman"/>
      <w:kern w:val="1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374E43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">
    <w:name w:val="List"/>
    <w:basedOn w:val="ad"/>
    <w:rsid w:val="00374E43"/>
    <w:rPr>
      <w:rFonts w:cs="Mangal"/>
    </w:rPr>
  </w:style>
  <w:style w:type="paragraph" w:customStyle="1" w:styleId="12">
    <w:name w:val="Название1"/>
    <w:basedOn w:val="a"/>
    <w:rsid w:val="00374E43"/>
    <w:pPr>
      <w:widowControl w:val="0"/>
      <w:suppressLineNumbers/>
      <w:suppressAutoHyphens/>
      <w:spacing w:before="120" w:after="120" w:line="240" w:lineRule="auto"/>
    </w:pPr>
    <w:rPr>
      <w:rFonts w:eastAsia="Times New Roman" w:cs="Mangal"/>
      <w:i/>
      <w:iCs/>
      <w:kern w:val="1"/>
      <w:szCs w:val="24"/>
      <w:lang w:eastAsia="ar-SA"/>
    </w:rPr>
  </w:style>
  <w:style w:type="paragraph" w:customStyle="1" w:styleId="13">
    <w:name w:val="Указатель1"/>
    <w:basedOn w:val="a"/>
    <w:rsid w:val="00374E43"/>
    <w:pPr>
      <w:widowControl w:val="0"/>
      <w:suppressLineNumbers/>
      <w:suppressAutoHyphens/>
      <w:spacing w:after="0" w:line="240" w:lineRule="auto"/>
    </w:pPr>
    <w:rPr>
      <w:rFonts w:eastAsia="Times New Roman" w:cs="Mangal"/>
      <w:kern w:val="1"/>
      <w:szCs w:val="24"/>
      <w:lang w:eastAsia="ar-SA"/>
    </w:rPr>
  </w:style>
  <w:style w:type="paragraph" w:customStyle="1" w:styleId="af0">
    <w:name w:val="Àáçàö ñïèñêà"/>
    <w:basedOn w:val="a"/>
    <w:rsid w:val="00374E43"/>
    <w:pPr>
      <w:widowControl w:val="0"/>
      <w:suppressAutoHyphens/>
      <w:spacing w:after="0" w:line="240" w:lineRule="auto"/>
      <w:ind w:left="720"/>
    </w:pPr>
    <w:rPr>
      <w:rFonts w:eastAsia="Times New Roman"/>
      <w:kern w:val="1"/>
      <w:szCs w:val="24"/>
      <w:lang w:eastAsia="ar-SA"/>
    </w:rPr>
  </w:style>
  <w:style w:type="paragraph" w:customStyle="1" w:styleId="21">
    <w:name w:val="Основной текст 21"/>
    <w:basedOn w:val="a"/>
    <w:rsid w:val="00374E43"/>
    <w:pPr>
      <w:widowControl w:val="0"/>
      <w:suppressAutoHyphens/>
      <w:spacing w:after="120" w:line="480" w:lineRule="auto"/>
    </w:pPr>
    <w:rPr>
      <w:rFonts w:ascii="Calibri" w:hAnsi="Calibri" w:cs="Calibri"/>
      <w:kern w:val="1"/>
      <w:sz w:val="22"/>
      <w:lang w:eastAsia="ar-SA"/>
    </w:rPr>
  </w:style>
  <w:style w:type="paragraph" w:customStyle="1" w:styleId="af1">
    <w:name w:val="Содержимое таблицы"/>
    <w:basedOn w:val="a"/>
    <w:rsid w:val="00374E43"/>
    <w:pPr>
      <w:widowControl w:val="0"/>
      <w:suppressLineNumbers/>
      <w:suppressAutoHyphens/>
      <w:spacing w:after="0" w:line="240" w:lineRule="auto"/>
    </w:pPr>
    <w:rPr>
      <w:rFonts w:eastAsia="Times New Roman"/>
      <w:kern w:val="1"/>
      <w:szCs w:val="24"/>
      <w:lang w:eastAsia="ar-SA"/>
    </w:rPr>
  </w:style>
  <w:style w:type="paragraph" w:customStyle="1" w:styleId="af2">
    <w:name w:val="Заголовок таблицы"/>
    <w:basedOn w:val="af1"/>
    <w:rsid w:val="00374E43"/>
    <w:pPr>
      <w:jc w:val="center"/>
    </w:pPr>
    <w:rPr>
      <w:b/>
      <w:bCs/>
    </w:rPr>
  </w:style>
  <w:style w:type="paragraph" w:styleId="af3">
    <w:name w:val="No Spacing"/>
    <w:uiPriority w:val="1"/>
    <w:qFormat/>
    <w:rsid w:val="00374E4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4">
    <w:name w:val="Table Grid"/>
    <w:basedOn w:val="a1"/>
    <w:uiPriority w:val="59"/>
    <w:rsid w:val="00374E4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link w:val="22"/>
    <w:rsid w:val="00374E43"/>
    <w:rPr>
      <w:rFonts w:eastAsia="Times New Roman"/>
      <w:spacing w:val="7"/>
      <w:shd w:val="clear" w:color="auto" w:fill="FFFFFF"/>
    </w:rPr>
  </w:style>
  <w:style w:type="paragraph" w:customStyle="1" w:styleId="22">
    <w:name w:val="Основной текст2"/>
    <w:basedOn w:val="a"/>
    <w:link w:val="af5"/>
    <w:rsid w:val="00374E43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  <w:sz w:val="22"/>
    </w:rPr>
  </w:style>
  <w:style w:type="character" w:customStyle="1" w:styleId="af6">
    <w:name w:val="Оглавление_"/>
    <w:basedOn w:val="a0"/>
    <w:link w:val="af7"/>
    <w:rsid w:val="00374E43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374E43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374E43"/>
    <w:rPr>
      <w:rFonts w:eastAsia="Times New Roman"/>
    </w:rPr>
  </w:style>
  <w:style w:type="character" w:customStyle="1" w:styleId="23">
    <w:name w:val="Колонтитул (2)_"/>
    <w:basedOn w:val="a0"/>
    <w:link w:val="24"/>
    <w:rsid w:val="00374E43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374E43"/>
    <w:rPr>
      <w:rFonts w:ascii="Arial" w:eastAsia="Arial" w:hAnsi="Arial" w:cs="Arial"/>
    </w:rPr>
  </w:style>
  <w:style w:type="character" w:customStyle="1" w:styleId="af8">
    <w:name w:val="Другое_"/>
    <w:basedOn w:val="a0"/>
    <w:link w:val="af9"/>
    <w:rsid w:val="00374E43"/>
    <w:rPr>
      <w:rFonts w:eastAsia="Times New Roman"/>
      <w:sz w:val="28"/>
      <w:szCs w:val="28"/>
    </w:rPr>
  </w:style>
  <w:style w:type="character" w:customStyle="1" w:styleId="afa">
    <w:name w:val="Подпись к таблице_"/>
    <w:basedOn w:val="a0"/>
    <w:link w:val="afb"/>
    <w:rsid w:val="00374E43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374E43"/>
    <w:rPr>
      <w:rFonts w:ascii="Arial" w:eastAsia="Arial" w:hAnsi="Arial" w:cs="Arial"/>
      <w:sz w:val="28"/>
      <w:szCs w:val="28"/>
    </w:rPr>
  </w:style>
  <w:style w:type="paragraph" w:customStyle="1" w:styleId="14">
    <w:name w:val="Основной текст1"/>
    <w:basedOn w:val="a"/>
    <w:rsid w:val="00374E43"/>
    <w:pPr>
      <w:widowControl w:val="0"/>
      <w:spacing w:after="0" w:line="240" w:lineRule="auto"/>
      <w:ind w:firstLine="400"/>
    </w:pPr>
    <w:rPr>
      <w:rFonts w:eastAsia="Times New Roman"/>
      <w:sz w:val="28"/>
      <w:szCs w:val="28"/>
    </w:rPr>
  </w:style>
  <w:style w:type="paragraph" w:customStyle="1" w:styleId="af7">
    <w:name w:val="Оглавление"/>
    <w:basedOn w:val="a"/>
    <w:link w:val="af6"/>
    <w:rsid w:val="00374E43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374E43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374E43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  <w:sz w:val="22"/>
    </w:rPr>
  </w:style>
  <w:style w:type="paragraph" w:customStyle="1" w:styleId="24">
    <w:name w:val="Колонтитул (2)"/>
    <w:basedOn w:val="a"/>
    <w:link w:val="23"/>
    <w:rsid w:val="00374E43"/>
    <w:pPr>
      <w:widowControl w:val="0"/>
      <w:spacing w:after="0" w:line="240" w:lineRule="auto"/>
    </w:pPr>
    <w:rPr>
      <w:rFonts w:asciiTheme="minorHAnsi" w:eastAsia="Times New Roman" w:hAnsiTheme="minorHAnsi" w:cstheme="minorBidi"/>
      <w:sz w:val="22"/>
    </w:rPr>
  </w:style>
  <w:style w:type="paragraph" w:customStyle="1" w:styleId="50">
    <w:name w:val="Основной текст (5)"/>
    <w:basedOn w:val="a"/>
    <w:link w:val="5"/>
    <w:rsid w:val="00374E43"/>
    <w:pPr>
      <w:widowControl w:val="0"/>
      <w:spacing w:after="0" w:line="252" w:lineRule="auto"/>
      <w:jc w:val="center"/>
    </w:pPr>
    <w:rPr>
      <w:rFonts w:ascii="Arial" w:eastAsia="Arial" w:hAnsi="Arial" w:cs="Arial"/>
      <w:sz w:val="22"/>
    </w:rPr>
  </w:style>
  <w:style w:type="paragraph" w:customStyle="1" w:styleId="af9">
    <w:name w:val="Другое"/>
    <w:basedOn w:val="a"/>
    <w:link w:val="af8"/>
    <w:rsid w:val="00374E43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b">
    <w:name w:val="Подпись к таблице"/>
    <w:basedOn w:val="a"/>
    <w:link w:val="afa"/>
    <w:rsid w:val="00374E43"/>
    <w:pPr>
      <w:widowControl w:val="0"/>
      <w:spacing w:after="0" w:line="240" w:lineRule="auto"/>
    </w:pPr>
    <w:rPr>
      <w:rFonts w:asciiTheme="minorHAnsi" w:eastAsia="Times New Roman" w:hAnsiTheme="minorHAnsi" w:cstheme="minorBidi"/>
      <w:sz w:val="22"/>
    </w:rPr>
  </w:style>
  <w:style w:type="paragraph" w:customStyle="1" w:styleId="70">
    <w:name w:val="Основной текст (7)"/>
    <w:basedOn w:val="a"/>
    <w:link w:val="7"/>
    <w:rsid w:val="00374E43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5">
    <w:name w:val="Заголовок №2_"/>
    <w:link w:val="26"/>
    <w:rsid w:val="00374E43"/>
    <w:rPr>
      <w:rFonts w:eastAsia="Times New Roman"/>
      <w:b/>
      <w:bCs/>
      <w:spacing w:val="7"/>
      <w:shd w:val="clear" w:color="auto" w:fill="FFFFFF"/>
    </w:rPr>
  </w:style>
  <w:style w:type="paragraph" w:customStyle="1" w:styleId="26">
    <w:name w:val="Заголовок №2"/>
    <w:basedOn w:val="a"/>
    <w:link w:val="25"/>
    <w:rsid w:val="00374E43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  <w:sz w:val="22"/>
    </w:rPr>
  </w:style>
  <w:style w:type="character" w:customStyle="1" w:styleId="FontStyle18">
    <w:name w:val="Font Style18"/>
    <w:rsid w:val="00374E4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374E4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374E43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74E43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  <w:sz w:val="22"/>
    </w:rPr>
  </w:style>
  <w:style w:type="character" w:customStyle="1" w:styleId="100">
    <w:name w:val="Основной текст (10)_"/>
    <w:link w:val="101"/>
    <w:rsid w:val="00374E43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374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374E43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  <w:sz w:val="22"/>
    </w:rPr>
  </w:style>
  <w:style w:type="character" w:customStyle="1" w:styleId="0pt">
    <w:name w:val="Основной текст + Курсив;Интервал 0 pt"/>
    <w:rsid w:val="00374E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374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374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fc">
    <w:name w:val="Normal (Web)"/>
    <w:aliases w:val="_а_Е’__ (дќа) И’ц_1,_а_Е’__ (дќа) И’ц_ И’ц_,___С¬__ (_x_) ÷¬__1,___С¬__ (_x_) ÷¬__ ÷¬__"/>
    <w:basedOn w:val="a"/>
    <w:link w:val="afd"/>
    <w:uiPriority w:val="99"/>
    <w:unhideWhenUsed/>
    <w:rsid w:val="00374E43"/>
    <w:pPr>
      <w:spacing w:before="100" w:beforeAutospacing="1" w:after="100" w:afterAutospacing="1" w:line="240" w:lineRule="auto"/>
    </w:pPr>
    <w:rPr>
      <w:rFonts w:eastAsia="Times New Roman"/>
      <w:color w:val="000000"/>
      <w:szCs w:val="24"/>
      <w:lang w:eastAsia="ru-RU"/>
    </w:rPr>
  </w:style>
  <w:style w:type="character" w:customStyle="1" w:styleId="afd">
    <w:name w:val="Обычный (веб) Знак"/>
    <w:aliases w:val="_а_Е’__ (дќа) И’ц_1 Знак,_а_Е’__ (дќа) И’ц_ И’ц_ Знак,___С¬__ (_x_) ÷¬__1 Знак,___С¬__ (_x_) ÷¬__ ÷¬__ Знак"/>
    <w:link w:val="afc"/>
    <w:uiPriority w:val="99"/>
    <w:locked/>
    <w:rsid w:val="00374E4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374E43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374E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5">
    <w:name w:val="Стиль1"/>
    <w:basedOn w:val="a"/>
    <w:qFormat/>
    <w:rsid w:val="00374E43"/>
    <w:pPr>
      <w:widowControl w:val="0"/>
      <w:spacing w:after="0" w:line="240" w:lineRule="auto"/>
      <w:ind w:firstLine="567"/>
      <w:jc w:val="both"/>
    </w:pPr>
    <w:rPr>
      <w:rFonts w:eastAsia="Courier New" w:cs="Courier New"/>
      <w:color w:val="000000"/>
      <w:sz w:val="28"/>
      <w:szCs w:val="24"/>
      <w:lang w:eastAsia="ru-RU" w:bidi="ru-RU"/>
    </w:rPr>
  </w:style>
  <w:style w:type="paragraph" w:customStyle="1" w:styleId="16">
    <w:name w:val="Без интервала1"/>
    <w:rsid w:val="00374E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374E43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74E43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  <w:sz w:val="22"/>
    </w:rPr>
  </w:style>
  <w:style w:type="character" w:customStyle="1" w:styleId="afe">
    <w:name w:val="Колонтитул_"/>
    <w:link w:val="aff"/>
    <w:locked/>
    <w:rsid w:val="00374E43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">
    <w:name w:val="Колонтитул"/>
    <w:basedOn w:val="a"/>
    <w:link w:val="afe"/>
    <w:rsid w:val="00374E43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0">
    <w:name w:val="Основной текст + Курсив"/>
    <w:aliases w:val="Интервал 0 pt,Основной текст (9) + Не курсив"/>
    <w:rsid w:val="00374E4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1">
    <w:name w:val="Сноска_"/>
    <w:link w:val="aff2"/>
    <w:rsid w:val="00374E43"/>
    <w:rPr>
      <w:rFonts w:eastAsia="Times New Roman"/>
    </w:rPr>
  </w:style>
  <w:style w:type="paragraph" w:customStyle="1" w:styleId="aff2">
    <w:name w:val="Сноска"/>
    <w:basedOn w:val="a"/>
    <w:link w:val="aff1"/>
    <w:rsid w:val="00374E43"/>
    <w:pPr>
      <w:widowControl w:val="0"/>
      <w:spacing w:after="0" w:line="240" w:lineRule="auto"/>
    </w:pPr>
    <w:rPr>
      <w:rFonts w:asciiTheme="minorHAnsi" w:eastAsia="Times New Roman" w:hAnsiTheme="minorHAnsi" w:cstheme="minorBidi"/>
      <w:sz w:val="22"/>
    </w:rPr>
  </w:style>
  <w:style w:type="character" w:styleId="HTML">
    <w:name w:val="HTML Variable"/>
    <w:aliases w:val="!Ссылки в документе"/>
    <w:basedOn w:val="a0"/>
    <w:rsid w:val="00374E4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3">
    <w:name w:val="annotation text"/>
    <w:aliases w:val="!Равноширинный текст документа"/>
    <w:basedOn w:val="a"/>
    <w:link w:val="aff4"/>
    <w:uiPriority w:val="99"/>
    <w:rsid w:val="00374E43"/>
    <w:pPr>
      <w:spacing w:after="0" w:line="240" w:lineRule="auto"/>
      <w:ind w:firstLine="567"/>
      <w:jc w:val="both"/>
    </w:pPr>
    <w:rPr>
      <w:rFonts w:ascii="Courier" w:eastAsia="Times New Roman" w:hAnsi="Courier"/>
      <w:sz w:val="22"/>
      <w:szCs w:val="20"/>
      <w:lang w:eastAsia="ru-RU"/>
    </w:rPr>
  </w:style>
  <w:style w:type="character" w:customStyle="1" w:styleId="aff4">
    <w:name w:val="Текст примечания Знак"/>
    <w:aliases w:val="!Равноширинный текст документа Знак"/>
    <w:basedOn w:val="a0"/>
    <w:link w:val="aff3"/>
    <w:uiPriority w:val="99"/>
    <w:rsid w:val="00374E43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374E4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74E43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74E43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374E43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374E43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374E43"/>
    <w:rPr>
      <w:sz w:val="28"/>
    </w:rPr>
  </w:style>
  <w:style w:type="paragraph" w:styleId="aff5">
    <w:name w:val="footnote text"/>
    <w:basedOn w:val="a"/>
    <w:link w:val="aff6"/>
    <w:rsid w:val="00374E43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6">
    <w:name w:val="Текст сноски Знак"/>
    <w:basedOn w:val="a0"/>
    <w:link w:val="aff5"/>
    <w:rsid w:val="00374E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footnote reference"/>
    <w:uiPriority w:val="99"/>
    <w:semiHidden/>
    <w:rsid w:val="00374E43"/>
    <w:rPr>
      <w:vertAlign w:val="superscript"/>
    </w:rPr>
  </w:style>
  <w:style w:type="character" w:styleId="aff8">
    <w:name w:val="page number"/>
    <w:basedOn w:val="a0"/>
    <w:uiPriority w:val="99"/>
    <w:rsid w:val="00374E43"/>
  </w:style>
  <w:style w:type="paragraph" w:customStyle="1" w:styleId="1-21">
    <w:name w:val="Средняя сетка 1 - Акцент 21"/>
    <w:basedOn w:val="a"/>
    <w:uiPriority w:val="34"/>
    <w:qFormat/>
    <w:rsid w:val="00374E43"/>
    <w:pPr>
      <w:ind w:left="720"/>
      <w:contextualSpacing/>
    </w:pPr>
    <w:rPr>
      <w:rFonts w:ascii="Calibri" w:hAnsi="Calibri"/>
      <w:sz w:val="22"/>
    </w:rPr>
  </w:style>
  <w:style w:type="character" w:styleId="aff9">
    <w:name w:val="annotation reference"/>
    <w:uiPriority w:val="99"/>
    <w:rsid w:val="00374E43"/>
    <w:rPr>
      <w:sz w:val="18"/>
      <w:szCs w:val="18"/>
    </w:rPr>
  </w:style>
  <w:style w:type="paragraph" w:styleId="affa">
    <w:name w:val="annotation subject"/>
    <w:basedOn w:val="aff3"/>
    <w:next w:val="aff3"/>
    <w:link w:val="affb"/>
    <w:uiPriority w:val="99"/>
    <w:rsid w:val="00374E43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b">
    <w:name w:val="Тема примечания Знак"/>
    <w:basedOn w:val="aff4"/>
    <w:link w:val="affa"/>
    <w:uiPriority w:val="99"/>
    <w:rsid w:val="00374E43"/>
    <w:rPr>
      <w:rFonts w:ascii="Times New Roman" w:hAnsi="Times New Roman"/>
      <w:b/>
      <w:bCs/>
      <w:sz w:val="24"/>
      <w:szCs w:val="24"/>
    </w:rPr>
  </w:style>
  <w:style w:type="character" w:styleId="affc">
    <w:name w:val="FollowedHyperlink"/>
    <w:uiPriority w:val="99"/>
    <w:rsid w:val="00374E43"/>
    <w:rPr>
      <w:color w:val="800080"/>
      <w:u w:val="single"/>
    </w:rPr>
  </w:style>
  <w:style w:type="paragraph" w:customStyle="1" w:styleId="affd">
    <w:name w:val="Знак Знак Знак Знак"/>
    <w:basedOn w:val="a"/>
    <w:rsid w:val="00374E4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7">
    <w:name w:val="Абзац списка1"/>
    <w:basedOn w:val="a"/>
    <w:rsid w:val="00374E43"/>
    <w:pPr>
      <w:spacing w:after="0" w:line="240" w:lineRule="auto"/>
      <w:ind w:left="720"/>
    </w:pPr>
    <w:rPr>
      <w:rFonts w:eastAsia="Times New Roman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374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Тема примечания Знак1"/>
    <w:uiPriority w:val="99"/>
    <w:locked/>
    <w:rsid w:val="00374E43"/>
    <w:rPr>
      <w:rFonts w:cs="Times New Roman"/>
      <w:b/>
      <w:bCs/>
      <w:sz w:val="24"/>
      <w:szCs w:val="24"/>
    </w:rPr>
  </w:style>
  <w:style w:type="paragraph" w:customStyle="1" w:styleId="affe">
    <w:name w:val="÷¬__ ÷¬__ ÷¬__ ÷¬__"/>
    <w:basedOn w:val="a"/>
    <w:rsid w:val="00374E4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7">
    <w:name w:val="Body Text Indent 2"/>
    <w:basedOn w:val="a"/>
    <w:link w:val="28"/>
    <w:rsid w:val="00374E43"/>
    <w:pPr>
      <w:spacing w:after="120" w:line="480" w:lineRule="auto"/>
      <w:ind w:left="283"/>
    </w:pPr>
    <w:rPr>
      <w:rFonts w:eastAsia="Times New Roman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374E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374E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">
    <w:name w:val="endnote text"/>
    <w:basedOn w:val="a"/>
    <w:link w:val="afff0"/>
    <w:rsid w:val="00374E43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f0">
    <w:name w:val="Текст концевой сноски Знак"/>
    <w:basedOn w:val="a0"/>
    <w:link w:val="afff"/>
    <w:rsid w:val="00374E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1">
    <w:name w:val="endnote reference"/>
    <w:rsid w:val="00374E43"/>
    <w:rPr>
      <w:vertAlign w:val="superscript"/>
    </w:rPr>
  </w:style>
  <w:style w:type="paragraph" w:customStyle="1" w:styleId="P16">
    <w:name w:val="P16"/>
    <w:basedOn w:val="a"/>
    <w:hidden/>
    <w:rsid w:val="00374E43"/>
    <w:pPr>
      <w:widowControl w:val="0"/>
      <w:adjustRightInd w:val="0"/>
      <w:spacing w:after="0" w:line="240" w:lineRule="auto"/>
      <w:jc w:val="center"/>
      <w:textAlignment w:val="baseline"/>
    </w:pPr>
    <w:rPr>
      <w:rFonts w:eastAsia="SimSun1"/>
      <w:b/>
      <w:szCs w:val="20"/>
      <w:lang w:eastAsia="ru-RU"/>
    </w:rPr>
  </w:style>
  <w:style w:type="paragraph" w:customStyle="1" w:styleId="P59">
    <w:name w:val="P59"/>
    <w:basedOn w:val="a"/>
    <w:hidden/>
    <w:rsid w:val="00374E43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eastAsia="Times New Roman"/>
      <w:szCs w:val="20"/>
      <w:lang w:eastAsia="ru-RU"/>
    </w:rPr>
  </w:style>
  <w:style w:type="paragraph" w:customStyle="1" w:styleId="P61">
    <w:name w:val="P61"/>
    <w:basedOn w:val="a"/>
    <w:hidden/>
    <w:rsid w:val="00374E43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eastAsia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374E43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eastAsia="Times New Roman"/>
      <w:szCs w:val="20"/>
      <w:lang w:eastAsia="ru-RU"/>
    </w:rPr>
  </w:style>
  <w:style w:type="character" w:customStyle="1" w:styleId="T3">
    <w:name w:val="T3"/>
    <w:hidden/>
    <w:rsid w:val="00374E43"/>
    <w:rPr>
      <w:sz w:val="24"/>
    </w:rPr>
  </w:style>
  <w:style w:type="paragraph" w:styleId="33">
    <w:name w:val="Body Text Indent 3"/>
    <w:basedOn w:val="a"/>
    <w:link w:val="34"/>
    <w:rsid w:val="00374E43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374E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374E43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Default">
    <w:name w:val="Default"/>
    <w:rsid w:val="00374E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374E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374E4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2">
    <w:name w:val="МУ Обычный стиль"/>
    <w:basedOn w:val="a"/>
    <w:autoRedefine/>
    <w:rsid w:val="00374E43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eastAsia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374E43"/>
  </w:style>
  <w:style w:type="paragraph" w:customStyle="1" w:styleId="8">
    <w:name w:val="Стиль8"/>
    <w:basedOn w:val="a"/>
    <w:rsid w:val="00374E43"/>
    <w:pPr>
      <w:spacing w:after="0" w:line="240" w:lineRule="auto"/>
    </w:pPr>
    <w:rPr>
      <w:noProof/>
      <w:sz w:val="28"/>
      <w:szCs w:val="28"/>
      <w:lang w:eastAsia="ru-RU"/>
    </w:rPr>
  </w:style>
  <w:style w:type="paragraph" w:styleId="afff3">
    <w:name w:val="Revision"/>
    <w:hidden/>
    <w:uiPriority w:val="99"/>
    <w:semiHidden/>
    <w:rsid w:val="00374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Название Знак1"/>
    <w:link w:val="afff4"/>
    <w:rsid w:val="00374E43"/>
    <w:rPr>
      <w:rFonts w:ascii="Calibri Light" w:hAnsi="Calibri Light"/>
      <w:b/>
      <w:bCs/>
      <w:kern w:val="28"/>
      <w:sz w:val="32"/>
      <w:szCs w:val="32"/>
    </w:rPr>
  </w:style>
  <w:style w:type="character" w:styleId="afff5">
    <w:name w:val="Emphasis"/>
    <w:qFormat/>
    <w:rsid w:val="00374E43"/>
    <w:rPr>
      <w:i/>
      <w:iCs/>
    </w:rPr>
  </w:style>
  <w:style w:type="paragraph" w:styleId="afff4">
    <w:name w:val="Title"/>
    <w:basedOn w:val="a"/>
    <w:next w:val="a"/>
    <w:link w:val="19"/>
    <w:qFormat/>
    <w:rsid w:val="00374E43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Theme="minorHAnsi" w:hAnsi="Calibri Light" w:cstheme="minorBidi"/>
      <w:b/>
      <w:bCs/>
      <w:kern w:val="28"/>
      <w:sz w:val="32"/>
      <w:szCs w:val="32"/>
    </w:rPr>
  </w:style>
  <w:style w:type="character" w:customStyle="1" w:styleId="afff6">
    <w:name w:val="Название Знак"/>
    <w:basedOn w:val="a0"/>
    <w:link w:val="afff4"/>
    <w:uiPriority w:val="10"/>
    <w:rsid w:val="00374E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ableContents">
    <w:name w:val="Table Contents"/>
    <w:basedOn w:val="a"/>
    <w:rsid w:val="00374E43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Cs w:val="24"/>
      <w:lang w:eastAsia="zh-CN" w:bidi="hi-IN"/>
    </w:rPr>
  </w:style>
  <w:style w:type="character" w:customStyle="1" w:styleId="a80">
    <w:name w:val="a8"/>
    <w:basedOn w:val="a0"/>
    <w:rsid w:val="00374E43"/>
  </w:style>
  <w:style w:type="character" w:customStyle="1" w:styleId="29">
    <w:name w:val="Основной текст (2)_"/>
    <w:basedOn w:val="a0"/>
    <w:link w:val="2a"/>
    <w:rsid w:val="00374E43"/>
    <w:rPr>
      <w:rFonts w:eastAsia="Times New Roman"/>
      <w:sz w:val="19"/>
      <w:szCs w:val="19"/>
    </w:rPr>
  </w:style>
  <w:style w:type="paragraph" w:customStyle="1" w:styleId="2a">
    <w:name w:val="Основной текст (2)"/>
    <w:basedOn w:val="a"/>
    <w:link w:val="29"/>
    <w:rsid w:val="00374E43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a">
    <w:name w:val="Сетка таблицы1"/>
    <w:basedOn w:val="a1"/>
    <w:next w:val="af4"/>
    <w:uiPriority w:val="59"/>
    <w:rsid w:val="00374E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Body Text Indent"/>
    <w:basedOn w:val="a"/>
    <w:link w:val="afff8"/>
    <w:uiPriority w:val="99"/>
    <w:semiHidden/>
    <w:unhideWhenUsed/>
    <w:rsid w:val="00374E43"/>
    <w:pPr>
      <w:spacing w:after="120"/>
      <w:ind w:left="283"/>
    </w:p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374E43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5F932CA75011B4DD40BFA5B3F88F74FD2373A6132E080FA7B290BAEFCEA2465DD864CB180A995A18A7C6F772EEDBB661CF15E99FDFCB97qDfC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5F932CA75011B4DD40BFA5B3F88F74FD2373A6132E080FA7B290BAEFCEA2464FD83CC71A0F8E5914B290A634qBf8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75F932CA75011B4DD40BFA5B3F88F74FD2373A6132E080FA7B290BAEFCEA2464FD83CC71A0F8E5914B290A634qBf8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75F932CA75011B4DD40BFA5B3F88F74FD227CA7102C080FA7B290BAEFCEA2464FD83CC71A0F8E5914B290A634qBf8J" TargetMode="External"/><Relationship Id="rId10" Type="http://schemas.openxmlformats.org/officeDocument/2006/relationships/hyperlink" Target="consultantplus://offline/ref=C75F932CA75011B4DD40BFA5B3F88F74FD227FAA172E080FA7B290BAEFCEA2464FD83CC71A0F8E5914B290A634qBf8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75F932CA75011B4DD40BFA5B3F88F74FD227FAA172E080FA7B290BAEFCEA2464FD83CC71A0F8E5914B290A634qBf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7290</Words>
  <Characters>41556</Characters>
  <Application>Microsoft Office Word</Application>
  <DocSecurity>0</DocSecurity>
  <Lines>346</Lines>
  <Paragraphs>97</Paragraphs>
  <ScaleCrop>false</ScaleCrop>
  <Company>Reanimator Extreme Edition</Company>
  <LinksUpToDate>false</LinksUpToDate>
  <CharactersWithSpaces>48749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2024-06-25T08:41:00Z</dcterms:created>
  <dcterms:modified xsi:type="dcterms:W3CDTF">2024-06-25T08:41:00Z</dcterms:modified>
</cp:coreProperties>
</file>