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9DA" w:rsidRDefault="004F29DA" w:rsidP="004F29DA">
      <w:pPr>
        <w:spacing w:after="0"/>
        <w:jc w:val="center"/>
        <w:rPr>
          <w:b/>
          <w:i/>
          <w:sz w:val="6"/>
          <w:szCs w:val="40"/>
        </w:rPr>
      </w:pPr>
    </w:p>
    <w:p w:rsidR="004F29DA" w:rsidRDefault="004F29DA" w:rsidP="004F29DA">
      <w:pPr>
        <w:spacing w:after="0"/>
        <w:jc w:val="center"/>
        <w:rPr>
          <w:b/>
          <w:i/>
          <w:sz w:val="6"/>
          <w:szCs w:val="40"/>
        </w:rPr>
      </w:pPr>
    </w:p>
    <w:p w:rsidR="001774F5" w:rsidRPr="00620738" w:rsidRDefault="00AD3940" w:rsidP="001774F5">
      <w:pPr>
        <w:spacing w:after="0" w:line="240" w:lineRule="auto"/>
        <w:jc w:val="right"/>
        <w:rPr>
          <w:sz w:val="20"/>
          <w:szCs w:val="20"/>
        </w:rPr>
      </w:pPr>
      <w:r w:rsidRPr="00926266">
        <w:rPr>
          <w:sz w:val="20"/>
        </w:rPr>
        <w:t xml:space="preserve">Приложение </w:t>
      </w:r>
      <w:r w:rsidR="00973202">
        <w:rPr>
          <w:sz w:val="20"/>
        </w:rPr>
        <w:t>28</w:t>
      </w:r>
      <w:r w:rsidR="001774F5" w:rsidRPr="001774F5">
        <w:rPr>
          <w:sz w:val="20"/>
          <w:szCs w:val="20"/>
        </w:rPr>
        <w:t xml:space="preserve"> </w:t>
      </w:r>
      <w:r w:rsidR="001774F5" w:rsidRPr="00620738">
        <w:rPr>
          <w:sz w:val="20"/>
          <w:szCs w:val="20"/>
        </w:rPr>
        <w:t xml:space="preserve">к распоряжению администрации </w:t>
      </w:r>
    </w:p>
    <w:p w:rsidR="001774F5" w:rsidRPr="00926266" w:rsidRDefault="001774F5" w:rsidP="001774F5">
      <w:pPr>
        <w:spacing w:after="0"/>
        <w:jc w:val="right"/>
        <w:rPr>
          <w:sz w:val="20"/>
        </w:rPr>
      </w:pPr>
      <w:r w:rsidRPr="00620738">
        <w:rPr>
          <w:sz w:val="20"/>
          <w:szCs w:val="20"/>
        </w:rPr>
        <w:t>Пузевского сельского поселения от 14.06.2024г.г № 38</w:t>
      </w:r>
    </w:p>
    <w:p w:rsidR="00AD3940" w:rsidRDefault="00AD3940" w:rsidP="00AD3940">
      <w:pPr>
        <w:spacing w:after="0"/>
        <w:jc w:val="right"/>
        <w:rPr>
          <w:sz w:val="20"/>
        </w:rPr>
      </w:pPr>
    </w:p>
    <w:p w:rsidR="004C0AE2" w:rsidRPr="00926266" w:rsidRDefault="004C0AE2" w:rsidP="00AD3940">
      <w:pPr>
        <w:spacing w:after="0"/>
        <w:jc w:val="right"/>
        <w:rPr>
          <w:sz w:val="20"/>
        </w:rPr>
      </w:pPr>
    </w:p>
    <w:p w:rsidR="00AD3940" w:rsidRPr="00926266" w:rsidRDefault="00AD3940" w:rsidP="00AD3940">
      <w:pPr>
        <w:spacing w:after="0"/>
        <w:jc w:val="center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Типовая технологическая схема</w:t>
      </w:r>
    </w:p>
    <w:p w:rsidR="00AD3940" w:rsidRPr="008C0E01" w:rsidRDefault="00AD3940" w:rsidP="00AD3940">
      <w:pPr>
        <w:spacing w:after="0"/>
        <w:jc w:val="center"/>
        <w:rPr>
          <w:b/>
          <w:sz w:val="20"/>
          <w:szCs w:val="20"/>
        </w:rPr>
      </w:pPr>
      <w:r w:rsidRPr="008C0E01">
        <w:rPr>
          <w:b/>
          <w:sz w:val="20"/>
          <w:szCs w:val="20"/>
        </w:rPr>
        <w:t>Предоставления муниципальной услуги «</w:t>
      </w:r>
      <w:r w:rsidR="008B7047" w:rsidRPr="008B7047">
        <w:rPr>
          <w:b/>
          <w:sz w:val="20"/>
          <w:szCs w:val="20"/>
        </w:rPr>
        <w:t>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</w:r>
      <w:r w:rsidRPr="008C0E01">
        <w:rPr>
          <w:b/>
          <w:sz w:val="20"/>
          <w:szCs w:val="20"/>
        </w:rPr>
        <w:t>»</w:t>
      </w:r>
    </w:p>
    <w:p w:rsidR="00AD3940" w:rsidRPr="00926266" w:rsidRDefault="00AD3940" w:rsidP="00AD3940">
      <w:pPr>
        <w:spacing w:after="0"/>
        <w:jc w:val="center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3"/>
        <w:gridCol w:w="3544"/>
        <w:gridCol w:w="11367"/>
      </w:tblGrid>
      <w:tr w:rsidR="00AD3940" w:rsidRPr="00926266" w:rsidTr="00D21FCD">
        <w:tc>
          <w:tcPr>
            <w:tcW w:w="225" w:type="pc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Значение параметра/состояние</w:t>
            </w:r>
          </w:p>
        </w:tc>
      </w:tr>
      <w:tr w:rsidR="00AD3940" w:rsidRPr="00926266" w:rsidTr="00D21FCD">
        <w:trPr>
          <w:trHeight w:val="384"/>
        </w:trPr>
        <w:tc>
          <w:tcPr>
            <w:tcW w:w="225" w:type="pct"/>
          </w:tcPr>
          <w:p w:rsidR="00AD3940" w:rsidRPr="00926266" w:rsidRDefault="00AD3940" w:rsidP="00D21FCD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AD3940" w:rsidRPr="00926266" w:rsidRDefault="00AD3940" w:rsidP="00D21FCD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3640" w:type="pct"/>
          </w:tcPr>
          <w:p w:rsidR="00AD3940" w:rsidRPr="00926266" w:rsidRDefault="00AD3940" w:rsidP="00D21FCD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3</w:t>
            </w:r>
          </w:p>
        </w:tc>
      </w:tr>
      <w:tr w:rsidR="00AD3940" w:rsidRPr="00926266" w:rsidTr="00D21FCD">
        <w:tc>
          <w:tcPr>
            <w:tcW w:w="225" w:type="pct"/>
          </w:tcPr>
          <w:p w:rsidR="00AD3940" w:rsidRPr="00926266" w:rsidRDefault="00AD3940" w:rsidP="00D21FCD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AD3940" w:rsidRPr="00926266" w:rsidRDefault="00AD3940" w:rsidP="00D21FCD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AD3940" w:rsidRPr="00A863C5" w:rsidRDefault="00AD3940" w:rsidP="00D21FCD">
            <w:pPr>
              <w:spacing w:after="0"/>
              <w:jc w:val="both"/>
              <w:rPr>
                <w:sz w:val="18"/>
              </w:rPr>
            </w:pPr>
            <w:r w:rsidRPr="00A863C5">
              <w:rPr>
                <w:sz w:val="18"/>
              </w:rPr>
              <w:t xml:space="preserve">Администрация </w:t>
            </w:r>
            <w:r w:rsidR="00A863C5" w:rsidRPr="00A863C5">
              <w:rPr>
                <w:sz w:val="18"/>
                <w:szCs w:val="18"/>
              </w:rPr>
              <w:t>Пузевского</w:t>
            </w:r>
            <w:r w:rsidR="004F29DA" w:rsidRPr="00A863C5">
              <w:rPr>
                <w:sz w:val="18"/>
              </w:rPr>
              <w:t xml:space="preserve"> сельского</w:t>
            </w:r>
            <w:r w:rsidR="00973202" w:rsidRPr="00A863C5">
              <w:rPr>
                <w:sz w:val="18"/>
              </w:rPr>
              <w:t xml:space="preserve"> </w:t>
            </w:r>
            <w:r w:rsidRPr="00A863C5">
              <w:rPr>
                <w:sz w:val="18"/>
              </w:rPr>
              <w:t xml:space="preserve">поселения Бутурлиновского муниципального района Воронежской области </w:t>
            </w:r>
          </w:p>
          <w:p w:rsidR="00AD3940" w:rsidRPr="00A863C5" w:rsidRDefault="00AD3940" w:rsidP="00D21FCD">
            <w:pPr>
              <w:spacing w:after="0"/>
              <w:jc w:val="both"/>
              <w:rPr>
                <w:sz w:val="18"/>
              </w:rPr>
            </w:pPr>
          </w:p>
        </w:tc>
      </w:tr>
      <w:tr w:rsidR="00AD3940" w:rsidRPr="00926266" w:rsidTr="00D21FCD">
        <w:tc>
          <w:tcPr>
            <w:tcW w:w="225" w:type="pct"/>
          </w:tcPr>
          <w:p w:rsidR="00AD3940" w:rsidRPr="00926266" w:rsidRDefault="00AD3940" w:rsidP="00D21FCD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1135" w:type="pct"/>
          </w:tcPr>
          <w:p w:rsidR="00AD3940" w:rsidRPr="00926266" w:rsidRDefault="00AD3940" w:rsidP="00D21FCD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AD3940" w:rsidRPr="00926266" w:rsidRDefault="00AD3940" w:rsidP="00D21FCD">
            <w:pPr>
              <w:spacing w:after="0"/>
              <w:jc w:val="center"/>
              <w:rPr>
                <w:sz w:val="18"/>
              </w:rPr>
            </w:pPr>
          </w:p>
        </w:tc>
      </w:tr>
      <w:tr w:rsidR="00AD3940" w:rsidRPr="008C0E01" w:rsidTr="00D21FCD">
        <w:tc>
          <w:tcPr>
            <w:tcW w:w="225" w:type="pct"/>
          </w:tcPr>
          <w:p w:rsidR="00AD3940" w:rsidRPr="008C0E01" w:rsidRDefault="00AD3940" w:rsidP="00D21FCD">
            <w:pPr>
              <w:spacing w:after="0"/>
              <w:jc w:val="center"/>
              <w:rPr>
                <w:sz w:val="20"/>
                <w:szCs w:val="20"/>
              </w:rPr>
            </w:pPr>
            <w:r w:rsidRPr="008C0E01">
              <w:rPr>
                <w:sz w:val="20"/>
                <w:szCs w:val="20"/>
              </w:rPr>
              <w:t>3</w:t>
            </w:r>
          </w:p>
        </w:tc>
        <w:tc>
          <w:tcPr>
            <w:tcW w:w="1135" w:type="pct"/>
          </w:tcPr>
          <w:p w:rsidR="00AD3940" w:rsidRPr="008C0E01" w:rsidRDefault="00AD3940" w:rsidP="00D21FCD">
            <w:pPr>
              <w:spacing w:after="0"/>
              <w:jc w:val="center"/>
              <w:rPr>
                <w:sz w:val="20"/>
                <w:szCs w:val="20"/>
              </w:rPr>
            </w:pPr>
            <w:r w:rsidRPr="008C0E01">
              <w:rPr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AD3940" w:rsidRPr="008C0E01" w:rsidRDefault="00AD3940" w:rsidP="00D21FCD">
            <w:pPr>
              <w:spacing w:after="0"/>
              <w:jc w:val="both"/>
              <w:rPr>
                <w:sz w:val="20"/>
                <w:szCs w:val="20"/>
              </w:rPr>
            </w:pPr>
            <w:r w:rsidRPr="008C0E01">
              <w:rPr>
                <w:sz w:val="20"/>
                <w:szCs w:val="20"/>
              </w:rPr>
              <w:t>«</w:t>
            </w:r>
            <w:r w:rsidR="008B7047" w:rsidRPr="008B7047">
              <w:rPr>
                <w:sz w:val="20"/>
                <w:szCs w:val="20"/>
              </w:rPr>
              <w:t>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  <w:r w:rsidRPr="008C0E01">
              <w:rPr>
                <w:sz w:val="20"/>
                <w:szCs w:val="20"/>
              </w:rPr>
              <w:t>»</w:t>
            </w:r>
          </w:p>
        </w:tc>
      </w:tr>
      <w:tr w:rsidR="00AD3940" w:rsidRPr="00926266" w:rsidTr="00D21FCD">
        <w:tc>
          <w:tcPr>
            <w:tcW w:w="225" w:type="pct"/>
          </w:tcPr>
          <w:p w:rsidR="00AD3940" w:rsidRPr="00926266" w:rsidRDefault="00AD3940" w:rsidP="00D21FCD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4</w:t>
            </w:r>
          </w:p>
        </w:tc>
        <w:tc>
          <w:tcPr>
            <w:tcW w:w="1135" w:type="pct"/>
          </w:tcPr>
          <w:p w:rsidR="00AD3940" w:rsidRPr="00926266" w:rsidRDefault="00AD3940" w:rsidP="00D21FCD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AD3940" w:rsidRPr="00926266" w:rsidRDefault="00AD3940" w:rsidP="00D21FCD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AD3940" w:rsidRPr="00926266" w:rsidTr="00D21FCD">
        <w:trPr>
          <w:trHeight w:val="962"/>
        </w:trPr>
        <w:tc>
          <w:tcPr>
            <w:tcW w:w="225" w:type="pct"/>
          </w:tcPr>
          <w:p w:rsidR="00AD3940" w:rsidRPr="00926266" w:rsidRDefault="00AD3940" w:rsidP="00D21FCD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5</w:t>
            </w:r>
          </w:p>
        </w:tc>
        <w:tc>
          <w:tcPr>
            <w:tcW w:w="1135" w:type="pct"/>
          </w:tcPr>
          <w:p w:rsidR="00AD3940" w:rsidRPr="00926266" w:rsidRDefault="00AD3940" w:rsidP="00D21FCD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AD3940" w:rsidRPr="00A863C5" w:rsidRDefault="00AD3940" w:rsidP="00A863C5">
            <w:pPr>
              <w:jc w:val="both"/>
              <w:rPr>
                <w:sz w:val="18"/>
              </w:rPr>
            </w:pPr>
            <w:r w:rsidRPr="00A863C5">
              <w:rPr>
                <w:sz w:val="18"/>
              </w:rPr>
              <w:t xml:space="preserve">Утвержден постановлением администрации </w:t>
            </w:r>
            <w:r w:rsidR="00A863C5" w:rsidRPr="00A863C5">
              <w:rPr>
                <w:sz w:val="18"/>
                <w:szCs w:val="18"/>
              </w:rPr>
              <w:t>Пузевского</w:t>
            </w:r>
            <w:r w:rsidR="004F29DA" w:rsidRPr="00A863C5">
              <w:rPr>
                <w:sz w:val="18"/>
                <w:szCs w:val="18"/>
              </w:rPr>
              <w:t xml:space="preserve"> с</w:t>
            </w:r>
            <w:r w:rsidR="004F29DA" w:rsidRPr="00A863C5">
              <w:rPr>
                <w:sz w:val="18"/>
              </w:rPr>
              <w:t>ельского</w:t>
            </w:r>
            <w:r w:rsidR="00973202" w:rsidRPr="00A863C5">
              <w:rPr>
                <w:sz w:val="18"/>
              </w:rPr>
              <w:t xml:space="preserve"> </w:t>
            </w:r>
            <w:r w:rsidRPr="00A863C5">
              <w:rPr>
                <w:sz w:val="18"/>
              </w:rPr>
              <w:t xml:space="preserve">поселения Бутурлиновского муниципального района Воронежской области от </w:t>
            </w:r>
            <w:r w:rsidR="00A863C5" w:rsidRPr="00A863C5">
              <w:rPr>
                <w:sz w:val="18"/>
              </w:rPr>
              <w:t>18</w:t>
            </w:r>
            <w:r w:rsidR="00E33684" w:rsidRPr="00A863C5">
              <w:rPr>
                <w:sz w:val="18"/>
              </w:rPr>
              <w:t>.12.2015 г. №</w:t>
            </w:r>
            <w:r w:rsidR="00A863C5" w:rsidRPr="00A863C5">
              <w:rPr>
                <w:sz w:val="18"/>
              </w:rPr>
              <w:t xml:space="preserve"> 92</w:t>
            </w:r>
            <w:r w:rsidRPr="00A863C5">
              <w:rPr>
                <w:sz w:val="18"/>
              </w:rPr>
              <w:t xml:space="preserve"> «Об утверждении административного регламента предоставления муниципальной услуги «Признание садового дома жилым домом и жилого дома садовым домом» на территории </w:t>
            </w:r>
            <w:r w:rsidR="00A863C5" w:rsidRPr="00A863C5">
              <w:rPr>
                <w:sz w:val="18"/>
                <w:szCs w:val="18"/>
              </w:rPr>
              <w:t xml:space="preserve">Пузевского </w:t>
            </w:r>
            <w:r w:rsidR="004F29DA" w:rsidRPr="00A863C5">
              <w:rPr>
                <w:sz w:val="18"/>
              </w:rPr>
              <w:t>сельского</w:t>
            </w:r>
            <w:r w:rsidRPr="00A863C5">
              <w:rPr>
                <w:sz w:val="18"/>
              </w:rPr>
              <w:t xml:space="preserve"> поселения Бутурлиновского муниципального района Воронежской области»</w:t>
            </w:r>
            <w:r w:rsidR="00E33684" w:rsidRPr="00A863C5">
              <w:rPr>
                <w:sz w:val="18"/>
              </w:rPr>
              <w:t xml:space="preserve"> (в редакции по</w:t>
            </w:r>
            <w:r w:rsidR="00973202" w:rsidRPr="00A863C5">
              <w:rPr>
                <w:sz w:val="18"/>
              </w:rPr>
              <w:t>становлений от 13.05.2016 г. №</w:t>
            </w:r>
            <w:r w:rsidR="00A863C5" w:rsidRPr="00A863C5">
              <w:rPr>
                <w:sz w:val="18"/>
              </w:rPr>
              <w:t xml:space="preserve"> </w:t>
            </w:r>
            <w:r w:rsidR="00973202" w:rsidRPr="00A863C5">
              <w:rPr>
                <w:sz w:val="18"/>
              </w:rPr>
              <w:t>3</w:t>
            </w:r>
            <w:r w:rsidR="00A863C5" w:rsidRPr="00A863C5">
              <w:rPr>
                <w:sz w:val="18"/>
              </w:rPr>
              <w:t>7</w:t>
            </w:r>
            <w:r w:rsidR="00973202" w:rsidRPr="00A863C5">
              <w:rPr>
                <w:sz w:val="18"/>
              </w:rPr>
              <w:t>, от 1</w:t>
            </w:r>
            <w:r w:rsidR="00A863C5" w:rsidRPr="00A863C5">
              <w:rPr>
                <w:sz w:val="18"/>
              </w:rPr>
              <w:t>1.05.2023 г. № 28</w:t>
            </w:r>
            <w:r w:rsidR="00E33684" w:rsidRPr="00A863C5">
              <w:rPr>
                <w:sz w:val="18"/>
              </w:rPr>
              <w:t>)</w:t>
            </w:r>
          </w:p>
        </w:tc>
      </w:tr>
      <w:tr w:rsidR="00AD3940" w:rsidRPr="00926266" w:rsidTr="00D21FCD">
        <w:tc>
          <w:tcPr>
            <w:tcW w:w="225" w:type="pct"/>
          </w:tcPr>
          <w:p w:rsidR="00AD3940" w:rsidRPr="00926266" w:rsidRDefault="00AD3940" w:rsidP="00D21FCD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6</w:t>
            </w:r>
          </w:p>
        </w:tc>
        <w:tc>
          <w:tcPr>
            <w:tcW w:w="1135" w:type="pct"/>
          </w:tcPr>
          <w:p w:rsidR="00AD3940" w:rsidRPr="00926266" w:rsidRDefault="00AD3940" w:rsidP="00D21FCD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Перечень «подуслуг»</w:t>
            </w:r>
          </w:p>
        </w:tc>
        <w:tc>
          <w:tcPr>
            <w:tcW w:w="3640" w:type="pct"/>
          </w:tcPr>
          <w:p w:rsidR="00AD3940" w:rsidRPr="00926266" w:rsidRDefault="00AD3940" w:rsidP="00D21FCD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AD3940" w:rsidRPr="00926266" w:rsidTr="00D21FCD">
        <w:trPr>
          <w:trHeight w:val="300"/>
        </w:trPr>
        <w:tc>
          <w:tcPr>
            <w:tcW w:w="225" w:type="pct"/>
            <w:vMerge w:val="restart"/>
          </w:tcPr>
          <w:p w:rsidR="00AD3940" w:rsidRPr="00926266" w:rsidRDefault="00AD3940" w:rsidP="00D21FCD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AD3940" w:rsidRPr="00926266" w:rsidRDefault="00AD3940" w:rsidP="00D21FCD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AD3940" w:rsidRPr="00926266" w:rsidRDefault="00AD3940" w:rsidP="00D21FCD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радиотелефонная связь (нет)</w:t>
            </w:r>
          </w:p>
        </w:tc>
      </w:tr>
      <w:tr w:rsidR="00AD3940" w:rsidRPr="00926266" w:rsidTr="00D21FCD">
        <w:trPr>
          <w:trHeight w:val="270"/>
        </w:trPr>
        <w:tc>
          <w:tcPr>
            <w:tcW w:w="225" w:type="pct"/>
            <w:vMerge/>
          </w:tcPr>
          <w:p w:rsidR="00AD3940" w:rsidRPr="00926266" w:rsidRDefault="00AD3940" w:rsidP="00D21FCD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AD3940" w:rsidRPr="00926266" w:rsidRDefault="00AD3940" w:rsidP="00D21FCD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AD3940" w:rsidRPr="00926266" w:rsidRDefault="00AD3940" w:rsidP="00D21FCD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терминальные устройства (нет)</w:t>
            </w:r>
          </w:p>
        </w:tc>
      </w:tr>
      <w:tr w:rsidR="00AD3940" w:rsidRPr="00926266" w:rsidTr="00D21FCD">
        <w:trPr>
          <w:trHeight w:val="240"/>
        </w:trPr>
        <w:tc>
          <w:tcPr>
            <w:tcW w:w="225" w:type="pct"/>
            <w:vMerge/>
          </w:tcPr>
          <w:p w:rsidR="00AD3940" w:rsidRPr="00926266" w:rsidRDefault="00AD3940" w:rsidP="00D21FCD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AD3940" w:rsidRPr="00926266" w:rsidRDefault="00AD3940" w:rsidP="00D21FCD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AD3940" w:rsidRPr="00926266" w:rsidRDefault="00AD3940" w:rsidP="00D21FCD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Портал государственных услуг</w:t>
            </w:r>
          </w:p>
        </w:tc>
      </w:tr>
      <w:tr w:rsidR="00AD3940" w:rsidRPr="00926266" w:rsidTr="00D21FCD">
        <w:trPr>
          <w:trHeight w:val="240"/>
        </w:trPr>
        <w:tc>
          <w:tcPr>
            <w:tcW w:w="225" w:type="pct"/>
            <w:vMerge/>
          </w:tcPr>
          <w:p w:rsidR="00AD3940" w:rsidRPr="00926266" w:rsidRDefault="00AD3940" w:rsidP="00D21FCD">
            <w:pPr>
              <w:spacing w:after="0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AD3940" w:rsidRPr="00926266" w:rsidRDefault="00AD3940" w:rsidP="00D21FCD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AD3940" w:rsidRPr="00926266" w:rsidRDefault="00AD3940" w:rsidP="00D21FCD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официальный сайт органа</w:t>
            </w:r>
          </w:p>
        </w:tc>
      </w:tr>
      <w:tr w:rsidR="00AD3940" w:rsidRPr="00926266" w:rsidTr="00D21FCD">
        <w:trPr>
          <w:trHeight w:val="240"/>
        </w:trPr>
        <w:tc>
          <w:tcPr>
            <w:tcW w:w="225" w:type="pct"/>
            <w:vMerge/>
            <w:tcBorders>
              <w:bottom w:val="single" w:sz="4" w:space="0" w:color="auto"/>
            </w:tcBorders>
          </w:tcPr>
          <w:p w:rsidR="00AD3940" w:rsidRPr="00926266" w:rsidRDefault="00AD3940" w:rsidP="00D21FCD">
            <w:pPr>
              <w:spacing w:after="0"/>
              <w:rPr>
                <w:sz w:val="18"/>
              </w:rPr>
            </w:pPr>
          </w:p>
        </w:tc>
        <w:tc>
          <w:tcPr>
            <w:tcW w:w="1135" w:type="pct"/>
            <w:vMerge/>
            <w:tcBorders>
              <w:bottom w:val="single" w:sz="4" w:space="0" w:color="auto"/>
            </w:tcBorders>
          </w:tcPr>
          <w:p w:rsidR="00AD3940" w:rsidRPr="00926266" w:rsidRDefault="00AD3940" w:rsidP="00D21FCD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</w:tcBorders>
          </w:tcPr>
          <w:p w:rsidR="00AD3940" w:rsidRPr="00926266" w:rsidRDefault="00AD3940" w:rsidP="00D21FCD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другие способы (нет)</w:t>
            </w:r>
          </w:p>
        </w:tc>
      </w:tr>
    </w:tbl>
    <w:p w:rsidR="00AD3940" w:rsidRPr="00926266" w:rsidRDefault="00AD3940" w:rsidP="00AD3940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3"/>
        <w:gridCol w:w="14921"/>
      </w:tblGrid>
      <w:tr w:rsidR="00AD3940" w:rsidRPr="00926266" w:rsidTr="00D21FCD">
        <w:tc>
          <w:tcPr>
            <w:tcW w:w="222" w:type="pc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AD3940" w:rsidRPr="00926266" w:rsidRDefault="00AD3940" w:rsidP="00D21FCD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услуги</w:t>
            </w:r>
          </w:p>
        </w:tc>
      </w:tr>
      <w:tr w:rsidR="00AD3940" w:rsidRPr="008C0E01" w:rsidTr="00D21FCD">
        <w:tc>
          <w:tcPr>
            <w:tcW w:w="222" w:type="pct"/>
          </w:tcPr>
          <w:p w:rsidR="00AD3940" w:rsidRPr="008C0E01" w:rsidRDefault="00AD3940" w:rsidP="00D21FC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8" w:type="pct"/>
          </w:tcPr>
          <w:p w:rsidR="00AD3940" w:rsidRPr="008C0E01" w:rsidRDefault="00AD3940" w:rsidP="00D21FCD">
            <w:pPr>
              <w:spacing w:after="0"/>
              <w:rPr>
                <w:b/>
                <w:sz w:val="20"/>
                <w:szCs w:val="20"/>
              </w:rPr>
            </w:pPr>
            <w:r w:rsidRPr="008C0E01">
              <w:rPr>
                <w:sz w:val="20"/>
                <w:szCs w:val="20"/>
              </w:rPr>
              <w:t>«</w:t>
            </w:r>
            <w:r w:rsidR="008B7047" w:rsidRPr="008B7047">
              <w:rPr>
                <w:sz w:val="20"/>
                <w:szCs w:val="20"/>
              </w:rPr>
              <w:t>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  <w:r w:rsidRPr="008C0E01">
              <w:rPr>
                <w:sz w:val="20"/>
                <w:szCs w:val="20"/>
              </w:rPr>
              <w:t>»</w:t>
            </w:r>
          </w:p>
        </w:tc>
      </w:tr>
      <w:tr w:rsidR="00AD3940" w:rsidRPr="00926266" w:rsidTr="00D21FCD">
        <w:tc>
          <w:tcPr>
            <w:tcW w:w="222" w:type="pc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AD3940" w:rsidRPr="00926266" w:rsidRDefault="00AD3940" w:rsidP="00D21FCD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AD3940" w:rsidRPr="00926266" w:rsidTr="00D21FCD">
        <w:tc>
          <w:tcPr>
            <w:tcW w:w="222" w:type="pc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AD3940" w:rsidRPr="00926266" w:rsidRDefault="00AD3940" w:rsidP="00D21FCD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AD3940" w:rsidRPr="00926266" w:rsidTr="00D21FCD">
        <w:tc>
          <w:tcPr>
            <w:tcW w:w="222" w:type="pc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AD3940" w:rsidRPr="00926266" w:rsidRDefault="00E33684" w:rsidP="00D21FCD">
            <w:pPr>
              <w:spacing w:after="0"/>
              <w:rPr>
                <w:b/>
                <w:sz w:val="18"/>
              </w:rPr>
            </w:pPr>
            <w:r w:rsidRPr="00E33684">
              <w:rPr>
                <w:sz w:val="18"/>
              </w:rPr>
              <w:t xml:space="preserve">Срок предоставления муниципальной услуги  не должен превышать 10 рабочих дней с даты регистрации заявления.  </w:t>
            </w:r>
          </w:p>
        </w:tc>
      </w:tr>
      <w:tr w:rsidR="00AD3940" w:rsidRPr="00926266" w:rsidTr="00D21FCD">
        <w:tc>
          <w:tcPr>
            <w:tcW w:w="222" w:type="pc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2.2</w:t>
            </w:r>
          </w:p>
        </w:tc>
        <w:tc>
          <w:tcPr>
            <w:tcW w:w="4778" w:type="pct"/>
          </w:tcPr>
          <w:p w:rsidR="00AD3940" w:rsidRPr="00926266" w:rsidRDefault="00AD3940" w:rsidP="00D21FCD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 xml:space="preserve">При подаче заявления </w:t>
            </w:r>
            <w:r w:rsidRPr="00926266">
              <w:rPr>
                <w:b/>
                <w:sz w:val="18"/>
                <w:u w:val="single"/>
              </w:rPr>
              <w:t xml:space="preserve">не </w:t>
            </w:r>
            <w:r w:rsidRPr="00926266">
              <w:rPr>
                <w:b/>
                <w:sz w:val="18"/>
              </w:rPr>
              <w:t>по месту жительства (по месту обращения)</w:t>
            </w:r>
          </w:p>
        </w:tc>
      </w:tr>
      <w:tr w:rsidR="00AD3940" w:rsidRPr="00926266" w:rsidTr="00D21FCD">
        <w:tc>
          <w:tcPr>
            <w:tcW w:w="222" w:type="pc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AD3940" w:rsidRPr="00926266" w:rsidRDefault="00E33684" w:rsidP="00D21FCD">
            <w:pPr>
              <w:spacing w:after="0"/>
              <w:rPr>
                <w:b/>
                <w:sz w:val="18"/>
              </w:rPr>
            </w:pPr>
            <w:r w:rsidRPr="00E33684">
              <w:rPr>
                <w:sz w:val="18"/>
              </w:rPr>
              <w:t xml:space="preserve">Срок предоставления муниципальной услуги  не должен превышать 10 рабочих дней с даты регистрации заявления.  </w:t>
            </w:r>
          </w:p>
        </w:tc>
      </w:tr>
      <w:tr w:rsidR="00AD3940" w:rsidRPr="00926266" w:rsidTr="00D21FCD">
        <w:tc>
          <w:tcPr>
            <w:tcW w:w="222" w:type="pc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778" w:type="pct"/>
          </w:tcPr>
          <w:p w:rsidR="00AD3940" w:rsidRPr="00926266" w:rsidRDefault="00AD3940" w:rsidP="00D21FCD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приёме документов</w:t>
            </w:r>
          </w:p>
        </w:tc>
      </w:tr>
      <w:tr w:rsidR="00AD3940" w:rsidRPr="00344A7E" w:rsidTr="00D21FCD">
        <w:tc>
          <w:tcPr>
            <w:tcW w:w="222" w:type="pct"/>
          </w:tcPr>
          <w:p w:rsidR="00AD3940" w:rsidRPr="00344A7E" w:rsidRDefault="00AD3940" w:rsidP="00D21FC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78" w:type="pct"/>
          </w:tcPr>
          <w:p w:rsidR="00AD3940" w:rsidRPr="00482197" w:rsidRDefault="008C1560" w:rsidP="00D21FC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14"/>
              </w:rPr>
            </w:pPr>
            <w:r w:rsidRPr="008C1560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>Основания для отказа в приеме документов  отсутствуют.</w:t>
            </w:r>
          </w:p>
        </w:tc>
      </w:tr>
      <w:tr w:rsidR="00AD3940" w:rsidRPr="00926266" w:rsidTr="00D21FCD">
        <w:tc>
          <w:tcPr>
            <w:tcW w:w="222" w:type="pc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4</w:t>
            </w:r>
          </w:p>
        </w:tc>
        <w:tc>
          <w:tcPr>
            <w:tcW w:w="4778" w:type="pct"/>
          </w:tcPr>
          <w:p w:rsidR="00AD3940" w:rsidRPr="00926266" w:rsidRDefault="00AD3940" w:rsidP="00D21FCD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предоставлении услуги</w:t>
            </w:r>
          </w:p>
        </w:tc>
      </w:tr>
      <w:tr w:rsidR="00AD3940" w:rsidRPr="00887CA2" w:rsidTr="00D21FCD">
        <w:tc>
          <w:tcPr>
            <w:tcW w:w="222" w:type="pct"/>
          </w:tcPr>
          <w:p w:rsidR="00AD3940" w:rsidRPr="00887CA2" w:rsidRDefault="00AD3940" w:rsidP="00D21FC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8C1560" w:rsidRPr="008C1560" w:rsidRDefault="008C1560" w:rsidP="008C156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1560">
              <w:rPr>
                <w:rFonts w:ascii="Times New Roman" w:hAnsi="Times New Roman" w:cs="Times New Roman"/>
                <w:sz w:val="18"/>
                <w:szCs w:val="18"/>
              </w:rPr>
              <w:t>Основанием для отказа в предоставлении муниципальной услуги является:</w:t>
            </w:r>
          </w:p>
          <w:p w:rsidR="008C1560" w:rsidRPr="008C1560" w:rsidRDefault="008C1560" w:rsidP="008C156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1560">
              <w:rPr>
                <w:rFonts w:ascii="Times New Roman" w:hAnsi="Times New Roman" w:cs="Times New Roman"/>
                <w:sz w:val="18"/>
                <w:szCs w:val="18"/>
              </w:rPr>
              <w:t>- администрация не вправе устанавливать публичный сервитут на заявленных земельных участках;</w:t>
            </w:r>
          </w:p>
          <w:p w:rsidR="008C1560" w:rsidRPr="008C1560" w:rsidRDefault="008C1560" w:rsidP="008C156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1560">
              <w:rPr>
                <w:rFonts w:ascii="Times New Roman" w:hAnsi="Times New Roman" w:cs="Times New Roman"/>
                <w:sz w:val="18"/>
                <w:szCs w:val="18"/>
              </w:rPr>
              <w:t>- сведения, предоставленные в заявлении и документах, не соответствуют цели установления публичного сервитута;</w:t>
            </w:r>
          </w:p>
          <w:p w:rsidR="008C1560" w:rsidRPr="008C1560" w:rsidRDefault="008C1560" w:rsidP="008C156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1560">
              <w:rPr>
                <w:rFonts w:ascii="Times New Roman" w:hAnsi="Times New Roman" w:cs="Times New Roman"/>
                <w:sz w:val="18"/>
                <w:szCs w:val="18"/>
              </w:rPr>
              <w:t>-  установление публичного сервитута на заявленных земельных участках невозможно;</w:t>
            </w:r>
          </w:p>
          <w:p w:rsidR="008C1560" w:rsidRPr="008C1560" w:rsidRDefault="008C1560" w:rsidP="008C156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1560">
              <w:rPr>
                <w:rFonts w:ascii="Times New Roman" w:hAnsi="Times New Roman" w:cs="Times New Roman"/>
                <w:sz w:val="18"/>
                <w:szCs w:val="18"/>
              </w:rPr>
              <w:t>- нарушение установленных в соответствии с пунктом 2.6.1. настоящего административного регламента порядка подачи заявления об установлении сервитута или требований к составу документов, прилагаемых к заявлению об установлении сервитута;</w:t>
            </w:r>
          </w:p>
          <w:p w:rsidR="00AD3940" w:rsidRPr="00887CA2" w:rsidRDefault="008C1560" w:rsidP="008C156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8"/>
                <w:szCs w:val="18"/>
                <w:lang w:eastAsia="ar-SA"/>
              </w:rPr>
            </w:pPr>
            <w:r w:rsidRPr="008C1560">
              <w:rPr>
                <w:sz w:val="18"/>
                <w:szCs w:val="18"/>
              </w:rPr>
              <w:t>- несоответствие деятельности, которая осуществляется в границах полос отвода автомобильных дорог и для обеспечения которой необходимо установление публичного сервитута, требованиям технических регламентов, федеральных законов и (или) иных нормативных правовых актов Российской Федерации.</w:t>
            </w:r>
          </w:p>
        </w:tc>
      </w:tr>
      <w:tr w:rsidR="00AD3940" w:rsidRPr="00926266" w:rsidTr="00D21FCD">
        <w:tc>
          <w:tcPr>
            <w:tcW w:w="222" w:type="pc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778" w:type="pct"/>
          </w:tcPr>
          <w:p w:rsidR="00AD3940" w:rsidRPr="00926266" w:rsidRDefault="00AD3940" w:rsidP="00D21FCD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AD3940" w:rsidRPr="00926266" w:rsidTr="00D21FCD">
        <w:tc>
          <w:tcPr>
            <w:tcW w:w="222" w:type="pc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AD3940" w:rsidRPr="00926266" w:rsidRDefault="00AD3940" w:rsidP="00D21FCD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 предусмотрено</w:t>
            </w:r>
          </w:p>
        </w:tc>
      </w:tr>
      <w:tr w:rsidR="00AD3940" w:rsidRPr="00926266" w:rsidTr="00D21FCD">
        <w:tc>
          <w:tcPr>
            <w:tcW w:w="222" w:type="pc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AD3940" w:rsidRPr="00926266" w:rsidRDefault="00AD3940" w:rsidP="00D21FCD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приостановления предоставления услуги</w:t>
            </w:r>
          </w:p>
        </w:tc>
      </w:tr>
      <w:tr w:rsidR="00AD3940" w:rsidRPr="00926266" w:rsidTr="00D21FCD">
        <w:tc>
          <w:tcPr>
            <w:tcW w:w="222" w:type="pc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AD3940" w:rsidRPr="00926266" w:rsidRDefault="00AD3940" w:rsidP="00D21FCD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AD3940" w:rsidRPr="00926266" w:rsidTr="00D21FCD">
        <w:tc>
          <w:tcPr>
            <w:tcW w:w="222" w:type="pc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AD3940" w:rsidRPr="00926266" w:rsidRDefault="00AD3940" w:rsidP="00D21FCD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Плата за предоставление услуги</w:t>
            </w:r>
          </w:p>
        </w:tc>
      </w:tr>
      <w:tr w:rsidR="00AD3940" w:rsidRPr="00926266" w:rsidTr="00D21FCD">
        <w:tc>
          <w:tcPr>
            <w:tcW w:w="222" w:type="pc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AD3940" w:rsidRPr="00926266" w:rsidRDefault="00AD3940" w:rsidP="00D21FCD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Наличие платы (государственной пошлины)</w:t>
            </w:r>
          </w:p>
        </w:tc>
      </w:tr>
      <w:tr w:rsidR="00AD3940" w:rsidRPr="00926266" w:rsidTr="00D21FCD">
        <w:tc>
          <w:tcPr>
            <w:tcW w:w="222" w:type="pc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AD3940" w:rsidRPr="00926266" w:rsidRDefault="00AD3940" w:rsidP="00D21FCD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AD3940" w:rsidRPr="00926266" w:rsidTr="00D21FCD">
        <w:tc>
          <w:tcPr>
            <w:tcW w:w="222" w:type="pc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AD3940" w:rsidRPr="00926266" w:rsidRDefault="00AD3940" w:rsidP="00D21FCD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AD3940" w:rsidRPr="00926266" w:rsidTr="00D21FCD">
        <w:tc>
          <w:tcPr>
            <w:tcW w:w="222" w:type="pc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AD3940" w:rsidRPr="00926266" w:rsidRDefault="00AD3940" w:rsidP="00D21FCD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AD3940" w:rsidRPr="00926266" w:rsidTr="00D21FCD">
        <w:tc>
          <w:tcPr>
            <w:tcW w:w="222" w:type="pc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AD3940" w:rsidRPr="00926266" w:rsidRDefault="00AD3940" w:rsidP="00D21FCD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AD3940" w:rsidRPr="00926266" w:rsidTr="00D21FCD">
        <w:tc>
          <w:tcPr>
            <w:tcW w:w="222" w:type="pc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AD3940" w:rsidRPr="00926266" w:rsidRDefault="00AD3940" w:rsidP="00D21FCD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AD3940" w:rsidRPr="00926266" w:rsidTr="00D21FCD">
        <w:tc>
          <w:tcPr>
            <w:tcW w:w="222" w:type="pc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AD3940" w:rsidRPr="00926266" w:rsidRDefault="00AD3940" w:rsidP="00D21FCD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обращения за получением услуги</w:t>
            </w:r>
          </w:p>
        </w:tc>
      </w:tr>
      <w:tr w:rsidR="00AD3940" w:rsidRPr="00926266" w:rsidTr="00D21FCD">
        <w:tc>
          <w:tcPr>
            <w:tcW w:w="222" w:type="pc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D00A16" w:rsidRPr="00A863C5" w:rsidRDefault="00D00A16" w:rsidP="00D00A16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A863C5">
              <w:rPr>
                <w:sz w:val="18"/>
              </w:rPr>
              <w:t xml:space="preserve">- администрация </w:t>
            </w:r>
            <w:r w:rsidR="00A863C5" w:rsidRPr="00A863C5">
              <w:rPr>
                <w:sz w:val="18"/>
                <w:szCs w:val="18"/>
              </w:rPr>
              <w:t>Пузевского</w:t>
            </w:r>
            <w:r w:rsidR="004F29DA" w:rsidRPr="00A863C5">
              <w:rPr>
                <w:sz w:val="18"/>
              </w:rPr>
              <w:t xml:space="preserve"> сельского</w:t>
            </w:r>
            <w:r w:rsidR="00973202" w:rsidRPr="00A863C5">
              <w:rPr>
                <w:sz w:val="18"/>
              </w:rPr>
              <w:t xml:space="preserve"> </w:t>
            </w:r>
            <w:r w:rsidRPr="00A863C5">
              <w:rPr>
                <w:sz w:val="18"/>
              </w:rPr>
              <w:t>поселения Бутурлиновского муниципального района Воронежской области;</w:t>
            </w:r>
          </w:p>
          <w:p w:rsidR="00D00A16" w:rsidRPr="00A863C5" w:rsidRDefault="00D00A16" w:rsidP="00D00A16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A863C5">
              <w:rPr>
                <w:sz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D00A16" w:rsidRPr="00A863C5" w:rsidRDefault="00D00A16" w:rsidP="00D00A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A863C5"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услуг(www.gosuslugi.ru);</w:t>
            </w:r>
          </w:p>
          <w:p w:rsidR="00AD3940" w:rsidRPr="00A863C5" w:rsidRDefault="00D00A16" w:rsidP="00D00A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A863C5"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A863C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 w:rsidRPr="00A863C5">
              <w:rPr>
                <w:rFonts w:ascii="Times New Roman" w:hAnsi="Times New Roman" w:cs="Times New Roman"/>
                <w:sz w:val="18"/>
                <w:szCs w:val="24"/>
              </w:rPr>
              <w:t>.pgu.govvr.ru).</w:t>
            </w:r>
          </w:p>
        </w:tc>
      </w:tr>
      <w:tr w:rsidR="00AD3940" w:rsidRPr="00926266" w:rsidTr="00D21FCD">
        <w:tc>
          <w:tcPr>
            <w:tcW w:w="222" w:type="pc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  <w:tc>
          <w:tcPr>
            <w:tcW w:w="4778" w:type="pct"/>
          </w:tcPr>
          <w:p w:rsidR="00AD3940" w:rsidRPr="00926266" w:rsidRDefault="00AD3940" w:rsidP="00D21FCD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результата услуги</w:t>
            </w:r>
          </w:p>
        </w:tc>
      </w:tr>
      <w:tr w:rsidR="00AD3940" w:rsidRPr="00926266" w:rsidTr="00D21FCD">
        <w:tc>
          <w:tcPr>
            <w:tcW w:w="222" w:type="pc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D00A16" w:rsidRPr="00A863C5" w:rsidRDefault="00D00A16" w:rsidP="00D00A16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A863C5">
              <w:rPr>
                <w:sz w:val="18"/>
              </w:rPr>
              <w:t xml:space="preserve">- в администрации </w:t>
            </w:r>
            <w:r w:rsidR="00A863C5" w:rsidRPr="00A863C5">
              <w:rPr>
                <w:sz w:val="18"/>
                <w:szCs w:val="18"/>
              </w:rPr>
              <w:t>Пузевского</w:t>
            </w:r>
            <w:r w:rsidR="00A863C5" w:rsidRPr="00A863C5">
              <w:rPr>
                <w:sz w:val="16"/>
                <w:szCs w:val="16"/>
              </w:rPr>
              <w:t xml:space="preserve"> </w:t>
            </w:r>
            <w:r w:rsidR="004F29DA" w:rsidRPr="00A863C5">
              <w:rPr>
                <w:sz w:val="18"/>
              </w:rPr>
              <w:t>сельского</w:t>
            </w:r>
            <w:r w:rsidR="00973202" w:rsidRPr="00A863C5">
              <w:rPr>
                <w:sz w:val="18"/>
              </w:rPr>
              <w:t xml:space="preserve"> </w:t>
            </w:r>
            <w:r w:rsidRPr="00A863C5">
              <w:rPr>
                <w:sz w:val="18"/>
              </w:rPr>
              <w:t>поселения Бутурлиновского муниципального района Воронежской области на бумажном носителе;</w:t>
            </w:r>
          </w:p>
          <w:p w:rsidR="00AD3940" w:rsidRPr="00A863C5" w:rsidRDefault="00D00A16" w:rsidP="00D00A16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</w:rPr>
            </w:pPr>
            <w:r w:rsidRPr="00A863C5">
              <w:rPr>
                <w:sz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A863C5">
              <w:rPr>
                <w:sz w:val="18"/>
              </w:rPr>
              <w:br/>
            </w:r>
            <w:r w:rsidRPr="00A863C5">
              <w:rPr>
                <w:sz w:val="18"/>
                <w:szCs w:val="18"/>
              </w:rPr>
              <w:t>- в личный кабинет Заявителя на ЕПГУ;</w:t>
            </w:r>
            <w:r w:rsidRPr="00A863C5">
              <w:rPr>
                <w:sz w:val="18"/>
                <w:szCs w:val="18"/>
              </w:rPr>
              <w:br/>
              <w:t>- посредством РПГУ;</w:t>
            </w:r>
            <w:r w:rsidRPr="00A863C5">
              <w:rPr>
                <w:sz w:val="18"/>
                <w:szCs w:val="18"/>
              </w:rPr>
              <w:br/>
            </w:r>
            <w:r w:rsidRPr="00A863C5">
              <w:rPr>
                <w:sz w:val="18"/>
              </w:rPr>
              <w:t>- заказным письмом с уведомлением о вручении через почтовую связь.</w:t>
            </w:r>
          </w:p>
        </w:tc>
      </w:tr>
    </w:tbl>
    <w:p w:rsidR="00AD3940" w:rsidRPr="00926266" w:rsidRDefault="00AD3940" w:rsidP="00AD3940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0"/>
        <w:gridCol w:w="15024"/>
      </w:tblGrid>
      <w:tr w:rsidR="00AD3940" w:rsidRPr="00926266" w:rsidTr="00D21FCD">
        <w:tc>
          <w:tcPr>
            <w:tcW w:w="189" w:type="pc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AD3940" w:rsidRPr="00926266" w:rsidRDefault="00AD3940" w:rsidP="00D21FCD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AD3940" w:rsidRPr="00926266" w:rsidTr="00D21FCD">
        <w:tc>
          <w:tcPr>
            <w:tcW w:w="189" w:type="pc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AD3940" w:rsidRPr="00926266" w:rsidRDefault="00A067DB" w:rsidP="00D21FCD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A067DB">
              <w:rPr>
                <w:sz w:val="18"/>
              </w:rPr>
              <w:t>Заявителями являются физические и юридические лица - владельцы инженерных коммуникаций либо их уполномоченные представители, планирующие осуществить прокладку, перенос, переустройство инженерных коммуникаций, их эксплуатацию на земельных участках в границах полос отвода автомобильных дорог местного значения поселения (далее – заявитель, заявители).</w:t>
            </w:r>
          </w:p>
        </w:tc>
      </w:tr>
      <w:tr w:rsidR="00AD3940" w:rsidRPr="00926266" w:rsidTr="00D21FCD">
        <w:tc>
          <w:tcPr>
            <w:tcW w:w="189" w:type="pc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AD3940" w:rsidRPr="00926266" w:rsidRDefault="00AD3940" w:rsidP="00D21FCD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AD3940" w:rsidRPr="00926266" w:rsidTr="00D21FCD">
        <w:tc>
          <w:tcPr>
            <w:tcW w:w="189" w:type="pc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AD3940" w:rsidRPr="00926266" w:rsidRDefault="00AD3940" w:rsidP="00D21FCD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AD3940" w:rsidRPr="00926266" w:rsidRDefault="00AD3940" w:rsidP="00D21FCD">
            <w:pPr>
              <w:pStyle w:val="ConsPlusNormal"/>
              <w:ind w:firstLine="7"/>
              <w:jc w:val="both"/>
              <w:rPr>
                <w:sz w:val="18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.</w:t>
            </w:r>
          </w:p>
        </w:tc>
      </w:tr>
      <w:tr w:rsidR="00AD3940" w:rsidRPr="00926266" w:rsidTr="00D21FCD">
        <w:trPr>
          <w:trHeight w:val="287"/>
        </w:trPr>
        <w:tc>
          <w:tcPr>
            <w:tcW w:w="189" w:type="pc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AD3940" w:rsidRPr="00926266" w:rsidRDefault="00AD3940" w:rsidP="00D21FCD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AD3940" w:rsidRPr="00926266" w:rsidTr="00D21FCD">
        <w:tc>
          <w:tcPr>
            <w:tcW w:w="189" w:type="pc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AD3940" w:rsidRPr="00926266" w:rsidRDefault="00AD3940" w:rsidP="00D21FCD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AD3940" w:rsidRPr="00926266" w:rsidRDefault="00AD3940" w:rsidP="00AD3940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0"/>
        <w:gridCol w:w="15024"/>
      </w:tblGrid>
      <w:tr w:rsidR="00AD3940" w:rsidRPr="00926266" w:rsidTr="00D21FCD">
        <w:tc>
          <w:tcPr>
            <w:tcW w:w="189" w:type="pct"/>
          </w:tcPr>
          <w:p w:rsidR="00AD3940" w:rsidRPr="00926266" w:rsidRDefault="00AD3940" w:rsidP="00D21FCD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AD3940" w:rsidRPr="00926266" w:rsidRDefault="00AD3940" w:rsidP="00D21FCD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Категория документа</w:t>
            </w:r>
          </w:p>
        </w:tc>
      </w:tr>
      <w:tr w:rsidR="00AD3940" w:rsidRPr="00926266" w:rsidTr="00D21FCD">
        <w:tc>
          <w:tcPr>
            <w:tcW w:w="189" w:type="pct"/>
          </w:tcPr>
          <w:p w:rsidR="00AD3940" w:rsidRPr="00926266" w:rsidRDefault="00AD3940" w:rsidP="00D21FCD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AD3940" w:rsidRPr="00926266" w:rsidRDefault="00AD3940" w:rsidP="00D21FCD">
            <w:pPr>
              <w:spacing w:after="0"/>
              <w:rPr>
                <w:sz w:val="18"/>
              </w:rPr>
            </w:pPr>
            <w:r w:rsidRPr="00400B72">
              <w:rPr>
                <w:sz w:val="18"/>
              </w:rPr>
              <w:t>исчерпывающий перечень документов, необходимых в соответствии с законодательными или иными нормативными правовыми актами.</w:t>
            </w:r>
          </w:p>
        </w:tc>
      </w:tr>
      <w:tr w:rsidR="00AD3940" w:rsidRPr="00926266" w:rsidTr="00D21FCD">
        <w:tc>
          <w:tcPr>
            <w:tcW w:w="189" w:type="pct"/>
          </w:tcPr>
          <w:p w:rsidR="00AD3940" w:rsidRPr="00926266" w:rsidRDefault="00AD3940" w:rsidP="00D21FCD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AD3940" w:rsidRPr="00926266" w:rsidRDefault="00AD3940" w:rsidP="00D21FCD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AD3940" w:rsidRPr="00926266" w:rsidTr="00D21FCD">
        <w:tc>
          <w:tcPr>
            <w:tcW w:w="189" w:type="pct"/>
          </w:tcPr>
          <w:p w:rsidR="00AD3940" w:rsidRPr="00926266" w:rsidRDefault="00AD3940" w:rsidP="00D21FCD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E33684" w:rsidRPr="00E33684" w:rsidRDefault="00E33684" w:rsidP="00E33684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33684">
              <w:rPr>
                <w:sz w:val="18"/>
                <w:szCs w:val="28"/>
              </w:rPr>
              <w:t>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      </w:r>
          </w:p>
          <w:p w:rsidR="00E33684" w:rsidRPr="00E33684" w:rsidRDefault="00E33684" w:rsidP="00E33684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33684">
              <w:rPr>
                <w:sz w:val="18"/>
                <w:szCs w:val="28"/>
              </w:rPr>
              <w:t>Муниципальная услуга предоставляется на основании заявления, поступившего в администрацию или в многофункциональный центр.</w:t>
            </w:r>
          </w:p>
          <w:p w:rsidR="00E33684" w:rsidRPr="00E33684" w:rsidRDefault="00E33684" w:rsidP="00E33684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33684">
              <w:rPr>
                <w:sz w:val="18"/>
                <w:szCs w:val="28"/>
              </w:rPr>
              <w:t>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(или) Регионального портала.</w:t>
            </w:r>
          </w:p>
          <w:p w:rsidR="00E33684" w:rsidRPr="00E33684" w:rsidRDefault="00E33684" w:rsidP="00E33684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33684">
              <w:rPr>
                <w:sz w:val="18"/>
                <w:szCs w:val="28"/>
              </w:rPr>
              <w:t>Форма заявления приведена в приложении № 1 к настоящему административному регламенту.</w:t>
            </w:r>
          </w:p>
          <w:p w:rsidR="00E33684" w:rsidRPr="00E33684" w:rsidRDefault="00E33684" w:rsidP="00E33684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33684">
              <w:rPr>
                <w:sz w:val="18"/>
                <w:szCs w:val="28"/>
              </w:rPr>
              <w:t>В электронной форме заявление представляется путем заполнения формы, размещенной на Едином портале и (или) Региональном портале.</w:t>
            </w:r>
          </w:p>
          <w:p w:rsidR="00E33684" w:rsidRPr="00E33684" w:rsidRDefault="00E33684" w:rsidP="00E33684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33684">
              <w:rPr>
                <w:sz w:val="18"/>
                <w:szCs w:val="28"/>
              </w:rPr>
              <w:t>Заявление должно быть подписано заявителем либо представителем заявителя.</w:t>
            </w:r>
          </w:p>
          <w:p w:rsidR="00E33684" w:rsidRPr="00E33684" w:rsidRDefault="00E33684" w:rsidP="00E33684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33684">
              <w:rPr>
                <w:sz w:val="18"/>
                <w:szCs w:val="28"/>
              </w:rPr>
              <w:t xml:space="preserve">Заявление, представляемое в электронной форме, должно быть подписано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 </w:t>
            </w:r>
          </w:p>
          <w:p w:rsidR="00E33684" w:rsidRPr="00E33684" w:rsidRDefault="00E33684" w:rsidP="00E33684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33684">
              <w:rPr>
                <w:sz w:val="18"/>
                <w:szCs w:val="28"/>
              </w:rPr>
              <w:t>К заявлению прилагаются:</w:t>
            </w:r>
          </w:p>
          <w:p w:rsidR="00E33684" w:rsidRPr="00E33684" w:rsidRDefault="00E33684" w:rsidP="00E33684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33684">
              <w:rPr>
                <w:sz w:val="18"/>
                <w:szCs w:val="28"/>
              </w:rPr>
              <w:t>-копия документа, удостоверяющего личность заявителя;</w:t>
            </w:r>
          </w:p>
          <w:p w:rsidR="00E33684" w:rsidRPr="00E33684" w:rsidRDefault="00E33684" w:rsidP="00E33684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33684">
              <w:rPr>
                <w:sz w:val="18"/>
                <w:szCs w:val="28"/>
              </w:rPr>
              <w:t>-копия документа, удостоверяющего права (полномочия) представителя физического или юридического лица;</w:t>
            </w:r>
          </w:p>
          <w:p w:rsidR="00E33684" w:rsidRPr="00E33684" w:rsidRDefault="00E33684" w:rsidP="00E33684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33684">
              <w:rPr>
                <w:sz w:val="18"/>
                <w:szCs w:val="28"/>
              </w:rPr>
              <w:t>-копия кадастрового паспорта земельного участка или кадастровая выписка об этом земельном участке с обозначением на таких копии или кадастровой выписке планируемых границ сферы действия публичного сервитута (при наличии информации об этом земельном участке в государственном кадастре недвижимости);</w:t>
            </w:r>
          </w:p>
          <w:p w:rsidR="00E33684" w:rsidRPr="00E33684" w:rsidRDefault="00E33684" w:rsidP="00E33684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33684">
              <w:rPr>
                <w:sz w:val="18"/>
                <w:szCs w:val="28"/>
              </w:rPr>
              <w:t>-схема размещения объекта на земельных участках полосы отвода автомобильной дороги в масштабе 1:500 (при пересечении инженерными коммуникациями автомобильной дороги) или в масштабе 1:2000 (при расположении инженерных коммуникаций вдоль автомобильной дороги);</w:t>
            </w:r>
          </w:p>
          <w:p w:rsidR="00E33684" w:rsidRPr="00E33684" w:rsidRDefault="00E33684" w:rsidP="00E33684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33684">
              <w:rPr>
                <w:sz w:val="18"/>
                <w:szCs w:val="28"/>
              </w:rPr>
              <w:t>-копия согласия в письменной форме владельца автомобильной дороги на планируемое размещение инженерных коммуникаций при проектировании прокладки, переносе или переустройстве инженерных коммуникаций в границах полосы отвода автомобильной дороги;</w:t>
            </w:r>
          </w:p>
          <w:p w:rsidR="00E33684" w:rsidRPr="00E33684" w:rsidRDefault="00E33684" w:rsidP="00E33684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33684">
              <w:rPr>
                <w:sz w:val="18"/>
                <w:szCs w:val="28"/>
              </w:rPr>
              <w:t>-копии договоров, заключенных владельцами инженерных коммуникаций, осуществляющими прокладку, перенос, переустройство инженерных коммуникаций и их эксплуатацию в границах полосы отвода автомобильной дороги, с владельцем автомобильной дороги, с техническими требованиями и условиями, подлежащими обязательному исполнению владельцами таких инженерных коммуникаций при их прокладке, переносе, переустройстве и эксплуатации.</w:t>
            </w:r>
          </w:p>
          <w:p w:rsidR="00E33684" w:rsidRPr="00E33684" w:rsidRDefault="00E33684" w:rsidP="00E33684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33684">
              <w:rPr>
                <w:sz w:val="18"/>
                <w:szCs w:val="28"/>
              </w:rPr>
              <w:tab/>
      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в администрацию или многофункциональный центр соответствующий документ в подлиннике для сверки.</w:t>
            </w:r>
          </w:p>
          <w:p w:rsidR="00AD3940" w:rsidRPr="00926266" w:rsidRDefault="00E33684" w:rsidP="00E33684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33684">
              <w:rPr>
                <w:sz w:val="18"/>
                <w:szCs w:val="28"/>
              </w:rPr>
              <w:t>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      </w:r>
          </w:p>
        </w:tc>
      </w:tr>
      <w:tr w:rsidR="00AD3940" w:rsidRPr="00926266" w:rsidTr="00D21FCD">
        <w:tc>
          <w:tcPr>
            <w:tcW w:w="189" w:type="pct"/>
          </w:tcPr>
          <w:p w:rsidR="00AD3940" w:rsidRPr="00926266" w:rsidRDefault="00AD3940" w:rsidP="00D21FCD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AD3940" w:rsidRPr="00926266" w:rsidRDefault="00AD3940" w:rsidP="00D21FCD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Документ, предоставляемый по условию</w:t>
            </w:r>
          </w:p>
        </w:tc>
      </w:tr>
      <w:tr w:rsidR="00AD3940" w:rsidRPr="00926266" w:rsidTr="00D21FCD">
        <w:tc>
          <w:tcPr>
            <w:tcW w:w="189" w:type="pct"/>
          </w:tcPr>
          <w:p w:rsidR="00AD3940" w:rsidRPr="00926266" w:rsidRDefault="00AD3940" w:rsidP="00D21FCD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AD3940" w:rsidRPr="00926266" w:rsidRDefault="00AD3940" w:rsidP="00D21FCD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AD3940" w:rsidRPr="00926266" w:rsidTr="00D21FCD">
        <w:tc>
          <w:tcPr>
            <w:tcW w:w="189" w:type="pct"/>
          </w:tcPr>
          <w:p w:rsidR="00AD3940" w:rsidRPr="00926266" w:rsidRDefault="00AD3940" w:rsidP="00D21FCD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AD3940" w:rsidRPr="00926266" w:rsidRDefault="00AD3940" w:rsidP="00D21FCD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Установленные требования к документу</w:t>
            </w:r>
          </w:p>
        </w:tc>
      </w:tr>
      <w:tr w:rsidR="00AD3940" w:rsidRPr="00926266" w:rsidTr="00D21FCD">
        <w:tc>
          <w:tcPr>
            <w:tcW w:w="189" w:type="pct"/>
          </w:tcPr>
          <w:p w:rsidR="00AD3940" w:rsidRPr="00926266" w:rsidRDefault="00AD3940" w:rsidP="00D21FCD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AD3940" w:rsidRPr="00926266" w:rsidRDefault="00AD3940" w:rsidP="00D21FCD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AD3940" w:rsidRPr="00926266" w:rsidTr="00D21FCD">
        <w:tc>
          <w:tcPr>
            <w:tcW w:w="189" w:type="pct"/>
          </w:tcPr>
          <w:p w:rsidR="00AD3940" w:rsidRPr="00926266" w:rsidRDefault="00AD3940" w:rsidP="00D21FCD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AD3940" w:rsidRPr="00926266" w:rsidRDefault="00AD3940" w:rsidP="00D21FCD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Форма (шаблон) документа</w:t>
            </w:r>
          </w:p>
        </w:tc>
      </w:tr>
      <w:tr w:rsidR="00AD3940" w:rsidRPr="00EF5A99" w:rsidTr="00D21FCD">
        <w:tc>
          <w:tcPr>
            <w:tcW w:w="189" w:type="pct"/>
          </w:tcPr>
          <w:p w:rsidR="00AD3940" w:rsidRPr="00EF5A99" w:rsidRDefault="00AD3940" w:rsidP="00D21FCD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AD3940" w:rsidRPr="00EF5A99" w:rsidRDefault="00AD3940" w:rsidP="00D21FCD">
            <w:pPr>
              <w:spacing w:after="0"/>
              <w:rPr>
                <w:sz w:val="18"/>
              </w:rPr>
            </w:pPr>
            <w:r w:rsidRPr="00EF5A99">
              <w:rPr>
                <w:sz w:val="18"/>
              </w:rPr>
              <w:t>нет</w:t>
            </w:r>
          </w:p>
        </w:tc>
      </w:tr>
      <w:tr w:rsidR="00AD3940" w:rsidRPr="00EF5A99" w:rsidTr="00D21FCD">
        <w:tc>
          <w:tcPr>
            <w:tcW w:w="189" w:type="pct"/>
          </w:tcPr>
          <w:p w:rsidR="00AD3940" w:rsidRPr="00EF5A99" w:rsidRDefault="00AD3940" w:rsidP="00D21FCD">
            <w:pPr>
              <w:spacing w:after="0"/>
              <w:rPr>
                <w:b/>
                <w:sz w:val="18"/>
              </w:rPr>
            </w:pPr>
            <w:r w:rsidRPr="00EF5A99">
              <w:rPr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AD3940" w:rsidRPr="00EF5A99" w:rsidRDefault="00AD3940" w:rsidP="00D21FCD">
            <w:pPr>
              <w:spacing w:after="0"/>
              <w:rPr>
                <w:sz w:val="18"/>
              </w:rPr>
            </w:pPr>
            <w:r w:rsidRPr="00EF5A99">
              <w:rPr>
                <w:b/>
                <w:sz w:val="18"/>
              </w:rPr>
              <w:t>Образец документа/заполнения документа</w:t>
            </w:r>
          </w:p>
        </w:tc>
      </w:tr>
      <w:tr w:rsidR="00AD3940" w:rsidRPr="00EF5A99" w:rsidTr="00D21FCD">
        <w:tc>
          <w:tcPr>
            <w:tcW w:w="189" w:type="pct"/>
          </w:tcPr>
          <w:p w:rsidR="00AD3940" w:rsidRPr="00EF5A99" w:rsidRDefault="00AD3940" w:rsidP="00D21FCD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AD3940" w:rsidRPr="00EF5A99" w:rsidRDefault="00AD3940" w:rsidP="00D21FCD">
            <w:pPr>
              <w:pStyle w:val="ConsPlusNonformat"/>
              <w:contextualSpacing/>
              <w:rPr>
                <w:sz w:val="16"/>
                <w:szCs w:val="22"/>
              </w:rPr>
            </w:pPr>
            <w:r w:rsidRPr="00EF5A99">
              <w:rPr>
                <w:sz w:val="16"/>
                <w:szCs w:val="22"/>
              </w:rPr>
              <w:t>нет</w:t>
            </w:r>
          </w:p>
        </w:tc>
      </w:tr>
    </w:tbl>
    <w:p w:rsidR="00AD3940" w:rsidRPr="00926266" w:rsidRDefault="00AD3940" w:rsidP="00AD3940">
      <w:pPr>
        <w:spacing w:after="0"/>
        <w:jc w:val="both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5"/>
        <w:gridCol w:w="1580"/>
        <w:gridCol w:w="1845"/>
        <w:gridCol w:w="2023"/>
        <w:gridCol w:w="1825"/>
        <w:gridCol w:w="961"/>
        <w:gridCol w:w="1845"/>
        <w:gridCol w:w="1845"/>
        <w:gridCol w:w="1845"/>
      </w:tblGrid>
      <w:tr w:rsidR="00AD3940" w:rsidRPr="00926266" w:rsidTr="00D21FCD">
        <w:tc>
          <w:tcPr>
            <w:tcW w:w="536" w:type="pct"/>
          </w:tcPr>
          <w:p w:rsidR="00AD3940" w:rsidRPr="00926266" w:rsidRDefault="00AD3940" w:rsidP="00D21FCD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органа (организации), в адрес которого (ой) направляется межведомствен</w:t>
            </w:r>
          </w:p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ный запрос </w:t>
            </w:r>
          </w:p>
        </w:tc>
        <w:tc>
          <w:tcPr>
            <w:tcW w:w="410" w:type="pc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  <w:lang w:val="en-US"/>
              </w:rPr>
              <w:t>SID</w:t>
            </w:r>
          </w:p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электрон</w:t>
            </w:r>
          </w:p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ного сервиса</w:t>
            </w:r>
          </w:p>
        </w:tc>
        <w:tc>
          <w:tcPr>
            <w:tcW w:w="592" w:type="pc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Форма (шаблон)</w:t>
            </w:r>
          </w:p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межведомственного запроса</w:t>
            </w:r>
          </w:p>
        </w:tc>
        <w:tc>
          <w:tcPr>
            <w:tcW w:w="520" w:type="pc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Образец заполнения формы межведомственного запроса</w:t>
            </w:r>
          </w:p>
        </w:tc>
      </w:tr>
      <w:tr w:rsidR="00AD3940" w:rsidRPr="00926266" w:rsidTr="00D21FCD">
        <w:tc>
          <w:tcPr>
            <w:tcW w:w="536" w:type="pc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55" w:type="pc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501" w:type="pc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74" w:type="pc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710" w:type="pc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10" w:type="pc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592" w:type="pc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501" w:type="pc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520" w:type="pc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</w:tr>
      <w:tr w:rsidR="00AD3940" w:rsidRPr="00926266" w:rsidTr="00D21FCD">
        <w:tc>
          <w:tcPr>
            <w:tcW w:w="536" w:type="pct"/>
          </w:tcPr>
          <w:p w:rsidR="00AD3940" w:rsidRPr="00926266" w:rsidRDefault="00AD3940" w:rsidP="00D21FCD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AD3940" w:rsidRPr="00926266" w:rsidRDefault="00AD3940" w:rsidP="00D21FCD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AD3940" w:rsidRPr="00926266" w:rsidRDefault="00AD3940" w:rsidP="00D21FCD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774" w:type="pct"/>
          </w:tcPr>
          <w:p w:rsidR="00AD3940" w:rsidRPr="00926266" w:rsidRDefault="00AD3940" w:rsidP="00D21FCD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AD3940" w:rsidRPr="00926266" w:rsidRDefault="00AD3940" w:rsidP="00D21FCD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410" w:type="pct"/>
          </w:tcPr>
          <w:p w:rsidR="00AD3940" w:rsidRPr="00926266" w:rsidRDefault="00AD3940" w:rsidP="00D21FCD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AD3940" w:rsidRPr="00926266" w:rsidRDefault="00AD3940" w:rsidP="00D21FCD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AD3940" w:rsidRPr="00926266" w:rsidRDefault="00AD3940" w:rsidP="00D21FCD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AD3940" w:rsidRPr="00926266" w:rsidRDefault="00AD3940" w:rsidP="00D21FCD">
            <w:pPr>
              <w:spacing w:after="0"/>
              <w:jc w:val="center"/>
              <w:rPr>
                <w:sz w:val="18"/>
              </w:rPr>
            </w:pPr>
          </w:p>
        </w:tc>
      </w:tr>
      <w:tr w:rsidR="00AD3940" w:rsidRPr="00926266" w:rsidTr="00D21FCD">
        <w:tc>
          <w:tcPr>
            <w:tcW w:w="536" w:type="pct"/>
          </w:tcPr>
          <w:p w:rsidR="00AD3940" w:rsidRPr="00926266" w:rsidRDefault="00AD3940" w:rsidP="00D21FCD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AD3940" w:rsidRPr="00926266" w:rsidRDefault="00AD3940" w:rsidP="00D21FCD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AD3940" w:rsidRPr="00926266" w:rsidRDefault="00AD3940" w:rsidP="00D21FCD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74" w:type="pct"/>
          </w:tcPr>
          <w:p w:rsidR="00AD3940" w:rsidRPr="00926266" w:rsidRDefault="00AD3940" w:rsidP="00D21FCD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AD3940" w:rsidRPr="00926266" w:rsidRDefault="00AD3940" w:rsidP="00D21FCD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AD3940" w:rsidRPr="00926266" w:rsidRDefault="00AD3940" w:rsidP="00D21FCD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AD3940" w:rsidRPr="00926266" w:rsidRDefault="00AD3940" w:rsidP="00D21FCD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AD3940" w:rsidRPr="00926266" w:rsidRDefault="00AD3940" w:rsidP="00D21FCD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AD3940" w:rsidRPr="00926266" w:rsidRDefault="00AD3940" w:rsidP="00D21FCD">
            <w:pPr>
              <w:spacing w:after="0"/>
              <w:jc w:val="center"/>
              <w:rPr>
                <w:sz w:val="18"/>
              </w:rPr>
            </w:pPr>
          </w:p>
        </w:tc>
      </w:tr>
      <w:tr w:rsidR="00AD3940" w:rsidRPr="00926266" w:rsidTr="00D21FCD">
        <w:tc>
          <w:tcPr>
            <w:tcW w:w="536" w:type="pct"/>
          </w:tcPr>
          <w:p w:rsidR="00AD3940" w:rsidRPr="00926266" w:rsidRDefault="00AD3940" w:rsidP="00D21FCD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AD3940" w:rsidRPr="00926266" w:rsidRDefault="00AD3940" w:rsidP="00D21FCD">
            <w:pPr>
              <w:pStyle w:val="ConsPlusNormal"/>
              <w:ind w:firstLine="0"/>
              <w:jc w:val="both"/>
              <w:outlineLvl w:val="0"/>
              <w:rPr>
                <w:sz w:val="14"/>
              </w:rPr>
            </w:pPr>
          </w:p>
        </w:tc>
        <w:tc>
          <w:tcPr>
            <w:tcW w:w="501" w:type="pct"/>
          </w:tcPr>
          <w:p w:rsidR="00AD3940" w:rsidRPr="00926266" w:rsidRDefault="00AD3940" w:rsidP="00D21FCD">
            <w:pPr>
              <w:pStyle w:val="ConsPlusNormal"/>
              <w:ind w:firstLine="0"/>
              <w:jc w:val="both"/>
              <w:outlineLvl w:val="0"/>
              <w:rPr>
                <w:sz w:val="14"/>
              </w:rPr>
            </w:pPr>
          </w:p>
        </w:tc>
        <w:tc>
          <w:tcPr>
            <w:tcW w:w="774" w:type="pct"/>
          </w:tcPr>
          <w:p w:rsidR="00AD3940" w:rsidRPr="00926266" w:rsidRDefault="00AD3940" w:rsidP="00D21FCD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AD3940" w:rsidRPr="00926266" w:rsidRDefault="00AD3940" w:rsidP="00D21FCD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AD3940" w:rsidRPr="00926266" w:rsidRDefault="00AD3940" w:rsidP="00D21FCD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AD3940" w:rsidRPr="00926266" w:rsidRDefault="00AD3940" w:rsidP="00D21FCD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AD3940" w:rsidRPr="00926266" w:rsidRDefault="00AD3940" w:rsidP="00D21FCD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AD3940" w:rsidRPr="00926266" w:rsidRDefault="00AD3940" w:rsidP="00D21FCD">
            <w:pPr>
              <w:spacing w:after="0"/>
              <w:jc w:val="center"/>
              <w:rPr>
                <w:sz w:val="18"/>
              </w:rPr>
            </w:pPr>
          </w:p>
        </w:tc>
      </w:tr>
      <w:tr w:rsidR="00AD3940" w:rsidRPr="00926266" w:rsidTr="00D21FCD">
        <w:tc>
          <w:tcPr>
            <w:tcW w:w="536" w:type="pct"/>
          </w:tcPr>
          <w:p w:rsidR="00AD3940" w:rsidRPr="00926266" w:rsidRDefault="00AD3940" w:rsidP="00D21FCD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AD3940" w:rsidRPr="00926266" w:rsidRDefault="00AD3940" w:rsidP="00D21FCD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AD3940" w:rsidRPr="00926266" w:rsidRDefault="00AD3940" w:rsidP="00D21FCD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74" w:type="pct"/>
          </w:tcPr>
          <w:p w:rsidR="00AD3940" w:rsidRPr="00926266" w:rsidRDefault="00AD3940" w:rsidP="00D21FCD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AD3940" w:rsidRPr="00926266" w:rsidRDefault="00AD3940" w:rsidP="00D21FCD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AD3940" w:rsidRPr="00926266" w:rsidRDefault="00AD3940" w:rsidP="00D21FCD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AD3940" w:rsidRPr="00926266" w:rsidRDefault="00AD3940" w:rsidP="00D21FCD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AD3940" w:rsidRPr="00926266" w:rsidRDefault="00AD3940" w:rsidP="00D21FCD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AD3940" w:rsidRPr="00926266" w:rsidRDefault="00AD3940" w:rsidP="00D21FCD">
            <w:pPr>
              <w:spacing w:after="0"/>
              <w:jc w:val="center"/>
              <w:rPr>
                <w:sz w:val="18"/>
              </w:rPr>
            </w:pPr>
          </w:p>
        </w:tc>
      </w:tr>
    </w:tbl>
    <w:p w:rsidR="00AD3940" w:rsidRPr="00926266" w:rsidRDefault="00AD3940" w:rsidP="00AD3940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2127"/>
        <w:gridCol w:w="2420"/>
        <w:gridCol w:w="2305"/>
        <w:gridCol w:w="2167"/>
        <w:gridCol w:w="1724"/>
        <w:gridCol w:w="2008"/>
        <w:gridCol w:w="1149"/>
        <w:gridCol w:w="1146"/>
      </w:tblGrid>
      <w:tr w:rsidR="008C1560" w:rsidRPr="00926266" w:rsidTr="00D21FCD">
        <w:tc>
          <w:tcPr>
            <w:tcW w:w="182" w:type="pct"/>
            <w:vMerge w:val="restart"/>
          </w:tcPr>
          <w:p w:rsidR="00AD3940" w:rsidRPr="00926266" w:rsidRDefault="00AD3940" w:rsidP="00D21FCD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Характеристика результата (положительный/</w:t>
            </w:r>
          </w:p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Образец документа/</w:t>
            </w:r>
          </w:p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хранения невостребованных заявителем результатов</w:t>
            </w:r>
          </w:p>
        </w:tc>
      </w:tr>
      <w:tr w:rsidR="00AD3940" w:rsidRPr="00926266" w:rsidTr="00D21FCD">
        <w:tc>
          <w:tcPr>
            <w:tcW w:w="182" w:type="pct"/>
            <w:vMerge/>
          </w:tcPr>
          <w:p w:rsidR="00AD3940" w:rsidRPr="00926266" w:rsidRDefault="00AD3940" w:rsidP="00D21FCD">
            <w:pPr>
              <w:spacing w:after="0"/>
              <w:rPr>
                <w:b/>
                <w:sz w:val="18"/>
              </w:rPr>
            </w:pPr>
          </w:p>
        </w:tc>
        <w:tc>
          <w:tcPr>
            <w:tcW w:w="681" w:type="pct"/>
            <w:vMerge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75" w:type="pct"/>
            <w:vMerge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38" w:type="pct"/>
            <w:vMerge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4" w:type="pct"/>
            <w:vMerge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52" w:type="pct"/>
            <w:vMerge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в МФЦ</w:t>
            </w:r>
          </w:p>
        </w:tc>
      </w:tr>
      <w:tr w:rsidR="00AD3940" w:rsidRPr="00926266" w:rsidTr="00D21FCD">
        <w:tc>
          <w:tcPr>
            <w:tcW w:w="182" w:type="pc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681" w:type="pc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775" w:type="pc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38" w:type="pc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694" w:type="pc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552" w:type="pc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</w:tr>
      <w:tr w:rsidR="00AD3940" w:rsidRPr="008716BF" w:rsidTr="00D21FCD">
        <w:tc>
          <w:tcPr>
            <w:tcW w:w="182" w:type="pct"/>
          </w:tcPr>
          <w:p w:rsidR="00AD3940" w:rsidRPr="008716BF" w:rsidRDefault="00AD3940" w:rsidP="00D21FCD">
            <w:pPr>
              <w:spacing w:after="0"/>
              <w:rPr>
                <w:sz w:val="18"/>
                <w:szCs w:val="18"/>
              </w:rPr>
            </w:pPr>
            <w:r w:rsidRPr="008716BF">
              <w:rPr>
                <w:sz w:val="18"/>
                <w:szCs w:val="18"/>
              </w:rPr>
              <w:t>1</w:t>
            </w:r>
          </w:p>
        </w:tc>
        <w:tc>
          <w:tcPr>
            <w:tcW w:w="681" w:type="pct"/>
          </w:tcPr>
          <w:p w:rsidR="00AD3940" w:rsidRPr="008716BF" w:rsidRDefault="008C1560" w:rsidP="00D21FCD">
            <w:pPr>
              <w:spacing w:after="0"/>
              <w:rPr>
                <w:sz w:val="18"/>
                <w:szCs w:val="18"/>
              </w:rPr>
            </w:pPr>
            <w:r w:rsidRPr="008C1560">
              <w:rPr>
                <w:sz w:val="18"/>
                <w:szCs w:val="18"/>
              </w:rPr>
              <w:t>Результатом предоставления муниципальной услуги является принятие решения в виде 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</w:p>
        </w:tc>
        <w:tc>
          <w:tcPr>
            <w:tcW w:w="775" w:type="pct"/>
          </w:tcPr>
          <w:p w:rsidR="00AD3940" w:rsidRPr="008716BF" w:rsidRDefault="00AD3940" w:rsidP="00D21FCD">
            <w:pPr>
              <w:spacing w:after="0"/>
              <w:rPr>
                <w:sz w:val="18"/>
                <w:szCs w:val="18"/>
              </w:rPr>
            </w:pPr>
            <w:r w:rsidRPr="008716BF">
              <w:rPr>
                <w:sz w:val="18"/>
                <w:szCs w:val="18"/>
              </w:rPr>
              <w:t>нет</w:t>
            </w:r>
          </w:p>
        </w:tc>
        <w:tc>
          <w:tcPr>
            <w:tcW w:w="738" w:type="pct"/>
          </w:tcPr>
          <w:p w:rsidR="00AD3940" w:rsidRPr="008716BF" w:rsidRDefault="00AD3940" w:rsidP="00D21FCD">
            <w:pPr>
              <w:spacing w:after="0"/>
              <w:rPr>
                <w:sz w:val="18"/>
                <w:szCs w:val="18"/>
              </w:rPr>
            </w:pPr>
            <w:r w:rsidRPr="008716BF">
              <w:rPr>
                <w:sz w:val="18"/>
                <w:szCs w:val="18"/>
              </w:rPr>
              <w:t>положительный</w:t>
            </w:r>
          </w:p>
        </w:tc>
        <w:tc>
          <w:tcPr>
            <w:tcW w:w="694" w:type="pct"/>
          </w:tcPr>
          <w:p w:rsidR="00AD3940" w:rsidRPr="008716BF" w:rsidRDefault="00AD3940" w:rsidP="00D21FCD">
            <w:pPr>
              <w:spacing w:after="0"/>
              <w:rPr>
                <w:sz w:val="18"/>
                <w:szCs w:val="18"/>
              </w:rPr>
            </w:pPr>
            <w:r w:rsidRPr="008716BF">
              <w:rPr>
                <w:sz w:val="18"/>
                <w:szCs w:val="18"/>
              </w:rPr>
              <w:t>нет</w:t>
            </w:r>
          </w:p>
        </w:tc>
        <w:tc>
          <w:tcPr>
            <w:tcW w:w="552" w:type="pct"/>
          </w:tcPr>
          <w:p w:rsidR="00AD3940" w:rsidRPr="008716BF" w:rsidRDefault="00AD3940" w:rsidP="00D21FCD">
            <w:pPr>
              <w:spacing w:after="0"/>
              <w:rPr>
                <w:sz w:val="18"/>
                <w:szCs w:val="18"/>
              </w:rPr>
            </w:pPr>
            <w:r w:rsidRPr="008716BF">
              <w:rPr>
                <w:sz w:val="18"/>
                <w:szCs w:val="18"/>
              </w:rPr>
              <w:t>нет</w:t>
            </w:r>
          </w:p>
        </w:tc>
        <w:tc>
          <w:tcPr>
            <w:tcW w:w="643" w:type="pct"/>
          </w:tcPr>
          <w:p w:rsidR="00AD3940" w:rsidRPr="008716BF" w:rsidRDefault="00AD3940" w:rsidP="00D21FCD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8716BF">
              <w:rPr>
                <w:sz w:val="18"/>
                <w:szCs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AD3940" w:rsidRPr="008716BF" w:rsidRDefault="00AD3940" w:rsidP="00D21FCD">
            <w:pPr>
              <w:spacing w:after="0"/>
              <w:rPr>
                <w:sz w:val="18"/>
                <w:szCs w:val="18"/>
              </w:rPr>
            </w:pPr>
            <w:r w:rsidRPr="008716BF">
              <w:rPr>
                <w:sz w:val="18"/>
                <w:szCs w:val="18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AD3940" w:rsidRPr="008716BF" w:rsidRDefault="00AD3940" w:rsidP="00D21FCD">
            <w:pPr>
              <w:spacing w:after="0"/>
              <w:rPr>
                <w:sz w:val="18"/>
                <w:szCs w:val="18"/>
              </w:rPr>
            </w:pPr>
            <w:r w:rsidRPr="008716BF">
              <w:rPr>
                <w:sz w:val="18"/>
                <w:szCs w:val="18"/>
              </w:rPr>
              <w:t>постоянно</w:t>
            </w:r>
          </w:p>
        </w:tc>
      </w:tr>
      <w:tr w:rsidR="00AD3940" w:rsidRPr="00926266" w:rsidTr="00D21FCD">
        <w:tc>
          <w:tcPr>
            <w:tcW w:w="182" w:type="pct"/>
          </w:tcPr>
          <w:p w:rsidR="00AD3940" w:rsidRPr="00926266" w:rsidRDefault="00AD3940" w:rsidP="00D21FCD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681" w:type="pct"/>
          </w:tcPr>
          <w:p w:rsidR="00AD3940" w:rsidRPr="00926266" w:rsidRDefault="00AD3940" w:rsidP="00D21FCD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О</w:t>
            </w:r>
            <w:r w:rsidRPr="00926266">
              <w:rPr>
                <w:sz w:val="18"/>
              </w:rPr>
              <w:t xml:space="preserve">тказ в предоставлении </w:t>
            </w:r>
            <w:r w:rsidRPr="00926266">
              <w:rPr>
                <w:sz w:val="18"/>
              </w:rPr>
              <w:lastRenderedPageBreak/>
              <w:t>муниципальной услуги</w:t>
            </w:r>
          </w:p>
        </w:tc>
        <w:tc>
          <w:tcPr>
            <w:tcW w:w="775" w:type="pct"/>
          </w:tcPr>
          <w:p w:rsidR="00AD3940" w:rsidRPr="00926266" w:rsidRDefault="00AD3940" w:rsidP="00D21FCD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нет</w:t>
            </w:r>
          </w:p>
        </w:tc>
        <w:tc>
          <w:tcPr>
            <w:tcW w:w="738" w:type="pct"/>
          </w:tcPr>
          <w:p w:rsidR="00AD3940" w:rsidRPr="00926266" w:rsidRDefault="00AD3940" w:rsidP="00D21FCD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отрицательный</w:t>
            </w:r>
          </w:p>
        </w:tc>
        <w:tc>
          <w:tcPr>
            <w:tcW w:w="694" w:type="pct"/>
          </w:tcPr>
          <w:p w:rsidR="00AD3940" w:rsidRPr="00926266" w:rsidRDefault="00AD3940" w:rsidP="00D21FCD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552" w:type="pct"/>
          </w:tcPr>
          <w:p w:rsidR="00AD3940" w:rsidRPr="00926266" w:rsidRDefault="00AD3940" w:rsidP="00D21FCD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43" w:type="pct"/>
          </w:tcPr>
          <w:p w:rsidR="00AD3940" w:rsidRPr="00926266" w:rsidRDefault="00AD3940" w:rsidP="00D21FCD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заказным письмом с </w:t>
            </w:r>
            <w:r w:rsidRPr="00926266">
              <w:rPr>
                <w:sz w:val="18"/>
              </w:rPr>
              <w:lastRenderedPageBreak/>
              <w:t>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AD3940" w:rsidRPr="00926266" w:rsidRDefault="00AD3940" w:rsidP="00D21FCD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AD3940" w:rsidRPr="00926266" w:rsidRDefault="00AD3940" w:rsidP="00D21FCD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5 лет</w:t>
            </w:r>
          </w:p>
        </w:tc>
      </w:tr>
    </w:tbl>
    <w:p w:rsidR="00AD3940" w:rsidRPr="00926266" w:rsidRDefault="00AD3940" w:rsidP="00AD3940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lastRenderedPageBreak/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3"/>
        <w:gridCol w:w="20"/>
        <w:gridCol w:w="2753"/>
        <w:gridCol w:w="3394"/>
        <w:gridCol w:w="2255"/>
        <w:gridCol w:w="2405"/>
        <w:gridCol w:w="1962"/>
        <w:gridCol w:w="2332"/>
      </w:tblGrid>
      <w:tr w:rsidR="00AD3940" w:rsidRPr="00926266" w:rsidTr="00D21FCD">
        <w:trPr>
          <w:trHeight w:val="517"/>
        </w:trPr>
        <w:tc>
          <w:tcPr>
            <w:tcW w:w="181" w:type="pct"/>
            <w:gridSpan w:val="2"/>
            <w:vMerge w:val="restart"/>
          </w:tcPr>
          <w:p w:rsidR="00AD3940" w:rsidRPr="00926266" w:rsidRDefault="00AD3940" w:rsidP="00D21FCD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№</w:t>
            </w:r>
          </w:p>
          <w:p w:rsidR="00AD3940" w:rsidRPr="00926266" w:rsidRDefault="00AD3940" w:rsidP="00D21FCD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п/п </w:t>
            </w:r>
          </w:p>
        </w:tc>
        <w:tc>
          <w:tcPr>
            <w:tcW w:w="910" w:type="pct"/>
            <w:vMerge w:val="restar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Формы документов, необходимые для выполнения процедуры процесса</w:t>
            </w:r>
          </w:p>
        </w:tc>
      </w:tr>
      <w:tr w:rsidR="00AD3940" w:rsidRPr="00926266" w:rsidTr="00D21FCD">
        <w:trPr>
          <w:trHeight w:val="517"/>
        </w:trPr>
        <w:tc>
          <w:tcPr>
            <w:tcW w:w="181" w:type="pct"/>
            <w:gridSpan w:val="2"/>
            <w:vMerge/>
          </w:tcPr>
          <w:p w:rsidR="00AD3940" w:rsidRPr="00926266" w:rsidRDefault="00AD3940" w:rsidP="00D21FCD">
            <w:pPr>
              <w:spacing w:after="0"/>
              <w:rPr>
                <w:b/>
                <w:sz w:val="18"/>
              </w:rPr>
            </w:pPr>
          </w:p>
        </w:tc>
        <w:tc>
          <w:tcPr>
            <w:tcW w:w="910" w:type="pct"/>
            <w:vMerge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02" w:type="pct"/>
            <w:vMerge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37" w:type="pct"/>
            <w:vMerge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85" w:type="pct"/>
            <w:vMerge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AD3940" w:rsidRPr="00926266" w:rsidTr="00D21FCD">
        <w:tc>
          <w:tcPr>
            <w:tcW w:w="181" w:type="pct"/>
            <w:gridSpan w:val="2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910" w:type="pc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1102" w:type="pc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37" w:type="pc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785" w:type="pc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643" w:type="pc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</w:tr>
      <w:tr w:rsidR="00AD3940" w:rsidRPr="00926266" w:rsidTr="00D21FCD">
        <w:tc>
          <w:tcPr>
            <w:tcW w:w="5000" w:type="pct"/>
            <w:gridSpan w:val="8"/>
          </w:tcPr>
          <w:p w:rsidR="00AD3940" w:rsidRPr="00926266" w:rsidRDefault="00AD3940" w:rsidP="00D21FCD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Прием и регистрация заявления и прилагаемых к нему документов</w:t>
            </w:r>
          </w:p>
        </w:tc>
      </w:tr>
      <w:tr w:rsidR="00AD3940" w:rsidRPr="00926266" w:rsidTr="00D21FCD">
        <w:trPr>
          <w:trHeight w:val="756"/>
        </w:trPr>
        <w:tc>
          <w:tcPr>
            <w:tcW w:w="173" w:type="pct"/>
            <w:tcBorders>
              <w:bottom w:val="single" w:sz="4" w:space="0" w:color="auto"/>
            </w:tcBorders>
          </w:tcPr>
          <w:p w:rsidR="00AD3940" w:rsidRPr="00926266" w:rsidRDefault="00AD3940" w:rsidP="00D21FCD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AD3940" w:rsidRPr="00926266" w:rsidRDefault="00AD3940" w:rsidP="00D21FCD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AD3940" w:rsidRPr="00926266" w:rsidRDefault="00AD3940" w:rsidP="00D21FCD">
            <w:pPr>
              <w:spacing w:after="0"/>
              <w:jc w:val="both"/>
              <w:rPr>
                <w:sz w:val="18"/>
                <w:lang w:eastAsia="ar-SA"/>
              </w:rPr>
            </w:pPr>
            <w:r w:rsidRPr="0001239F">
              <w:rPr>
                <w:sz w:val="18"/>
                <w:lang w:eastAsia="ar-SA"/>
              </w:rPr>
              <w:t xml:space="preserve">К заявлению должны быть приложены документы, указанные в </w:t>
            </w:r>
            <w:r>
              <w:rPr>
                <w:sz w:val="18"/>
                <w:lang w:eastAsia="ar-SA"/>
              </w:rPr>
              <w:t xml:space="preserve">вышеуказанном </w:t>
            </w:r>
            <w:r w:rsidRPr="0001239F">
              <w:rPr>
                <w:sz w:val="18"/>
                <w:lang w:eastAsia="ar-SA"/>
              </w:rPr>
              <w:t>Административно</w:t>
            </w:r>
            <w:r>
              <w:rPr>
                <w:sz w:val="18"/>
                <w:lang w:eastAsia="ar-SA"/>
              </w:rPr>
              <w:t>м</w:t>
            </w:r>
            <w:r w:rsidRPr="0001239F">
              <w:rPr>
                <w:sz w:val="18"/>
                <w:lang w:eastAsia="ar-SA"/>
              </w:rPr>
              <w:t xml:space="preserve"> регламент</w:t>
            </w:r>
            <w:r>
              <w:rPr>
                <w:sz w:val="18"/>
                <w:lang w:eastAsia="ar-SA"/>
              </w:rPr>
              <w:t>е</w:t>
            </w:r>
            <w:r w:rsidRPr="0001239F">
              <w:rPr>
                <w:sz w:val="18"/>
                <w:lang w:eastAsia="ar-SA"/>
              </w:rPr>
              <w:t>.</w:t>
            </w:r>
          </w:p>
        </w:tc>
        <w:tc>
          <w:tcPr>
            <w:tcW w:w="737" w:type="pct"/>
            <w:vMerge w:val="restart"/>
          </w:tcPr>
          <w:p w:rsidR="00AD3940" w:rsidRPr="00926266" w:rsidRDefault="00AD3940" w:rsidP="00D21FCD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AD3940" w:rsidRPr="00926266" w:rsidRDefault="00AD3940" w:rsidP="00D21FCD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AD3940" w:rsidRPr="00926266" w:rsidRDefault="00AD3940" w:rsidP="00D21FCD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AD3940" w:rsidRPr="00926266" w:rsidRDefault="00AD3940" w:rsidP="00D21FCD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AD3940" w:rsidRPr="00D1619C" w:rsidRDefault="00AD3940" w:rsidP="00D21FCD">
            <w:pPr>
              <w:spacing w:after="0" w:line="240" w:lineRule="auto"/>
              <w:ind w:left="34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Форма заявления </w:t>
            </w:r>
          </w:p>
          <w:p w:rsidR="00AD3940" w:rsidRDefault="00A067DB" w:rsidP="00A067DB">
            <w:pPr>
              <w:spacing w:after="0" w:line="240" w:lineRule="auto"/>
              <w:ind w:left="34"/>
              <w:jc w:val="both"/>
              <w:rPr>
                <w:sz w:val="18"/>
              </w:rPr>
            </w:pPr>
            <w:r w:rsidRPr="00A067DB">
              <w:rPr>
                <w:sz w:val="18"/>
              </w:rPr>
              <w:t>об установлении публичного сервитута в отношении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 и их эксплуатации</w:t>
            </w:r>
            <w:r w:rsidR="00AD3940" w:rsidRPr="00926266">
              <w:rPr>
                <w:sz w:val="18"/>
              </w:rPr>
              <w:t>(Приложение 1к технологической схеме).</w:t>
            </w:r>
          </w:p>
          <w:p w:rsidR="00AD3940" w:rsidRPr="00926266" w:rsidRDefault="00AD3940" w:rsidP="00D21FCD">
            <w:pPr>
              <w:spacing w:after="0" w:line="240" w:lineRule="auto"/>
              <w:ind w:left="34"/>
              <w:jc w:val="both"/>
              <w:rPr>
                <w:sz w:val="18"/>
              </w:rPr>
            </w:pPr>
          </w:p>
          <w:p w:rsidR="00AD3940" w:rsidRPr="00926266" w:rsidRDefault="00AD3940" w:rsidP="00A067DB">
            <w:pPr>
              <w:spacing w:after="0"/>
              <w:jc w:val="both"/>
              <w:rPr>
                <w:sz w:val="18"/>
              </w:rPr>
            </w:pPr>
          </w:p>
        </w:tc>
      </w:tr>
      <w:tr w:rsidR="00AD3940" w:rsidRPr="00926266" w:rsidTr="00D21FCD">
        <w:trPr>
          <w:trHeight w:val="979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AD3940" w:rsidRPr="00926266" w:rsidRDefault="00AD3940" w:rsidP="00D21FCD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3940" w:rsidRPr="00926266" w:rsidRDefault="00AD3940" w:rsidP="00D21FCD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AD3940" w:rsidRPr="00926266" w:rsidRDefault="00AD3940" w:rsidP="00D21FCD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AD3940" w:rsidRPr="00926266" w:rsidRDefault="00AD3940" w:rsidP="00D21FCD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AD3940" w:rsidRPr="00926266" w:rsidRDefault="00AD3940" w:rsidP="00D21FCD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AD3940" w:rsidRPr="00926266" w:rsidRDefault="00AD3940" w:rsidP="00D21F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AD3940" w:rsidRPr="00926266" w:rsidRDefault="00AD3940" w:rsidP="00D21FCD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AD3940" w:rsidRPr="00926266" w:rsidTr="00D21FCD">
        <w:trPr>
          <w:trHeight w:val="1183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AD3940" w:rsidRPr="00926266" w:rsidRDefault="00AD3940" w:rsidP="00D21FCD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3940" w:rsidRPr="00926266" w:rsidRDefault="00AD3940" w:rsidP="00D21FCD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AD3940" w:rsidRPr="00926266" w:rsidRDefault="00AD3940" w:rsidP="00D21FCD">
            <w:pPr>
              <w:spacing w:after="0" w:line="240" w:lineRule="auto"/>
              <w:ind w:left="60"/>
              <w:jc w:val="both"/>
              <w:rPr>
                <w:sz w:val="18"/>
                <w:lang w:eastAsia="ar-SA"/>
              </w:rPr>
            </w:pPr>
            <w:r w:rsidRPr="00926266">
              <w:rPr>
                <w:sz w:val="18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AD3940" w:rsidRPr="00926266" w:rsidRDefault="00AD3940" w:rsidP="00D21FC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</w:t>
            </w:r>
            <w:r w:rsidRPr="00926266">
              <w:rPr>
                <w:sz w:val="18"/>
              </w:rPr>
              <w:lastRenderedPageBreak/>
              <w:t>области.</w:t>
            </w:r>
          </w:p>
        </w:tc>
        <w:tc>
          <w:tcPr>
            <w:tcW w:w="737" w:type="pct"/>
            <w:vMerge/>
          </w:tcPr>
          <w:p w:rsidR="00AD3940" w:rsidRPr="00926266" w:rsidRDefault="00AD3940" w:rsidP="00D21FCD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AD3940" w:rsidRPr="00926266" w:rsidRDefault="00AD3940" w:rsidP="00D21FCD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AD3940" w:rsidRPr="00926266" w:rsidRDefault="00AD3940" w:rsidP="00D21F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AD3940" w:rsidRPr="00926266" w:rsidRDefault="00AD3940" w:rsidP="00D21FCD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AD3940" w:rsidRPr="00926266" w:rsidTr="00D21FCD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AD3940" w:rsidRPr="00926266" w:rsidRDefault="00AD3940" w:rsidP="00D21FCD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3940" w:rsidRPr="00926266" w:rsidRDefault="00AD3940" w:rsidP="00D21FCD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AD3940" w:rsidRPr="00926266" w:rsidRDefault="00AD3940" w:rsidP="00D21FCD">
            <w:pPr>
              <w:spacing w:after="0"/>
              <w:jc w:val="both"/>
              <w:rPr>
                <w:sz w:val="18"/>
              </w:rPr>
            </w:pPr>
          </w:p>
          <w:p w:rsidR="00AD3940" w:rsidRPr="00926266" w:rsidRDefault="00AD3940" w:rsidP="00D21FCD">
            <w:pPr>
              <w:spacing w:after="0"/>
              <w:jc w:val="both"/>
              <w:rPr>
                <w:sz w:val="18"/>
              </w:rPr>
            </w:pPr>
          </w:p>
          <w:p w:rsidR="00AD3940" w:rsidRPr="00926266" w:rsidRDefault="00AD3940" w:rsidP="00D21FCD">
            <w:pPr>
              <w:spacing w:after="0"/>
              <w:jc w:val="both"/>
              <w:rPr>
                <w:sz w:val="18"/>
              </w:rPr>
            </w:pPr>
          </w:p>
          <w:p w:rsidR="00AD3940" w:rsidRPr="00926266" w:rsidRDefault="00AD3940" w:rsidP="00D21FCD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AD3940" w:rsidRPr="00926266" w:rsidRDefault="00AD3940" w:rsidP="00D21FCD">
            <w:pPr>
              <w:spacing w:after="0"/>
              <w:jc w:val="both"/>
              <w:rPr>
                <w:sz w:val="18"/>
                <w:lang w:eastAsia="ar-SA"/>
              </w:rPr>
            </w:pPr>
          </w:p>
        </w:tc>
        <w:tc>
          <w:tcPr>
            <w:tcW w:w="737" w:type="pct"/>
            <w:vMerge/>
          </w:tcPr>
          <w:p w:rsidR="00AD3940" w:rsidRPr="00926266" w:rsidRDefault="00AD3940" w:rsidP="00D21FCD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AD3940" w:rsidRPr="00926266" w:rsidRDefault="00AD3940" w:rsidP="00D21FCD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AD3940" w:rsidRPr="00926266" w:rsidRDefault="00AD3940" w:rsidP="00D21F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AD3940" w:rsidRPr="00926266" w:rsidRDefault="00AD3940" w:rsidP="00D21FCD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AD3940" w:rsidRPr="00926266" w:rsidTr="00D21FCD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AD3940" w:rsidRPr="00926266" w:rsidRDefault="00AD3940" w:rsidP="00D21FCD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AD3940" w:rsidRPr="00926266" w:rsidRDefault="00AD3940" w:rsidP="00D21FCD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AD3940" w:rsidRPr="00926266" w:rsidRDefault="00AD3940" w:rsidP="00D21FCD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AD3940" w:rsidRPr="00926266" w:rsidRDefault="00AD3940" w:rsidP="00D21FCD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AD3940" w:rsidRPr="00926266" w:rsidRDefault="00AD3940" w:rsidP="00D21FCD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3</w:t>
            </w:r>
            <w:r w:rsidRPr="00926266">
              <w:rPr>
                <w:sz w:val="20"/>
                <w:szCs w:val="28"/>
              </w:rPr>
              <w:t>.</w:t>
            </w:r>
            <w:r w:rsidRPr="00926266">
              <w:rPr>
                <w:sz w:val="18"/>
              </w:rPr>
              <w:t>Причины отказа в приеме документов:</w:t>
            </w:r>
          </w:p>
          <w:p w:rsidR="00AD3940" w:rsidRPr="00926266" w:rsidRDefault="00AD3940" w:rsidP="00D21FCD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AD3940" w:rsidRPr="00926266" w:rsidRDefault="00AD3940" w:rsidP="00D21FCD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AD3940" w:rsidRPr="00926266" w:rsidRDefault="00AD3940" w:rsidP="00D21FCD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AD3940" w:rsidRPr="00926266" w:rsidRDefault="00AD3940" w:rsidP="00D21FCD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AD3940" w:rsidRPr="00926266" w:rsidRDefault="00AD3940" w:rsidP="00D21F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AD3940" w:rsidRPr="00926266" w:rsidRDefault="00AD3940" w:rsidP="00D21FCD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AD3940" w:rsidRPr="00926266" w:rsidTr="00D21FCD">
        <w:tc>
          <w:tcPr>
            <w:tcW w:w="5000" w:type="pct"/>
            <w:gridSpan w:val="8"/>
          </w:tcPr>
          <w:p w:rsidR="00AD3940" w:rsidRPr="00926266" w:rsidRDefault="00AD3940" w:rsidP="00D21FCD">
            <w:pPr>
              <w:spacing w:after="0"/>
              <w:ind w:left="34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AD3940" w:rsidRPr="00926266" w:rsidTr="00D21FCD">
        <w:trPr>
          <w:trHeight w:val="21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AD3940" w:rsidRPr="00926266" w:rsidRDefault="00AD3940" w:rsidP="00D21FCD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AD3940" w:rsidRPr="00926266" w:rsidRDefault="00AD3940" w:rsidP="00D21FCD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AD3940" w:rsidRPr="00926266" w:rsidRDefault="00AD3940" w:rsidP="00D21FCD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 w:val="restart"/>
          </w:tcPr>
          <w:p w:rsidR="00AD3940" w:rsidRPr="00926266" w:rsidRDefault="00AD3940" w:rsidP="00D21FCD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 w:val="restart"/>
          </w:tcPr>
          <w:p w:rsidR="00AD3940" w:rsidRPr="00926266" w:rsidRDefault="00AD3940" w:rsidP="00D21FCD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 w:val="restart"/>
          </w:tcPr>
          <w:p w:rsidR="00AD3940" w:rsidRPr="00926266" w:rsidRDefault="00AD3940" w:rsidP="00D21FCD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 w:val="restart"/>
          </w:tcPr>
          <w:p w:rsidR="00AD3940" w:rsidRPr="00926266" w:rsidRDefault="00AD3940" w:rsidP="00D21FCD">
            <w:pPr>
              <w:spacing w:after="0"/>
              <w:rPr>
                <w:sz w:val="18"/>
              </w:rPr>
            </w:pPr>
          </w:p>
        </w:tc>
      </w:tr>
      <w:tr w:rsidR="00AD3940" w:rsidRPr="00926266" w:rsidTr="00D21FCD">
        <w:trPr>
          <w:trHeight w:val="191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3940" w:rsidRPr="00926266" w:rsidRDefault="00AD3940" w:rsidP="00D21FCD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AD3940" w:rsidRPr="00926266" w:rsidRDefault="00AD3940" w:rsidP="00D21FCD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AD3940" w:rsidRPr="00926266" w:rsidRDefault="00AD3940" w:rsidP="00D21FCD">
            <w:pPr>
              <w:autoSpaceDE w:val="0"/>
              <w:autoSpaceDN w:val="0"/>
              <w:adjustRightInd w:val="0"/>
              <w:spacing w:after="0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AD3940" w:rsidRPr="00926266" w:rsidRDefault="00AD3940" w:rsidP="00D21FCD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AD3940" w:rsidRPr="00926266" w:rsidRDefault="00AD3940" w:rsidP="00D21FCD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AD3940" w:rsidRPr="00926266" w:rsidRDefault="00AD3940" w:rsidP="00D21FCD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AD3940" w:rsidRPr="00926266" w:rsidRDefault="00AD3940" w:rsidP="00D21FCD">
            <w:pPr>
              <w:spacing w:after="0"/>
              <w:rPr>
                <w:sz w:val="18"/>
              </w:rPr>
            </w:pPr>
          </w:p>
        </w:tc>
      </w:tr>
      <w:tr w:rsidR="00AD3940" w:rsidRPr="00926266" w:rsidTr="00D21FCD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3940" w:rsidRPr="00926266" w:rsidRDefault="00AD3940" w:rsidP="00D21FCD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AD3940" w:rsidRPr="00926266" w:rsidRDefault="00AD3940" w:rsidP="00D21FCD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AD3940" w:rsidRPr="00926266" w:rsidRDefault="00AD3940" w:rsidP="00D21FCD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AD3940" w:rsidRPr="00926266" w:rsidRDefault="00AD3940" w:rsidP="00D21FCD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AD3940" w:rsidRPr="00926266" w:rsidRDefault="00AD3940" w:rsidP="00D21FCD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AD3940" w:rsidRPr="00926266" w:rsidRDefault="00AD3940" w:rsidP="00D21FCD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AD3940" w:rsidRPr="00926266" w:rsidRDefault="00AD3940" w:rsidP="00D21FCD">
            <w:pPr>
              <w:spacing w:after="0"/>
              <w:rPr>
                <w:sz w:val="18"/>
              </w:rPr>
            </w:pPr>
          </w:p>
        </w:tc>
      </w:tr>
      <w:tr w:rsidR="00AD3940" w:rsidRPr="00926266" w:rsidTr="00D21FCD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3940" w:rsidRPr="00926266" w:rsidRDefault="00AD3940" w:rsidP="00D21FCD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AD3940" w:rsidRPr="00926266" w:rsidRDefault="00AD3940" w:rsidP="00D21FCD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AD3940" w:rsidRPr="00926266" w:rsidRDefault="00AD3940" w:rsidP="00D21FCD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AD3940" w:rsidRPr="00926266" w:rsidRDefault="00AD3940" w:rsidP="00D21FCD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AD3940" w:rsidRPr="00926266" w:rsidRDefault="00AD3940" w:rsidP="00D21FCD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AD3940" w:rsidRPr="00926266" w:rsidRDefault="00AD3940" w:rsidP="00D21FCD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AD3940" w:rsidRPr="00926266" w:rsidRDefault="00AD3940" w:rsidP="00D21FCD">
            <w:pPr>
              <w:spacing w:after="0"/>
              <w:rPr>
                <w:sz w:val="18"/>
              </w:rPr>
            </w:pPr>
          </w:p>
        </w:tc>
      </w:tr>
      <w:tr w:rsidR="00AD3940" w:rsidRPr="00571B30" w:rsidTr="00D21FCD">
        <w:tc>
          <w:tcPr>
            <w:tcW w:w="5000" w:type="pct"/>
            <w:gridSpan w:val="8"/>
          </w:tcPr>
          <w:p w:rsidR="00AD3940" w:rsidRPr="00571B30" w:rsidRDefault="00AD3940" w:rsidP="00D21FCD">
            <w:pPr>
              <w:numPr>
                <w:ilvl w:val="0"/>
                <w:numId w:val="5"/>
              </w:numPr>
              <w:spacing w:after="0" w:line="240" w:lineRule="auto"/>
              <w:rPr>
                <w:b/>
                <w:sz w:val="18"/>
              </w:rPr>
            </w:pPr>
            <w:r w:rsidRPr="00571B30">
              <w:rPr>
                <w:b/>
                <w:sz w:val="18"/>
              </w:rPr>
              <w:t xml:space="preserve">Подготовка проекта </w:t>
            </w:r>
            <w:r w:rsidRPr="00571B30">
              <w:rPr>
                <w:b/>
                <w:sz w:val="18"/>
                <w:szCs w:val="18"/>
              </w:rPr>
              <w:t xml:space="preserve">соответствующего решения  </w:t>
            </w:r>
            <w:r w:rsidRPr="00571B30">
              <w:rPr>
                <w:b/>
                <w:sz w:val="18"/>
              </w:rPr>
              <w:t>или подготовка мотивированного отказа в предоставлении муниципальной услуги</w:t>
            </w:r>
          </w:p>
        </w:tc>
      </w:tr>
      <w:tr w:rsidR="00AD3940" w:rsidRPr="007410C5" w:rsidTr="00D21FCD">
        <w:trPr>
          <w:trHeight w:val="1696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AD3940" w:rsidRPr="007410C5" w:rsidRDefault="00AD3940" w:rsidP="00D21FCD">
            <w:pPr>
              <w:spacing w:after="0"/>
              <w:rPr>
                <w:sz w:val="18"/>
                <w:szCs w:val="18"/>
              </w:rPr>
            </w:pPr>
            <w:r w:rsidRPr="007410C5">
              <w:rPr>
                <w:sz w:val="18"/>
                <w:szCs w:val="18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AD3940" w:rsidRPr="007410C5" w:rsidRDefault="00AD3940" w:rsidP="00D21F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0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Подготовка </w:t>
            </w:r>
            <w:r w:rsidRPr="007410C5">
              <w:rPr>
                <w:rFonts w:ascii="Times New Roman" w:hAnsi="Times New Roman" w:cs="Times New Roman"/>
                <w:sz w:val="18"/>
                <w:szCs w:val="18"/>
              </w:rPr>
              <w:t xml:space="preserve">проекта </w:t>
            </w:r>
            <w:r w:rsidR="00A21D5C" w:rsidRPr="00E3368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</w:t>
            </w:r>
            <w:r w:rsidR="00A21D5C" w:rsidRPr="00E33684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инженерных коммуникаций, их эксплуатации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AD3940" w:rsidRPr="007410C5" w:rsidRDefault="00AD3940" w:rsidP="00D21FCD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7410C5">
              <w:rPr>
                <w:sz w:val="18"/>
                <w:szCs w:val="18"/>
              </w:rPr>
              <w:lastRenderedPageBreak/>
              <w:t xml:space="preserve">- подготовка проекта соответствующего решения  </w:t>
            </w:r>
          </w:p>
          <w:p w:rsidR="00AD3940" w:rsidRPr="007410C5" w:rsidRDefault="00AD3940" w:rsidP="00D21FCD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7410C5">
              <w:rPr>
                <w:sz w:val="18"/>
                <w:szCs w:val="18"/>
              </w:rPr>
              <w:t>- направление проекта соответствующего решения 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AD3940" w:rsidRPr="007410C5" w:rsidRDefault="00A21D5C" w:rsidP="00D21FCD">
            <w:pPr>
              <w:spacing w:after="0"/>
              <w:rPr>
                <w:sz w:val="18"/>
                <w:szCs w:val="18"/>
              </w:rPr>
            </w:pPr>
            <w:r w:rsidRPr="00A21D5C">
              <w:rPr>
                <w:sz w:val="18"/>
                <w:szCs w:val="18"/>
              </w:rPr>
              <w:t>Максимальный срок исполнения административной процедуры – 10 рабочих дней с момента регистрации заявления</w:t>
            </w:r>
          </w:p>
        </w:tc>
        <w:tc>
          <w:tcPr>
            <w:tcW w:w="785" w:type="pct"/>
            <w:vMerge w:val="restart"/>
          </w:tcPr>
          <w:p w:rsidR="00AD3940" w:rsidRPr="007410C5" w:rsidRDefault="00AD3940" w:rsidP="00D21FCD">
            <w:pPr>
              <w:spacing w:after="0"/>
              <w:rPr>
                <w:sz w:val="18"/>
                <w:szCs w:val="18"/>
              </w:rPr>
            </w:pPr>
            <w:r w:rsidRPr="007410C5">
              <w:rPr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AD3940" w:rsidRPr="007410C5" w:rsidRDefault="00AD3940" w:rsidP="00D21FCD">
            <w:pPr>
              <w:spacing w:after="0" w:line="240" w:lineRule="auto"/>
              <w:ind w:left="35"/>
              <w:jc w:val="both"/>
              <w:rPr>
                <w:sz w:val="18"/>
                <w:szCs w:val="18"/>
              </w:rPr>
            </w:pPr>
            <w:r w:rsidRPr="007410C5">
              <w:rPr>
                <w:sz w:val="18"/>
                <w:szCs w:val="18"/>
              </w:rPr>
              <w:t>Нормативно правовые акты, регулирующие предоставление муниципальной услуги.</w:t>
            </w:r>
          </w:p>
          <w:p w:rsidR="00AD3940" w:rsidRPr="007410C5" w:rsidRDefault="00AD3940" w:rsidP="00D21FCD">
            <w:pPr>
              <w:spacing w:after="0" w:line="240" w:lineRule="auto"/>
              <w:ind w:left="35"/>
              <w:jc w:val="both"/>
              <w:rPr>
                <w:sz w:val="18"/>
                <w:szCs w:val="18"/>
              </w:rPr>
            </w:pPr>
            <w:r w:rsidRPr="007410C5">
              <w:rPr>
                <w:sz w:val="18"/>
                <w:szCs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AD3940" w:rsidRPr="007410C5" w:rsidRDefault="00AD3940" w:rsidP="00D21FCD">
            <w:pPr>
              <w:spacing w:after="0"/>
              <w:rPr>
                <w:sz w:val="18"/>
                <w:szCs w:val="18"/>
              </w:rPr>
            </w:pPr>
            <w:r w:rsidRPr="007410C5">
              <w:rPr>
                <w:sz w:val="18"/>
                <w:szCs w:val="18"/>
              </w:rPr>
              <w:t>нет</w:t>
            </w:r>
          </w:p>
        </w:tc>
      </w:tr>
      <w:tr w:rsidR="00AD3940" w:rsidRPr="00926266" w:rsidTr="00D21FCD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AD3940" w:rsidRPr="00926266" w:rsidRDefault="00AD3940" w:rsidP="00D21FCD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AD3940" w:rsidRPr="00926266" w:rsidRDefault="00AD3940" w:rsidP="00D21FCD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В случае наличия оснований, принимается решение об отказе в </w:t>
            </w:r>
            <w:r>
              <w:rPr>
                <w:sz w:val="18"/>
              </w:rPr>
              <w:t>предоставлении указанной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AD3940" w:rsidRPr="00926266" w:rsidRDefault="00AD3940" w:rsidP="00D21FCD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AD3940" w:rsidRPr="00926266" w:rsidRDefault="00AD3940" w:rsidP="00D21FCD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AD3940" w:rsidRPr="00926266" w:rsidRDefault="00AD3940" w:rsidP="00D21FCD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AD3940" w:rsidRPr="00926266" w:rsidRDefault="00AD3940" w:rsidP="00D21FCD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jc w:val="both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AD3940" w:rsidRPr="00926266" w:rsidRDefault="00AD3940" w:rsidP="00D21FCD">
            <w:pPr>
              <w:spacing w:after="0"/>
              <w:rPr>
                <w:sz w:val="18"/>
              </w:rPr>
            </w:pPr>
          </w:p>
        </w:tc>
      </w:tr>
      <w:tr w:rsidR="00AD3940" w:rsidRPr="00571B30" w:rsidTr="00D21FCD">
        <w:tc>
          <w:tcPr>
            <w:tcW w:w="5000" w:type="pct"/>
            <w:gridSpan w:val="8"/>
          </w:tcPr>
          <w:p w:rsidR="00AD3940" w:rsidRPr="00571B30" w:rsidRDefault="00AD3940" w:rsidP="00D21FCD">
            <w:pPr>
              <w:numPr>
                <w:ilvl w:val="0"/>
                <w:numId w:val="5"/>
              </w:numPr>
              <w:spacing w:after="0" w:line="240" w:lineRule="auto"/>
              <w:rPr>
                <w:b/>
                <w:sz w:val="18"/>
              </w:rPr>
            </w:pPr>
            <w:r w:rsidRPr="00571B30">
              <w:rPr>
                <w:b/>
                <w:sz w:val="18"/>
                <w:szCs w:val="24"/>
              </w:rPr>
              <w:t xml:space="preserve">Направление (выдача) заявителю </w:t>
            </w:r>
            <w:r w:rsidRPr="00571B30">
              <w:rPr>
                <w:b/>
                <w:sz w:val="18"/>
                <w:szCs w:val="18"/>
              </w:rPr>
              <w:t>соответствующего решения</w:t>
            </w:r>
            <w:r w:rsidRPr="00571B30">
              <w:rPr>
                <w:b/>
                <w:sz w:val="18"/>
                <w:szCs w:val="24"/>
              </w:rPr>
              <w:t xml:space="preserve">, </w:t>
            </w:r>
            <w:r w:rsidRPr="00571B30">
              <w:rPr>
                <w:b/>
                <w:sz w:val="18"/>
              </w:rPr>
              <w:t>либо уведомления о мотивированном отказе</w:t>
            </w:r>
          </w:p>
        </w:tc>
      </w:tr>
      <w:tr w:rsidR="00AD3940" w:rsidRPr="007410C5" w:rsidTr="00D21FCD">
        <w:trPr>
          <w:trHeight w:val="2230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AD3940" w:rsidRPr="007410C5" w:rsidRDefault="00AD3940" w:rsidP="00D21FCD">
            <w:pPr>
              <w:spacing w:after="0"/>
              <w:rPr>
                <w:sz w:val="18"/>
                <w:szCs w:val="18"/>
              </w:rPr>
            </w:pPr>
            <w:r w:rsidRPr="007410C5">
              <w:rPr>
                <w:sz w:val="18"/>
                <w:szCs w:val="18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AD3940" w:rsidRPr="007410C5" w:rsidRDefault="00AD3940" w:rsidP="00D21FCD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7410C5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заявителю </w:t>
            </w:r>
            <w:r w:rsidR="00E33684" w:rsidRPr="00E33684">
              <w:rPr>
                <w:rFonts w:ascii="Times New Roman" w:hAnsi="Times New Roman" w:cs="Times New Roman"/>
                <w:bCs/>
                <w:sz w:val="18"/>
                <w:szCs w:val="18"/>
              </w:rPr>
              <w:t>копии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AD3940" w:rsidRPr="007410C5" w:rsidRDefault="00AD3940" w:rsidP="00D21FCD">
            <w:pPr>
              <w:spacing w:after="0"/>
              <w:jc w:val="both"/>
              <w:rPr>
                <w:sz w:val="18"/>
                <w:szCs w:val="18"/>
              </w:rPr>
            </w:pPr>
            <w:r w:rsidRPr="007410C5">
              <w:rPr>
                <w:sz w:val="18"/>
                <w:szCs w:val="18"/>
              </w:rPr>
              <w:t xml:space="preserve">- заказным письмом с уведомлением о вручении; </w:t>
            </w:r>
          </w:p>
          <w:p w:rsidR="00AD3940" w:rsidRPr="007410C5" w:rsidRDefault="00AD3940" w:rsidP="00D21FCD">
            <w:pPr>
              <w:spacing w:after="0"/>
              <w:jc w:val="both"/>
              <w:rPr>
                <w:sz w:val="18"/>
                <w:szCs w:val="18"/>
              </w:rPr>
            </w:pPr>
            <w:r w:rsidRPr="007410C5">
              <w:rPr>
                <w:sz w:val="18"/>
                <w:szCs w:val="18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заявления;</w:t>
            </w:r>
          </w:p>
          <w:p w:rsidR="00AD3940" w:rsidRPr="007410C5" w:rsidRDefault="00AD3940" w:rsidP="00D21FCD">
            <w:pPr>
              <w:spacing w:after="0"/>
              <w:jc w:val="both"/>
              <w:rPr>
                <w:sz w:val="18"/>
                <w:szCs w:val="18"/>
              </w:rPr>
            </w:pPr>
            <w:r w:rsidRPr="007410C5">
              <w:rPr>
                <w:sz w:val="18"/>
                <w:szCs w:val="18"/>
              </w:rPr>
              <w:t>-направление в федеральные органы исполнительной власти сообщения об отказе о выдаче архивных документов (архивных справок, выписок и копий)</w:t>
            </w:r>
          </w:p>
        </w:tc>
        <w:tc>
          <w:tcPr>
            <w:tcW w:w="737" w:type="pct"/>
            <w:vMerge w:val="restart"/>
          </w:tcPr>
          <w:p w:rsidR="00AD3940" w:rsidRPr="007410C5" w:rsidRDefault="00E33684" w:rsidP="00586D24">
            <w:pPr>
              <w:spacing w:after="0"/>
              <w:rPr>
                <w:sz w:val="18"/>
                <w:szCs w:val="18"/>
              </w:rPr>
            </w:pPr>
            <w:r w:rsidRPr="00E33684">
              <w:rPr>
                <w:sz w:val="18"/>
                <w:szCs w:val="18"/>
              </w:rPr>
              <w:t>в течение одного рабочего дня с момента принятия решения об установлении публичного сервитута</w:t>
            </w:r>
            <w:r w:rsidR="00586D24" w:rsidRPr="00586D24">
              <w:rPr>
                <w:sz w:val="18"/>
                <w:szCs w:val="18"/>
              </w:rPr>
              <w:t>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</w:p>
        </w:tc>
        <w:tc>
          <w:tcPr>
            <w:tcW w:w="785" w:type="pct"/>
            <w:vMerge w:val="restart"/>
          </w:tcPr>
          <w:p w:rsidR="00AD3940" w:rsidRPr="007410C5" w:rsidRDefault="00AD3940" w:rsidP="00D21FCD">
            <w:pPr>
              <w:spacing w:after="0"/>
              <w:rPr>
                <w:sz w:val="18"/>
                <w:szCs w:val="18"/>
              </w:rPr>
            </w:pPr>
            <w:r w:rsidRPr="007410C5">
              <w:rPr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AD3940" w:rsidRPr="007410C5" w:rsidRDefault="00AD3940" w:rsidP="00D21FCD">
            <w:pPr>
              <w:spacing w:after="0" w:line="240" w:lineRule="auto"/>
              <w:rPr>
                <w:sz w:val="18"/>
                <w:szCs w:val="18"/>
              </w:rPr>
            </w:pPr>
            <w:r w:rsidRPr="007410C5">
              <w:rPr>
                <w:sz w:val="18"/>
                <w:szCs w:val="18"/>
              </w:rPr>
              <w:t>Нормативно правовые акты, регулирующие предоставление муниципальной услуги.</w:t>
            </w:r>
          </w:p>
          <w:p w:rsidR="00AD3940" w:rsidRPr="007410C5" w:rsidRDefault="00AD3940" w:rsidP="00D21FCD">
            <w:pPr>
              <w:spacing w:after="0" w:line="240" w:lineRule="auto"/>
              <w:rPr>
                <w:sz w:val="18"/>
                <w:szCs w:val="18"/>
              </w:rPr>
            </w:pPr>
            <w:r w:rsidRPr="007410C5">
              <w:rPr>
                <w:sz w:val="18"/>
                <w:szCs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AD3940" w:rsidRPr="007410C5" w:rsidRDefault="00AD3940" w:rsidP="00D21FCD">
            <w:pPr>
              <w:spacing w:after="0"/>
              <w:rPr>
                <w:sz w:val="18"/>
                <w:szCs w:val="18"/>
              </w:rPr>
            </w:pPr>
            <w:r w:rsidRPr="007410C5">
              <w:rPr>
                <w:sz w:val="18"/>
                <w:szCs w:val="18"/>
              </w:rPr>
              <w:t>нет</w:t>
            </w:r>
          </w:p>
        </w:tc>
      </w:tr>
      <w:tr w:rsidR="00AD3940" w:rsidRPr="00926266" w:rsidTr="00D21FCD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AD3940" w:rsidRPr="00926266" w:rsidRDefault="00AD3940" w:rsidP="00D21FCD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AD3940" w:rsidRPr="00926266" w:rsidRDefault="00AD3940" w:rsidP="00D21FCD">
            <w:pPr>
              <w:spacing w:after="0"/>
              <w:rPr>
                <w:sz w:val="18"/>
                <w:lang w:eastAsia="ar-SA"/>
              </w:rPr>
            </w:pPr>
            <w:r w:rsidRPr="00926266">
              <w:rPr>
                <w:sz w:val="18"/>
                <w:lang w:eastAsia="ar-SA"/>
              </w:rPr>
              <w:t>Направление заявителю</w:t>
            </w:r>
          </w:p>
          <w:p w:rsidR="00AD3940" w:rsidRPr="00926266" w:rsidRDefault="00AD3940" w:rsidP="00D21FCD">
            <w:pPr>
              <w:spacing w:after="0"/>
              <w:rPr>
                <w:sz w:val="18"/>
                <w:lang w:eastAsia="ar-SA"/>
              </w:rPr>
            </w:pPr>
            <w:r w:rsidRPr="00926266">
              <w:rPr>
                <w:sz w:val="18"/>
              </w:rPr>
              <w:t>уведомления о мотивированном отказе в предоставлении муниципальной услуги</w:t>
            </w:r>
          </w:p>
          <w:p w:rsidR="00AD3940" w:rsidRPr="00926266" w:rsidRDefault="00AD3940" w:rsidP="00D21FCD">
            <w:pPr>
              <w:spacing w:after="0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AD3940" w:rsidRPr="00926266" w:rsidRDefault="00AD3940" w:rsidP="00D21FCD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заказным письмом с уведомлением о вручении; </w:t>
            </w:r>
          </w:p>
          <w:p w:rsidR="00AD3940" w:rsidRPr="00926266" w:rsidRDefault="00AD3940" w:rsidP="00D21FCD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меступодачи заявления.</w:t>
            </w:r>
          </w:p>
        </w:tc>
        <w:tc>
          <w:tcPr>
            <w:tcW w:w="737" w:type="pct"/>
            <w:vMerge/>
          </w:tcPr>
          <w:p w:rsidR="00AD3940" w:rsidRPr="00926266" w:rsidRDefault="00AD3940" w:rsidP="00D21FCD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AD3940" w:rsidRPr="00926266" w:rsidRDefault="00AD3940" w:rsidP="00D21FCD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AD3940" w:rsidRPr="00926266" w:rsidRDefault="00AD3940" w:rsidP="00D21FC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AD3940" w:rsidRPr="00926266" w:rsidRDefault="00AD3940" w:rsidP="00D21FCD">
            <w:pPr>
              <w:spacing w:after="0"/>
              <w:rPr>
                <w:sz w:val="18"/>
              </w:rPr>
            </w:pPr>
          </w:p>
        </w:tc>
      </w:tr>
    </w:tbl>
    <w:p w:rsidR="00AD3940" w:rsidRPr="00926266" w:rsidRDefault="00AD3940" w:rsidP="00AD3940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1"/>
        <w:gridCol w:w="2298"/>
        <w:gridCol w:w="2011"/>
        <w:gridCol w:w="2155"/>
        <w:gridCol w:w="3382"/>
        <w:gridCol w:w="3647"/>
      </w:tblGrid>
      <w:tr w:rsidR="00AD3940" w:rsidRPr="00926266" w:rsidTr="00D21FCD">
        <w:trPr>
          <w:trHeight w:val="517"/>
        </w:trPr>
        <w:tc>
          <w:tcPr>
            <w:tcW w:w="679" w:type="pct"/>
            <w:vMerge w:val="restar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Способ приёма и регистрации органом, предоставляющим услугу, запроса и иных документов, необходимых для предоставления </w:t>
            </w:r>
            <w:r w:rsidRPr="00926266">
              <w:rPr>
                <w:b/>
                <w:sz w:val="18"/>
              </w:rPr>
              <w:lastRenderedPageBreak/>
              <w:t>«услуги»</w:t>
            </w:r>
          </w:p>
        </w:tc>
        <w:tc>
          <w:tcPr>
            <w:tcW w:w="690" w:type="pct"/>
            <w:vMerge w:val="restar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AD3940" w:rsidRPr="00926266" w:rsidTr="00D21FCD">
        <w:trPr>
          <w:trHeight w:val="517"/>
        </w:trPr>
        <w:tc>
          <w:tcPr>
            <w:tcW w:w="679" w:type="pct"/>
            <w:vMerge/>
          </w:tcPr>
          <w:p w:rsidR="00AD3940" w:rsidRPr="00926266" w:rsidRDefault="00AD3940" w:rsidP="00D21FCD">
            <w:pPr>
              <w:spacing w:after="0"/>
              <w:rPr>
                <w:b/>
                <w:sz w:val="18"/>
              </w:rPr>
            </w:pPr>
          </w:p>
        </w:tc>
        <w:tc>
          <w:tcPr>
            <w:tcW w:w="736" w:type="pct"/>
            <w:vMerge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4" w:type="pct"/>
            <w:vMerge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0" w:type="pct"/>
            <w:vMerge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083" w:type="pct"/>
            <w:vMerge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68" w:type="pct"/>
            <w:vMerge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AD3940" w:rsidRPr="00926266" w:rsidTr="00D21FCD">
        <w:tc>
          <w:tcPr>
            <w:tcW w:w="679" w:type="pc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1</w:t>
            </w:r>
          </w:p>
        </w:tc>
        <w:tc>
          <w:tcPr>
            <w:tcW w:w="736" w:type="pc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644" w:type="pc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690" w:type="pc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1083" w:type="pc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1168" w:type="pct"/>
          </w:tcPr>
          <w:p w:rsidR="00AD3940" w:rsidRPr="00926266" w:rsidRDefault="00AD3940" w:rsidP="00D21FCD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</w:tr>
      <w:tr w:rsidR="00AD3940" w:rsidRPr="00926266" w:rsidTr="00D21FCD">
        <w:tc>
          <w:tcPr>
            <w:tcW w:w="5000" w:type="pct"/>
            <w:gridSpan w:val="6"/>
          </w:tcPr>
          <w:p w:rsidR="00AD3940" w:rsidRPr="00926266" w:rsidRDefault="008B7047" w:rsidP="00D21FCD">
            <w:pPr>
              <w:spacing w:after="0"/>
              <w:jc w:val="center"/>
              <w:rPr>
                <w:sz w:val="18"/>
              </w:rPr>
            </w:pPr>
            <w:r w:rsidRPr="008B7047">
              <w:rPr>
                <w:b/>
                <w:sz w:val="20"/>
                <w:szCs w:val="28"/>
              </w:rPr>
              <w:t>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</w:p>
        </w:tc>
      </w:tr>
      <w:tr w:rsidR="00AD3940" w:rsidRPr="00926266" w:rsidTr="00D21FCD">
        <w:tc>
          <w:tcPr>
            <w:tcW w:w="679" w:type="pct"/>
          </w:tcPr>
          <w:p w:rsidR="00AD3940" w:rsidRPr="00926266" w:rsidRDefault="00AD3940" w:rsidP="00D21FCD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Единый портал государственных и муниципальных услуг (функций); </w:t>
            </w:r>
          </w:p>
          <w:p w:rsidR="00AD3940" w:rsidRPr="00926266" w:rsidRDefault="00AD3940" w:rsidP="00D21FCD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AD3940" w:rsidRPr="00926266" w:rsidRDefault="00AD3940" w:rsidP="00D21FCD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44" w:type="pct"/>
          </w:tcPr>
          <w:p w:rsidR="00AD3940" w:rsidRPr="00926266" w:rsidRDefault="00AD3940" w:rsidP="00D21FCD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AD3940" w:rsidRPr="00926266" w:rsidRDefault="00AD3940" w:rsidP="00D21FCD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  <w:tc>
          <w:tcPr>
            <w:tcW w:w="1083" w:type="pct"/>
          </w:tcPr>
          <w:p w:rsidR="00AD3940" w:rsidRPr="00926266" w:rsidRDefault="00AD3940" w:rsidP="00D21FCD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AD3940" w:rsidRPr="00926266" w:rsidRDefault="00AD3940" w:rsidP="00D21FCD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почта;</w:t>
            </w:r>
          </w:p>
          <w:p w:rsidR="00AD3940" w:rsidRPr="00926266" w:rsidRDefault="00AD3940" w:rsidP="00D21FCD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МФЦ;</w:t>
            </w:r>
          </w:p>
          <w:p w:rsidR="00AD3940" w:rsidRPr="00926266" w:rsidRDefault="00AD3940" w:rsidP="00D21FCD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Единый портал государственных и муниципальных услуг (функций);</w:t>
            </w:r>
          </w:p>
          <w:p w:rsidR="00AD3940" w:rsidRPr="00926266" w:rsidRDefault="00AD3940" w:rsidP="00D21FCD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Портал государственных и муниципальных услуг Воронежской области;</w:t>
            </w:r>
          </w:p>
          <w:p w:rsidR="00AD3940" w:rsidRPr="00926266" w:rsidRDefault="00AD3940" w:rsidP="00D21FCD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 личный прием заявителя.</w:t>
            </w:r>
          </w:p>
        </w:tc>
      </w:tr>
    </w:tbl>
    <w:p w:rsidR="00A067DB" w:rsidRDefault="00A067DB" w:rsidP="000B3666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A067DB" w:rsidRDefault="00A067DB" w:rsidP="00FC70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067DB" w:rsidRDefault="00A067DB" w:rsidP="00FC70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774F5" w:rsidRDefault="001774F5" w:rsidP="00FC70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774F5" w:rsidRDefault="001774F5" w:rsidP="00FC70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774F5" w:rsidRDefault="001774F5" w:rsidP="00FC70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774F5" w:rsidRDefault="001774F5" w:rsidP="00FC70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774F5" w:rsidRDefault="001774F5" w:rsidP="00FC70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774F5" w:rsidRDefault="001774F5" w:rsidP="00FC70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774F5" w:rsidRDefault="001774F5" w:rsidP="00FC70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774F5" w:rsidRDefault="001774F5" w:rsidP="00FC70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774F5" w:rsidRDefault="001774F5" w:rsidP="00FC70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774F5" w:rsidRDefault="001774F5" w:rsidP="00FC70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774F5" w:rsidRDefault="001774F5" w:rsidP="00FC70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774F5" w:rsidRDefault="001774F5" w:rsidP="00FC70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774F5" w:rsidRDefault="001774F5" w:rsidP="00FC70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774F5" w:rsidRDefault="001774F5" w:rsidP="00FC70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774F5" w:rsidRDefault="001774F5" w:rsidP="00FC70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774F5" w:rsidRDefault="001774F5" w:rsidP="00FC70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774F5" w:rsidRDefault="001774F5" w:rsidP="00FC70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774F5" w:rsidRDefault="001774F5" w:rsidP="00FC70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774F5" w:rsidRDefault="001774F5" w:rsidP="00FC70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774F5" w:rsidRDefault="001774F5" w:rsidP="00FC70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774F5" w:rsidRDefault="001774F5" w:rsidP="00FC70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774F5" w:rsidRDefault="001774F5" w:rsidP="00FC70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774F5" w:rsidRDefault="001774F5" w:rsidP="00FC70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774F5" w:rsidRDefault="001774F5" w:rsidP="00FC70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774F5" w:rsidRDefault="001774F5" w:rsidP="00FC70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774F5" w:rsidRDefault="001774F5" w:rsidP="00FC70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774F5" w:rsidRDefault="001774F5" w:rsidP="00FC70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774F5" w:rsidRDefault="001774F5" w:rsidP="00FC70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774F5" w:rsidRDefault="001774F5" w:rsidP="00FC70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774F5" w:rsidRDefault="001774F5" w:rsidP="00FC70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774F5" w:rsidRDefault="001774F5" w:rsidP="00FC70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774F5" w:rsidRDefault="001774F5" w:rsidP="00FC70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1774F5" w:rsidRDefault="001774F5" w:rsidP="00FC70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067DB" w:rsidRDefault="00A067DB" w:rsidP="00A067D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  <w:r w:rsidRPr="00926266">
        <w:rPr>
          <w:sz w:val="18"/>
        </w:rPr>
        <w:lastRenderedPageBreak/>
        <w:t>Приложение 1</w:t>
      </w:r>
      <w:r w:rsidR="004C0AE2">
        <w:rPr>
          <w:sz w:val="18"/>
        </w:rPr>
        <w:br/>
      </w:r>
      <w:r w:rsidRPr="00926266">
        <w:rPr>
          <w:sz w:val="18"/>
        </w:rPr>
        <w:t>к технологической схеме</w:t>
      </w:r>
    </w:p>
    <w:p w:rsidR="004C0AE2" w:rsidRDefault="004C0AE2" w:rsidP="00A067D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</w:p>
    <w:p w:rsidR="00A067DB" w:rsidRDefault="00A067DB" w:rsidP="00FC70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067DB" w:rsidRDefault="00A067DB" w:rsidP="00FC70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A067DB" w:rsidRPr="00A067DB" w:rsidRDefault="00A067DB" w:rsidP="00A067DB">
      <w:pPr>
        <w:autoSpaceDE w:val="0"/>
        <w:autoSpaceDN w:val="0"/>
        <w:adjustRightInd w:val="0"/>
        <w:spacing w:line="240" w:lineRule="auto"/>
        <w:jc w:val="center"/>
        <w:rPr>
          <w:sz w:val="18"/>
          <w:szCs w:val="18"/>
        </w:rPr>
      </w:pPr>
      <w:r w:rsidRPr="00A067DB">
        <w:rPr>
          <w:sz w:val="18"/>
          <w:szCs w:val="18"/>
        </w:rPr>
        <w:t>ФОРМА ЗАЯВЛЕНИЯ</w:t>
      </w:r>
    </w:p>
    <w:p w:rsidR="00A067DB" w:rsidRPr="00A067DB" w:rsidRDefault="00A067DB" w:rsidP="00A067D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309"/>
        <w:gridCol w:w="1134"/>
        <w:gridCol w:w="4820"/>
      </w:tblGrid>
      <w:tr w:rsidR="00A067DB" w:rsidRPr="00A067DB" w:rsidTr="00D21FCD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7DB" w:rsidRPr="00A067DB" w:rsidRDefault="00A067DB" w:rsidP="00A067DB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7DB" w:rsidRPr="00A067DB" w:rsidRDefault="00A067DB" w:rsidP="00A067DB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7DB" w:rsidRPr="00A067DB" w:rsidRDefault="00A067DB" w:rsidP="00A067DB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067DB" w:rsidRPr="00A067DB" w:rsidTr="00D21FCD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067DB" w:rsidRPr="00A067DB" w:rsidRDefault="00A067DB" w:rsidP="00A067D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067DB">
              <w:rPr>
                <w:sz w:val="18"/>
                <w:szCs w:val="18"/>
              </w:rPr>
              <w:t>(регистрационный номер)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7DB" w:rsidRPr="00A067DB" w:rsidRDefault="00A067DB" w:rsidP="00A067DB">
            <w:pPr>
              <w:spacing w:line="240" w:lineRule="auto"/>
              <w:ind w:right="57"/>
              <w:jc w:val="right"/>
              <w:rPr>
                <w:sz w:val="18"/>
                <w:szCs w:val="18"/>
              </w:rPr>
            </w:pPr>
            <w:r w:rsidRPr="00A067DB">
              <w:rPr>
                <w:sz w:val="18"/>
                <w:szCs w:val="18"/>
              </w:rPr>
              <w:t>В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7DB" w:rsidRPr="00A067DB" w:rsidRDefault="00A067DB" w:rsidP="00A067DB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067DB" w:rsidRPr="00A067DB" w:rsidTr="00D21FCD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7DB" w:rsidRPr="00A067DB" w:rsidRDefault="00A067DB" w:rsidP="00A067DB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7DB" w:rsidRPr="00A067DB" w:rsidRDefault="00A067DB" w:rsidP="00A067DB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067DB" w:rsidRPr="00A067DB" w:rsidRDefault="00A067DB" w:rsidP="00A067D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067DB">
              <w:rPr>
                <w:sz w:val="18"/>
                <w:szCs w:val="18"/>
              </w:rPr>
              <w:t>(указать наименование уполномоченного органа)</w:t>
            </w:r>
          </w:p>
        </w:tc>
      </w:tr>
      <w:tr w:rsidR="00A067DB" w:rsidRPr="00A067DB" w:rsidTr="00D21FCD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067DB" w:rsidRPr="00A067DB" w:rsidRDefault="00A067DB" w:rsidP="00A067D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067DB">
              <w:rPr>
                <w:sz w:val="18"/>
                <w:szCs w:val="18"/>
              </w:rPr>
              <w:t>(дата регистрации)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7DB" w:rsidRPr="00A067DB" w:rsidRDefault="00A067DB" w:rsidP="00A067DB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7DB" w:rsidRPr="00A067DB" w:rsidRDefault="00A067DB" w:rsidP="00A067DB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A067DB" w:rsidRPr="00A067DB" w:rsidRDefault="00A067DB" w:rsidP="00A067DB">
      <w:pPr>
        <w:spacing w:before="240" w:after="240" w:line="240" w:lineRule="auto"/>
        <w:jc w:val="center"/>
        <w:rPr>
          <w:b/>
          <w:bCs/>
          <w:sz w:val="18"/>
          <w:szCs w:val="18"/>
        </w:rPr>
      </w:pPr>
      <w:r w:rsidRPr="00A067DB">
        <w:rPr>
          <w:b/>
          <w:bCs/>
          <w:spacing w:val="60"/>
          <w:sz w:val="18"/>
          <w:szCs w:val="18"/>
        </w:rPr>
        <w:t>ЗАЯВЛЕНИЕ</w:t>
      </w:r>
      <w:r w:rsidRPr="00A067DB">
        <w:rPr>
          <w:b/>
          <w:bCs/>
          <w:sz w:val="18"/>
          <w:szCs w:val="18"/>
        </w:rPr>
        <w:br/>
        <w:t>об установлении публичного сервитута в отношении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 и их эксплуатации</w:t>
      </w:r>
    </w:p>
    <w:p w:rsidR="00A067DB" w:rsidRPr="00A067DB" w:rsidRDefault="00A067DB" w:rsidP="00A067DB">
      <w:pPr>
        <w:spacing w:line="240" w:lineRule="auto"/>
        <w:rPr>
          <w:sz w:val="18"/>
          <w:szCs w:val="18"/>
        </w:rPr>
      </w:pPr>
    </w:p>
    <w:p w:rsidR="00A067DB" w:rsidRPr="00A067DB" w:rsidRDefault="00A067DB" w:rsidP="00A067DB">
      <w:pPr>
        <w:pBdr>
          <w:top w:val="single" w:sz="4" w:space="1" w:color="auto"/>
        </w:pBdr>
        <w:spacing w:line="240" w:lineRule="auto"/>
        <w:jc w:val="center"/>
        <w:rPr>
          <w:sz w:val="18"/>
          <w:szCs w:val="18"/>
        </w:rPr>
      </w:pPr>
      <w:r w:rsidRPr="00A067DB">
        <w:rPr>
          <w:sz w:val="18"/>
          <w:szCs w:val="18"/>
        </w:rPr>
        <w:t>(наименование юридического лица или Ф.И.О. индивидуального предпринимателя или физического лица и паспортные данные)</w:t>
      </w:r>
    </w:p>
    <w:p w:rsidR="00A067DB" w:rsidRPr="00A067DB" w:rsidRDefault="00A067DB" w:rsidP="00A067DB">
      <w:pPr>
        <w:spacing w:line="240" w:lineRule="auto"/>
        <w:jc w:val="both"/>
        <w:rPr>
          <w:sz w:val="18"/>
          <w:szCs w:val="18"/>
        </w:rPr>
      </w:pPr>
      <w:r w:rsidRPr="00A067DB">
        <w:rPr>
          <w:sz w:val="18"/>
          <w:szCs w:val="18"/>
        </w:rPr>
        <w:t xml:space="preserve">просит установить публичный сервитут в отношении земельного участка в границах полосы отвода автомобильной дороги  </w:t>
      </w:r>
    </w:p>
    <w:p w:rsidR="00A067DB" w:rsidRPr="00A067DB" w:rsidRDefault="00A067DB" w:rsidP="00A067DB">
      <w:pPr>
        <w:pBdr>
          <w:top w:val="single" w:sz="4" w:space="1" w:color="auto"/>
        </w:pBdr>
        <w:spacing w:line="240" w:lineRule="auto"/>
        <w:ind w:left="3229"/>
        <w:jc w:val="center"/>
        <w:rPr>
          <w:sz w:val="18"/>
          <w:szCs w:val="18"/>
        </w:rPr>
      </w:pPr>
      <w:r w:rsidRPr="00A067DB">
        <w:rPr>
          <w:sz w:val="18"/>
          <w:szCs w:val="18"/>
        </w:rPr>
        <w:t>(указать наименование автомобильной дороги)</w:t>
      </w:r>
    </w:p>
    <w:p w:rsidR="00A067DB" w:rsidRPr="00A067DB" w:rsidRDefault="00A067DB" w:rsidP="00A067DB">
      <w:pPr>
        <w:tabs>
          <w:tab w:val="center" w:pos="4724"/>
          <w:tab w:val="right" w:pos="10205"/>
        </w:tabs>
        <w:spacing w:line="240" w:lineRule="auto"/>
        <w:rPr>
          <w:sz w:val="18"/>
          <w:szCs w:val="18"/>
        </w:rPr>
      </w:pPr>
      <w:r w:rsidRPr="00A067DB">
        <w:rPr>
          <w:sz w:val="18"/>
          <w:szCs w:val="18"/>
        </w:rPr>
        <w:t xml:space="preserve">с кадастровым №  </w:t>
      </w:r>
      <w:r w:rsidRPr="00A067DB">
        <w:rPr>
          <w:sz w:val="18"/>
          <w:szCs w:val="18"/>
        </w:rPr>
        <w:tab/>
      </w:r>
      <w:r w:rsidRPr="00A067DB">
        <w:rPr>
          <w:sz w:val="18"/>
          <w:szCs w:val="18"/>
        </w:rPr>
        <w:tab/>
        <w:t>, находящегося по адресу:</w:t>
      </w:r>
    </w:p>
    <w:p w:rsidR="00A067DB" w:rsidRPr="00A067DB" w:rsidRDefault="00A067DB" w:rsidP="00A067DB">
      <w:pPr>
        <w:pBdr>
          <w:top w:val="single" w:sz="4" w:space="1" w:color="auto"/>
        </w:pBdr>
        <w:spacing w:line="240" w:lineRule="auto"/>
        <w:ind w:left="1928" w:right="2722"/>
        <w:rPr>
          <w:sz w:val="18"/>
          <w:szCs w:val="18"/>
        </w:rPr>
      </w:pPr>
    </w:p>
    <w:p w:rsidR="00A067DB" w:rsidRPr="00A067DB" w:rsidRDefault="00A067DB" w:rsidP="00A067DB">
      <w:pPr>
        <w:spacing w:line="240" w:lineRule="auto"/>
        <w:rPr>
          <w:sz w:val="18"/>
          <w:szCs w:val="18"/>
        </w:rPr>
      </w:pPr>
    </w:p>
    <w:p w:rsidR="00A067DB" w:rsidRPr="00A067DB" w:rsidRDefault="00A067DB" w:rsidP="00A067DB">
      <w:pPr>
        <w:pBdr>
          <w:top w:val="single" w:sz="4" w:space="1" w:color="auto"/>
        </w:pBdr>
        <w:spacing w:line="240" w:lineRule="auto"/>
        <w:jc w:val="center"/>
        <w:rPr>
          <w:sz w:val="18"/>
          <w:szCs w:val="18"/>
        </w:rPr>
      </w:pPr>
      <w:r w:rsidRPr="00A067DB">
        <w:rPr>
          <w:sz w:val="18"/>
          <w:szCs w:val="18"/>
        </w:rPr>
        <w:t>(субъект Российской Федерации, город, поселок, село и др., улица, дом, строение, владение и др., иные адресные ориентиры)</w:t>
      </w:r>
    </w:p>
    <w:p w:rsidR="00A067DB" w:rsidRPr="00A067DB" w:rsidRDefault="00A067DB" w:rsidP="00A067DB">
      <w:pPr>
        <w:tabs>
          <w:tab w:val="right" w:pos="10205"/>
        </w:tabs>
        <w:spacing w:line="240" w:lineRule="auto"/>
        <w:rPr>
          <w:sz w:val="18"/>
          <w:szCs w:val="18"/>
        </w:rPr>
      </w:pPr>
      <w:r w:rsidRPr="00A067DB">
        <w:rPr>
          <w:sz w:val="18"/>
          <w:szCs w:val="18"/>
        </w:rPr>
        <w:tab/>
        <w:t>,</w:t>
      </w:r>
    </w:p>
    <w:p w:rsidR="00A067DB" w:rsidRPr="00A067DB" w:rsidRDefault="00A067DB" w:rsidP="00A067DB">
      <w:pPr>
        <w:pBdr>
          <w:top w:val="single" w:sz="4" w:space="1" w:color="auto"/>
        </w:pBdr>
        <w:spacing w:line="240" w:lineRule="auto"/>
        <w:ind w:right="113"/>
        <w:rPr>
          <w:sz w:val="18"/>
          <w:szCs w:val="18"/>
        </w:rPr>
      </w:pPr>
    </w:p>
    <w:p w:rsidR="00A067DB" w:rsidRPr="00A067DB" w:rsidRDefault="00A067DB" w:rsidP="00A067DB">
      <w:pPr>
        <w:spacing w:line="240" w:lineRule="auto"/>
        <w:rPr>
          <w:sz w:val="18"/>
          <w:szCs w:val="18"/>
        </w:rPr>
      </w:pPr>
      <w:r w:rsidRPr="00A067DB">
        <w:rPr>
          <w:sz w:val="18"/>
          <w:szCs w:val="18"/>
        </w:rPr>
        <w:t xml:space="preserve">(далее – Участок), для использования в целях  </w:t>
      </w:r>
    </w:p>
    <w:p w:rsidR="00A067DB" w:rsidRPr="00A067DB" w:rsidRDefault="00A067DB" w:rsidP="00A067DB">
      <w:pPr>
        <w:pBdr>
          <w:top w:val="single" w:sz="4" w:space="1" w:color="auto"/>
        </w:pBdr>
        <w:spacing w:line="240" w:lineRule="auto"/>
        <w:ind w:left="4791"/>
        <w:jc w:val="center"/>
        <w:rPr>
          <w:sz w:val="18"/>
          <w:szCs w:val="18"/>
        </w:rPr>
      </w:pPr>
      <w:r w:rsidRPr="00A067DB">
        <w:rPr>
          <w:sz w:val="18"/>
          <w:szCs w:val="18"/>
        </w:rPr>
        <w:t>(вид разрешенного использования)</w:t>
      </w:r>
    </w:p>
    <w:p w:rsidR="00A067DB" w:rsidRPr="00A067DB" w:rsidRDefault="00A067DB" w:rsidP="00A067DB">
      <w:pPr>
        <w:spacing w:line="240" w:lineRule="auto"/>
        <w:jc w:val="both"/>
        <w:rPr>
          <w:sz w:val="18"/>
          <w:szCs w:val="18"/>
        </w:rPr>
      </w:pPr>
      <w:r w:rsidRPr="00A067DB">
        <w:rPr>
          <w:sz w:val="18"/>
          <w:szCs w:val="18"/>
        </w:rPr>
        <w:t>в границах, указанных в кадастровой карте (плане) Участка, на срок действия</w:t>
      </w:r>
      <w:r w:rsidRPr="00A067DB">
        <w:rPr>
          <w:sz w:val="18"/>
          <w:szCs w:val="18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"/>
        <w:gridCol w:w="3119"/>
        <w:gridCol w:w="482"/>
        <w:gridCol w:w="3119"/>
        <w:gridCol w:w="284"/>
      </w:tblGrid>
      <w:tr w:rsidR="00A067DB" w:rsidRPr="00A067DB" w:rsidTr="00D21FCD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7DB" w:rsidRPr="00A067DB" w:rsidRDefault="00A067DB" w:rsidP="00A067DB">
            <w:pPr>
              <w:spacing w:line="240" w:lineRule="auto"/>
              <w:rPr>
                <w:sz w:val="18"/>
                <w:szCs w:val="18"/>
              </w:rPr>
            </w:pPr>
            <w:r w:rsidRPr="00A067DB">
              <w:rPr>
                <w:sz w:val="18"/>
                <w:szCs w:val="18"/>
              </w:rPr>
              <w:lastRenderedPageBreak/>
              <w:t>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7DB" w:rsidRPr="00A067DB" w:rsidRDefault="00A067DB" w:rsidP="00A067DB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7DB" w:rsidRPr="00A067DB" w:rsidRDefault="00A067DB" w:rsidP="00A067D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067DB">
              <w:rPr>
                <w:sz w:val="18"/>
                <w:szCs w:val="18"/>
              </w:rPr>
              <w:t>по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7DB" w:rsidRPr="00A067DB" w:rsidRDefault="00A067DB" w:rsidP="00A067DB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7DB" w:rsidRPr="00A067DB" w:rsidRDefault="00A067DB" w:rsidP="00A067DB">
            <w:pPr>
              <w:spacing w:line="240" w:lineRule="auto"/>
              <w:rPr>
                <w:sz w:val="18"/>
                <w:szCs w:val="18"/>
              </w:rPr>
            </w:pPr>
            <w:r w:rsidRPr="00A067DB">
              <w:rPr>
                <w:sz w:val="18"/>
                <w:szCs w:val="18"/>
              </w:rPr>
              <w:t>.</w:t>
            </w:r>
          </w:p>
        </w:tc>
      </w:tr>
    </w:tbl>
    <w:p w:rsidR="00A067DB" w:rsidRPr="00A067DB" w:rsidRDefault="00A067DB" w:rsidP="00A067DB">
      <w:pPr>
        <w:spacing w:before="120" w:line="240" w:lineRule="auto"/>
        <w:jc w:val="both"/>
        <w:rPr>
          <w:sz w:val="18"/>
          <w:szCs w:val="18"/>
        </w:rPr>
      </w:pPr>
      <w:r w:rsidRPr="00A067DB">
        <w:rPr>
          <w:sz w:val="18"/>
          <w:szCs w:val="18"/>
        </w:rPr>
        <w:t xml:space="preserve">Местонахождение заявителя  </w:t>
      </w:r>
    </w:p>
    <w:p w:rsidR="00A067DB" w:rsidRPr="00A067DB" w:rsidRDefault="00A067DB" w:rsidP="00A067DB">
      <w:pPr>
        <w:pBdr>
          <w:top w:val="single" w:sz="4" w:space="1" w:color="auto"/>
        </w:pBdr>
        <w:spacing w:line="240" w:lineRule="auto"/>
        <w:ind w:left="3061"/>
        <w:jc w:val="center"/>
        <w:rPr>
          <w:sz w:val="18"/>
          <w:szCs w:val="18"/>
        </w:rPr>
      </w:pPr>
      <w:r w:rsidRPr="00A067DB">
        <w:rPr>
          <w:sz w:val="18"/>
          <w:szCs w:val="18"/>
        </w:rPr>
        <w:t>(индекс, юридический адрес или адрес места жительства заявителя)</w:t>
      </w:r>
    </w:p>
    <w:p w:rsidR="00A067DB" w:rsidRPr="00A067DB" w:rsidRDefault="00A067DB" w:rsidP="00A067DB">
      <w:pPr>
        <w:spacing w:line="240" w:lineRule="auto"/>
        <w:rPr>
          <w:sz w:val="18"/>
          <w:szCs w:val="18"/>
        </w:rPr>
      </w:pPr>
    </w:p>
    <w:p w:rsidR="00A067DB" w:rsidRPr="00A067DB" w:rsidRDefault="00A067DB" w:rsidP="00A067DB">
      <w:pPr>
        <w:pBdr>
          <w:top w:val="single" w:sz="4" w:space="1" w:color="auto"/>
        </w:pBdr>
        <w:spacing w:line="240" w:lineRule="auto"/>
        <w:jc w:val="center"/>
        <w:rPr>
          <w:sz w:val="18"/>
          <w:szCs w:val="18"/>
        </w:rPr>
      </w:pPr>
      <w:r w:rsidRPr="00A067DB">
        <w:rPr>
          <w:sz w:val="18"/>
          <w:szCs w:val="18"/>
        </w:rPr>
        <w:t>(индекс, почтовый адрес заявителя)</w:t>
      </w:r>
    </w:p>
    <w:p w:rsidR="00A067DB" w:rsidRPr="00A067DB" w:rsidRDefault="00A067DB" w:rsidP="00A067DB">
      <w:pPr>
        <w:spacing w:before="120" w:line="240" w:lineRule="auto"/>
        <w:rPr>
          <w:sz w:val="18"/>
          <w:szCs w:val="18"/>
        </w:rPr>
      </w:pPr>
      <w:r w:rsidRPr="00A067DB">
        <w:rPr>
          <w:sz w:val="18"/>
          <w:szCs w:val="18"/>
        </w:rPr>
        <w:t xml:space="preserve">Телефон и факс (с указанием кода города)  </w:t>
      </w:r>
    </w:p>
    <w:p w:rsidR="00A067DB" w:rsidRPr="00A067DB" w:rsidRDefault="00A067DB" w:rsidP="00A067DB">
      <w:pPr>
        <w:pBdr>
          <w:top w:val="single" w:sz="4" w:space="1" w:color="auto"/>
        </w:pBdr>
        <w:spacing w:after="120" w:line="240" w:lineRule="auto"/>
        <w:ind w:left="4457"/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52"/>
        <w:gridCol w:w="4366"/>
        <w:gridCol w:w="879"/>
        <w:gridCol w:w="4366"/>
      </w:tblGrid>
      <w:tr w:rsidR="00A067DB" w:rsidRPr="00A067DB" w:rsidTr="00D21FCD"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7DB" w:rsidRPr="00A067DB" w:rsidRDefault="00A067DB" w:rsidP="00A067DB">
            <w:pPr>
              <w:spacing w:line="240" w:lineRule="auto"/>
              <w:rPr>
                <w:sz w:val="18"/>
                <w:szCs w:val="18"/>
              </w:rPr>
            </w:pPr>
            <w:r w:rsidRPr="00A067DB">
              <w:rPr>
                <w:sz w:val="18"/>
                <w:szCs w:val="18"/>
              </w:rPr>
              <w:t>ИНН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7DB" w:rsidRPr="00A067DB" w:rsidRDefault="00A067DB" w:rsidP="00A067DB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7DB" w:rsidRPr="00A067DB" w:rsidRDefault="00A067DB" w:rsidP="00A067D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067DB">
              <w:rPr>
                <w:sz w:val="18"/>
                <w:szCs w:val="18"/>
              </w:rPr>
              <w:t>ОГРН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7DB" w:rsidRPr="00A067DB" w:rsidRDefault="00A067DB" w:rsidP="00A067DB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A067DB" w:rsidRPr="00A067DB" w:rsidRDefault="00A067DB" w:rsidP="00A067DB">
      <w:pPr>
        <w:spacing w:line="240" w:lineRule="auto"/>
        <w:rPr>
          <w:sz w:val="18"/>
          <w:szCs w:val="18"/>
        </w:rPr>
      </w:pPr>
    </w:p>
    <w:p w:rsidR="00A067DB" w:rsidRPr="00A067DB" w:rsidRDefault="00A067DB" w:rsidP="00A067DB">
      <w:pPr>
        <w:pBdr>
          <w:top w:val="single" w:sz="4" w:space="1" w:color="auto"/>
        </w:pBdr>
        <w:spacing w:line="240" w:lineRule="auto"/>
        <w:jc w:val="center"/>
        <w:rPr>
          <w:sz w:val="18"/>
          <w:szCs w:val="18"/>
        </w:rPr>
      </w:pPr>
      <w:r w:rsidRPr="00A067DB">
        <w:rPr>
          <w:sz w:val="18"/>
          <w:szCs w:val="18"/>
        </w:rPr>
        <w:t>(дополнительная информация, указываемая заявителем при подаче заявления)</w:t>
      </w:r>
    </w:p>
    <w:p w:rsidR="00A067DB" w:rsidRPr="00A067DB" w:rsidRDefault="00A067DB" w:rsidP="00A067DB">
      <w:pPr>
        <w:spacing w:before="60" w:line="240" w:lineRule="auto"/>
        <w:jc w:val="both"/>
        <w:rPr>
          <w:sz w:val="18"/>
          <w:szCs w:val="18"/>
        </w:rPr>
      </w:pPr>
      <w:r w:rsidRPr="00A067DB">
        <w:rPr>
          <w:sz w:val="18"/>
          <w:szCs w:val="18"/>
        </w:rPr>
        <w:t>Необходимые документы к заявлению прилагаются. Заявитель подтверждает подлинность и достоверность представленных сведений и документов.</w:t>
      </w:r>
    </w:p>
    <w:p w:rsidR="00A067DB" w:rsidRPr="00A067DB" w:rsidRDefault="00A067DB" w:rsidP="00A067DB">
      <w:pPr>
        <w:spacing w:before="120" w:line="240" w:lineRule="auto"/>
        <w:rPr>
          <w:sz w:val="18"/>
          <w:szCs w:val="18"/>
        </w:rPr>
      </w:pPr>
      <w:r w:rsidRPr="00A067DB">
        <w:rPr>
          <w:sz w:val="18"/>
          <w:szCs w:val="18"/>
        </w:rPr>
        <w:t xml:space="preserve">Копию принятого решения прошу направить по адресу:  </w:t>
      </w:r>
    </w:p>
    <w:p w:rsidR="00A067DB" w:rsidRPr="00A067DB" w:rsidRDefault="00A067DB" w:rsidP="00A067DB">
      <w:pPr>
        <w:pBdr>
          <w:top w:val="single" w:sz="4" w:space="1" w:color="auto"/>
        </w:pBdr>
        <w:spacing w:line="240" w:lineRule="auto"/>
        <w:ind w:left="5812"/>
        <w:jc w:val="center"/>
        <w:rPr>
          <w:sz w:val="18"/>
          <w:szCs w:val="18"/>
        </w:rPr>
      </w:pPr>
      <w:r w:rsidRPr="00A067DB">
        <w:rPr>
          <w:sz w:val="18"/>
          <w:szCs w:val="18"/>
        </w:rPr>
        <w:t>(почтовый адрес заявителя)</w:t>
      </w:r>
    </w:p>
    <w:p w:rsidR="00A067DB" w:rsidRPr="00A067DB" w:rsidRDefault="00A067DB" w:rsidP="00A067DB">
      <w:pPr>
        <w:spacing w:line="240" w:lineRule="auto"/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162"/>
        <w:gridCol w:w="9101"/>
      </w:tblGrid>
      <w:tr w:rsidR="00A067DB" w:rsidRPr="00A067DB" w:rsidTr="00D21FCD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7DB" w:rsidRPr="00A067DB" w:rsidRDefault="00A067DB" w:rsidP="00A067DB">
            <w:pPr>
              <w:spacing w:line="240" w:lineRule="auto"/>
              <w:rPr>
                <w:sz w:val="18"/>
                <w:szCs w:val="18"/>
              </w:rPr>
            </w:pPr>
            <w:r w:rsidRPr="00A067DB">
              <w:rPr>
                <w:sz w:val="18"/>
                <w:szCs w:val="18"/>
              </w:rPr>
              <w:t>Заявитель</w:t>
            </w: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7DB" w:rsidRPr="00A067DB" w:rsidRDefault="00A067DB" w:rsidP="00A067DB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A067DB" w:rsidRPr="00A067DB" w:rsidTr="00D21FCD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A067DB" w:rsidRPr="00A067DB" w:rsidRDefault="00A067DB" w:rsidP="00A067DB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nil"/>
              <w:right w:val="nil"/>
            </w:tcBorders>
          </w:tcPr>
          <w:p w:rsidR="00A067DB" w:rsidRPr="00A067DB" w:rsidRDefault="00A067DB" w:rsidP="00A067D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067DB">
              <w:rPr>
                <w:sz w:val="18"/>
                <w:szCs w:val="18"/>
              </w:rPr>
              <w:t>(должность, Ф.И.О., подпись)</w:t>
            </w:r>
          </w:p>
        </w:tc>
      </w:tr>
    </w:tbl>
    <w:p w:rsidR="00A067DB" w:rsidRPr="00A067DB" w:rsidRDefault="00A067DB" w:rsidP="00A067DB">
      <w:pPr>
        <w:spacing w:line="240" w:lineRule="auto"/>
        <w:ind w:left="8789"/>
        <w:rPr>
          <w:sz w:val="18"/>
          <w:szCs w:val="18"/>
        </w:rPr>
      </w:pPr>
      <w:r w:rsidRPr="00A067DB">
        <w:rPr>
          <w:sz w:val="18"/>
          <w:szCs w:val="18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701"/>
        <w:gridCol w:w="397"/>
        <w:gridCol w:w="369"/>
        <w:gridCol w:w="397"/>
      </w:tblGrid>
      <w:tr w:rsidR="00A067DB" w:rsidRPr="00A067DB" w:rsidTr="00D21FCD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7DB" w:rsidRPr="00A067DB" w:rsidRDefault="00A067DB" w:rsidP="00A067DB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067DB">
              <w:rPr>
                <w:sz w:val="18"/>
                <w:szCs w:val="1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7DB" w:rsidRPr="00A067DB" w:rsidRDefault="00A067DB" w:rsidP="00A067DB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7DB" w:rsidRPr="00A067DB" w:rsidRDefault="00A067DB" w:rsidP="00A067DB">
            <w:pPr>
              <w:spacing w:line="240" w:lineRule="auto"/>
              <w:rPr>
                <w:sz w:val="18"/>
                <w:szCs w:val="18"/>
              </w:rPr>
            </w:pPr>
            <w:r w:rsidRPr="00A067DB">
              <w:rPr>
                <w:sz w:val="18"/>
                <w:szCs w:val="18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7DB" w:rsidRPr="00A067DB" w:rsidRDefault="00A067DB" w:rsidP="00A067DB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7DB" w:rsidRPr="00A067DB" w:rsidRDefault="00A067DB" w:rsidP="00A067DB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A067DB">
              <w:rPr>
                <w:sz w:val="18"/>
                <w:szCs w:val="1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7DB" w:rsidRPr="00A067DB" w:rsidRDefault="00A067DB" w:rsidP="00A067DB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7DB" w:rsidRPr="00A067DB" w:rsidRDefault="00A067DB" w:rsidP="00A067DB">
            <w:pPr>
              <w:spacing w:line="240" w:lineRule="auto"/>
              <w:ind w:left="57"/>
              <w:rPr>
                <w:sz w:val="18"/>
                <w:szCs w:val="18"/>
              </w:rPr>
            </w:pPr>
            <w:r w:rsidRPr="00A067DB">
              <w:rPr>
                <w:sz w:val="18"/>
                <w:szCs w:val="18"/>
              </w:rPr>
              <w:t>г.</w:t>
            </w:r>
          </w:p>
        </w:tc>
      </w:tr>
    </w:tbl>
    <w:p w:rsidR="00A067DB" w:rsidRDefault="00A067DB" w:rsidP="00A067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18"/>
        </w:rPr>
      </w:pPr>
    </w:p>
    <w:p w:rsidR="00A067DB" w:rsidRDefault="00A067DB" w:rsidP="00A067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18"/>
        </w:rPr>
      </w:pPr>
    </w:p>
    <w:p w:rsidR="00A067DB" w:rsidRDefault="00A067DB" w:rsidP="00A067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18"/>
        </w:rPr>
      </w:pPr>
    </w:p>
    <w:p w:rsidR="00A067DB" w:rsidRDefault="00A067DB" w:rsidP="00A067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18"/>
        </w:rPr>
      </w:pPr>
    </w:p>
    <w:p w:rsidR="00A067DB" w:rsidRDefault="00A067DB" w:rsidP="00A067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18"/>
        </w:rPr>
      </w:pPr>
    </w:p>
    <w:sectPr w:rsidR="00A067DB" w:rsidSect="00A54865">
      <w:headerReference w:type="even" r:id="rId8"/>
      <w:head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390" w:rsidRDefault="003F0390" w:rsidP="001756F6">
      <w:pPr>
        <w:spacing w:after="0" w:line="240" w:lineRule="auto"/>
      </w:pPr>
      <w:r>
        <w:separator/>
      </w:r>
    </w:p>
  </w:endnote>
  <w:endnote w:type="continuationSeparator" w:id="0">
    <w:p w:rsidR="003F0390" w:rsidRDefault="003F0390" w:rsidP="00175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enQuanYi Zen Hei Sharp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390" w:rsidRDefault="003F0390" w:rsidP="001756F6">
      <w:pPr>
        <w:spacing w:after="0" w:line="240" w:lineRule="auto"/>
      </w:pPr>
      <w:r>
        <w:separator/>
      </w:r>
    </w:p>
  </w:footnote>
  <w:footnote w:type="continuationSeparator" w:id="0">
    <w:p w:rsidR="003F0390" w:rsidRDefault="003F0390" w:rsidP="00175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4E7" w:rsidRDefault="004814E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4E7" w:rsidRDefault="004814E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multilevel"/>
    <w:tmpl w:val="00000005"/>
    <w:name w:val="RTF_Num 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firstLine="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4.%1."/>
      <w:lvlJc w:val="left"/>
      <w:pPr>
        <w:tabs>
          <w:tab w:val="num" w:pos="3060"/>
        </w:tabs>
        <w:ind w:left="3060" w:hanging="360"/>
      </w:pPr>
      <w:rPr>
        <w:rFonts w:cs="Times New Roman"/>
        <w:color w:val="auto"/>
      </w:rPr>
    </w:lvl>
    <w:lvl w:ilvl="1">
      <w:start w:val="3"/>
      <w:numFmt w:val="decimal"/>
      <w:lvlText w:val="4.%2."/>
      <w:lvlJc w:val="left"/>
      <w:pPr>
        <w:tabs>
          <w:tab w:val="num" w:pos="2160"/>
        </w:tabs>
        <w:ind w:left="2160" w:hanging="360"/>
      </w:pPr>
      <w:rPr>
        <w:rFonts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RTF_Num 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cs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cs="Symbol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>
      <w:start w:val="1"/>
      <w:numFmt w:val="decimal"/>
      <w:lvlText w:val="%4."/>
      <w:lvlJc w:val="right"/>
      <w:pPr>
        <w:tabs>
          <w:tab w:val="num" w:pos="3360"/>
        </w:tabs>
        <w:ind w:left="3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8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0D"/>
    <w:multiLevelType w:val="singleLevel"/>
    <w:tmpl w:val="0000000D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74" w:hanging="360"/>
      </w:pPr>
    </w:lvl>
  </w:abstractNum>
  <w:abstractNum w:abstractNumId="12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1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1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4"/>
  </w:num>
  <w:num w:numId="3">
    <w:abstractNumId w:val="45"/>
  </w:num>
  <w:num w:numId="4">
    <w:abstractNumId w:val="16"/>
  </w:num>
  <w:num w:numId="5">
    <w:abstractNumId w:val="23"/>
  </w:num>
  <w:num w:numId="6">
    <w:abstractNumId w:val="18"/>
  </w:num>
  <w:num w:numId="7">
    <w:abstractNumId w:val="36"/>
  </w:num>
  <w:num w:numId="8">
    <w:abstractNumId w:val="31"/>
  </w:num>
  <w:num w:numId="9">
    <w:abstractNumId w:val="20"/>
  </w:num>
  <w:num w:numId="10">
    <w:abstractNumId w:val="38"/>
  </w:num>
  <w:num w:numId="11">
    <w:abstractNumId w:val="0"/>
  </w:num>
  <w:num w:numId="12">
    <w:abstractNumId w:val="1"/>
  </w:num>
  <w:num w:numId="13">
    <w:abstractNumId w:val="8"/>
  </w:num>
  <w:num w:numId="14">
    <w:abstractNumId w:val="3"/>
  </w:num>
  <w:num w:numId="15">
    <w:abstractNumId w:val="10"/>
  </w:num>
  <w:num w:numId="16">
    <w:abstractNumId w:val="2"/>
  </w:num>
  <w:num w:numId="17">
    <w:abstractNumId w:val="35"/>
  </w:num>
  <w:num w:numId="18">
    <w:abstractNumId w:val="32"/>
  </w:num>
  <w:num w:numId="19">
    <w:abstractNumId w:val="12"/>
  </w:num>
  <w:num w:numId="20">
    <w:abstractNumId w:val="43"/>
  </w:num>
  <w:num w:numId="2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4"/>
  </w:num>
  <w:num w:numId="26">
    <w:abstractNumId w:val="37"/>
  </w:num>
  <w:num w:numId="27">
    <w:abstractNumId w:val="21"/>
  </w:num>
  <w:num w:numId="28">
    <w:abstractNumId w:val="39"/>
  </w:num>
  <w:num w:numId="29">
    <w:abstractNumId w:val="25"/>
  </w:num>
  <w:num w:numId="30">
    <w:abstractNumId w:val="40"/>
  </w:num>
  <w:num w:numId="31">
    <w:abstractNumId w:val="29"/>
  </w:num>
  <w:num w:numId="32">
    <w:abstractNumId w:val="15"/>
  </w:num>
  <w:num w:numId="33">
    <w:abstractNumId w:val="44"/>
  </w:num>
  <w:num w:numId="34">
    <w:abstractNumId w:val="19"/>
  </w:num>
  <w:num w:numId="35">
    <w:abstractNumId w:val="46"/>
  </w:num>
  <w:num w:numId="36">
    <w:abstractNumId w:val="41"/>
  </w:num>
  <w:num w:numId="37">
    <w:abstractNumId w:val="17"/>
  </w:num>
  <w:num w:numId="38">
    <w:abstractNumId w:val="30"/>
  </w:num>
  <w:num w:numId="39">
    <w:abstractNumId w:val="33"/>
  </w:num>
  <w:num w:numId="40">
    <w:abstractNumId w:val="22"/>
  </w:num>
  <w:num w:numId="41">
    <w:abstractNumId w:val="28"/>
  </w:num>
  <w:num w:numId="42">
    <w:abstractNumId w:val="2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2D5476"/>
    <w:rsid w:val="00003AE1"/>
    <w:rsid w:val="00004BFF"/>
    <w:rsid w:val="0000779A"/>
    <w:rsid w:val="0001158E"/>
    <w:rsid w:val="0001239F"/>
    <w:rsid w:val="000129BE"/>
    <w:rsid w:val="00012C87"/>
    <w:rsid w:val="00014A1C"/>
    <w:rsid w:val="00016DB1"/>
    <w:rsid w:val="0002295C"/>
    <w:rsid w:val="0003446A"/>
    <w:rsid w:val="00041423"/>
    <w:rsid w:val="0004377B"/>
    <w:rsid w:val="00045112"/>
    <w:rsid w:val="00047694"/>
    <w:rsid w:val="00054F6F"/>
    <w:rsid w:val="000552D3"/>
    <w:rsid w:val="0005555F"/>
    <w:rsid w:val="00056908"/>
    <w:rsid w:val="000573B3"/>
    <w:rsid w:val="00063D49"/>
    <w:rsid w:val="00064066"/>
    <w:rsid w:val="0006564B"/>
    <w:rsid w:val="000661B3"/>
    <w:rsid w:val="00071202"/>
    <w:rsid w:val="00073E01"/>
    <w:rsid w:val="00075A3E"/>
    <w:rsid w:val="000777A1"/>
    <w:rsid w:val="0008155F"/>
    <w:rsid w:val="000816DF"/>
    <w:rsid w:val="00085872"/>
    <w:rsid w:val="00085E99"/>
    <w:rsid w:val="00086B9D"/>
    <w:rsid w:val="00087CC8"/>
    <w:rsid w:val="000975EB"/>
    <w:rsid w:val="000A2B62"/>
    <w:rsid w:val="000A2F98"/>
    <w:rsid w:val="000A5B57"/>
    <w:rsid w:val="000A5C24"/>
    <w:rsid w:val="000B0FF0"/>
    <w:rsid w:val="000B2B31"/>
    <w:rsid w:val="000B2C20"/>
    <w:rsid w:val="000B3666"/>
    <w:rsid w:val="000B6A2F"/>
    <w:rsid w:val="000C0B18"/>
    <w:rsid w:val="000C1DB5"/>
    <w:rsid w:val="000C4DAD"/>
    <w:rsid w:val="000C4F86"/>
    <w:rsid w:val="000C5169"/>
    <w:rsid w:val="000C5269"/>
    <w:rsid w:val="000D1289"/>
    <w:rsid w:val="000D2FF6"/>
    <w:rsid w:val="000D4487"/>
    <w:rsid w:val="000D7889"/>
    <w:rsid w:val="000E2176"/>
    <w:rsid w:val="000E4D43"/>
    <w:rsid w:val="000E733A"/>
    <w:rsid w:val="000F1D5A"/>
    <w:rsid w:val="000F513C"/>
    <w:rsid w:val="000F5783"/>
    <w:rsid w:val="000F7161"/>
    <w:rsid w:val="00104CE2"/>
    <w:rsid w:val="001136D4"/>
    <w:rsid w:val="00117F2F"/>
    <w:rsid w:val="0012063D"/>
    <w:rsid w:val="001211D6"/>
    <w:rsid w:val="001270D0"/>
    <w:rsid w:val="00130EEA"/>
    <w:rsid w:val="00131BFB"/>
    <w:rsid w:val="00132416"/>
    <w:rsid w:val="00132FC7"/>
    <w:rsid w:val="00142EE3"/>
    <w:rsid w:val="001509B9"/>
    <w:rsid w:val="00163681"/>
    <w:rsid w:val="00166FFE"/>
    <w:rsid w:val="00170C55"/>
    <w:rsid w:val="00171A0C"/>
    <w:rsid w:val="001756F6"/>
    <w:rsid w:val="001774F5"/>
    <w:rsid w:val="0018116C"/>
    <w:rsid w:val="00184604"/>
    <w:rsid w:val="00186EFE"/>
    <w:rsid w:val="0019307A"/>
    <w:rsid w:val="001B2AEB"/>
    <w:rsid w:val="001B657D"/>
    <w:rsid w:val="001B7187"/>
    <w:rsid w:val="001C0324"/>
    <w:rsid w:val="001C2A64"/>
    <w:rsid w:val="001C5A80"/>
    <w:rsid w:val="001C5D9A"/>
    <w:rsid w:val="001C7820"/>
    <w:rsid w:val="001D00EA"/>
    <w:rsid w:val="001D0C12"/>
    <w:rsid w:val="001D5F58"/>
    <w:rsid w:val="001E3B70"/>
    <w:rsid w:val="001E479A"/>
    <w:rsid w:val="001E5CF9"/>
    <w:rsid w:val="001E6EB8"/>
    <w:rsid w:val="001F4407"/>
    <w:rsid w:val="001F4EA4"/>
    <w:rsid w:val="001F654A"/>
    <w:rsid w:val="001F73E3"/>
    <w:rsid w:val="002014A3"/>
    <w:rsid w:val="00203ECE"/>
    <w:rsid w:val="0020424B"/>
    <w:rsid w:val="00210B7C"/>
    <w:rsid w:val="002115CA"/>
    <w:rsid w:val="00212C5F"/>
    <w:rsid w:val="00213520"/>
    <w:rsid w:val="00215F78"/>
    <w:rsid w:val="00216AFB"/>
    <w:rsid w:val="002224FC"/>
    <w:rsid w:val="00222E3C"/>
    <w:rsid w:val="00225561"/>
    <w:rsid w:val="00225B77"/>
    <w:rsid w:val="002338B5"/>
    <w:rsid w:val="0023466D"/>
    <w:rsid w:val="002404BC"/>
    <w:rsid w:val="002409A2"/>
    <w:rsid w:val="00243268"/>
    <w:rsid w:val="00244405"/>
    <w:rsid w:val="002445C9"/>
    <w:rsid w:val="00244635"/>
    <w:rsid w:val="00247DB7"/>
    <w:rsid w:val="0025127A"/>
    <w:rsid w:val="002567BC"/>
    <w:rsid w:val="00264F2A"/>
    <w:rsid w:val="00265DD2"/>
    <w:rsid w:val="0026726F"/>
    <w:rsid w:val="0027170C"/>
    <w:rsid w:val="002841C3"/>
    <w:rsid w:val="002908F6"/>
    <w:rsid w:val="00291A55"/>
    <w:rsid w:val="002A2DFC"/>
    <w:rsid w:val="002A44C4"/>
    <w:rsid w:val="002A4565"/>
    <w:rsid w:val="002A5BF5"/>
    <w:rsid w:val="002A7D95"/>
    <w:rsid w:val="002B0233"/>
    <w:rsid w:val="002B1FDC"/>
    <w:rsid w:val="002B4185"/>
    <w:rsid w:val="002B4B03"/>
    <w:rsid w:val="002B5C15"/>
    <w:rsid w:val="002B7FC0"/>
    <w:rsid w:val="002D1C65"/>
    <w:rsid w:val="002D4586"/>
    <w:rsid w:val="002D5476"/>
    <w:rsid w:val="002E159B"/>
    <w:rsid w:val="002E1EBD"/>
    <w:rsid w:val="002F07E4"/>
    <w:rsid w:val="002F2883"/>
    <w:rsid w:val="002F5C0A"/>
    <w:rsid w:val="002F662E"/>
    <w:rsid w:val="0030516C"/>
    <w:rsid w:val="003054B9"/>
    <w:rsid w:val="003059D1"/>
    <w:rsid w:val="00305CCB"/>
    <w:rsid w:val="00324989"/>
    <w:rsid w:val="003301D7"/>
    <w:rsid w:val="00330902"/>
    <w:rsid w:val="00334649"/>
    <w:rsid w:val="00337F77"/>
    <w:rsid w:val="00344A7E"/>
    <w:rsid w:val="00346F89"/>
    <w:rsid w:val="00353FD2"/>
    <w:rsid w:val="003546D4"/>
    <w:rsid w:val="00357AEB"/>
    <w:rsid w:val="00363C0C"/>
    <w:rsid w:val="00365F3F"/>
    <w:rsid w:val="00366139"/>
    <w:rsid w:val="003733F6"/>
    <w:rsid w:val="00375E1D"/>
    <w:rsid w:val="003800C5"/>
    <w:rsid w:val="0038085C"/>
    <w:rsid w:val="00385D58"/>
    <w:rsid w:val="0039044C"/>
    <w:rsid w:val="003A68FF"/>
    <w:rsid w:val="003A7275"/>
    <w:rsid w:val="003B3550"/>
    <w:rsid w:val="003B4A7B"/>
    <w:rsid w:val="003B66E0"/>
    <w:rsid w:val="003B70FE"/>
    <w:rsid w:val="003C18C6"/>
    <w:rsid w:val="003C2222"/>
    <w:rsid w:val="003C2FFE"/>
    <w:rsid w:val="003C5DFE"/>
    <w:rsid w:val="003D2AA4"/>
    <w:rsid w:val="003D32B8"/>
    <w:rsid w:val="003E59AD"/>
    <w:rsid w:val="003E7C5D"/>
    <w:rsid w:val="003F0390"/>
    <w:rsid w:val="003F04D0"/>
    <w:rsid w:val="003F07D0"/>
    <w:rsid w:val="00400B72"/>
    <w:rsid w:val="00403283"/>
    <w:rsid w:val="00403612"/>
    <w:rsid w:val="00405E42"/>
    <w:rsid w:val="0041186B"/>
    <w:rsid w:val="004128AF"/>
    <w:rsid w:val="00413385"/>
    <w:rsid w:val="0042278C"/>
    <w:rsid w:val="00425488"/>
    <w:rsid w:val="00434670"/>
    <w:rsid w:val="00434F8D"/>
    <w:rsid w:val="00440C6B"/>
    <w:rsid w:val="00442A38"/>
    <w:rsid w:val="0044454D"/>
    <w:rsid w:val="00444FD4"/>
    <w:rsid w:val="00445E4C"/>
    <w:rsid w:val="004467D4"/>
    <w:rsid w:val="00450470"/>
    <w:rsid w:val="004538CB"/>
    <w:rsid w:val="0045553F"/>
    <w:rsid w:val="0045727F"/>
    <w:rsid w:val="004705AB"/>
    <w:rsid w:val="00474A8F"/>
    <w:rsid w:val="004814E7"/>
    <w:rsid w:val="00482197"/>
    <w:rsid w:val="00482681"/>
    <w:rsid w:val="004826B8"/>
    <w:rsid w:val="0048636B"/>
    <w:rsid w:val="004872AD"/>
    <w:rsid w:val="0049031B"/>
    <w:rsid w:val="004958A7"/>
    <w:rsid w:val="00496F84"/>
    <w:rsid w:val="004A0557"/>
    <w:rsid w:val="004A54AE"/>
    <w:rsid w:val="004A722C"/>
    <w:rsid w:val="004B004D"/>
    <w:rsid w:val="004B6A91"/>
    <w:rsid w:val="004C0AE2"/>
    <w:rsid w:val="004C1158"/>
    <w:rsid w:val="004C4F72"/>
    <w:rsid w:val="004C7CF2"/>
    <w:rsid w:val="004D571B"/>
    <w:rsid w:val="004E5FB6"/>
    <w:rsid w:val="004F2859"/>
    <w:rsid w:val="004F29DA"/>
    <w:rsid w:val="004F3C52"/>
    <w:rsid w:val="004F43D2"/>
    <w:rsid w:val="0050526E"/>
    <w:rsid w:val="0050629D"/>
    <w:rsid w:val="00511094"/>
    <w:rsid w:val="0051332E"/>
    <w:rsid w:val="00521FD1"/>
    <w:rsid w:val="00522EA0"/>
    <w:rsid w:val="00525494"/>
    <w:rsid w:val="005263FB"/>
    <w:rsid w:val="00531284"/>
    <w:rsid w:val="005348EA"/>
    <w:rsid w:val="00534C59"/>
    <w:rsid w:val="0053632C"/>
    <w:rsid w:val="00545982"/>
    <w:rsid w:val="00556615"/>
    <w:rsid w:val="00562EBA"/>
    <w:rsid w:val="00571B30"/>
    <w:rsid w:val="00571F04"/>
    <w:rsid w:val="00572C2F"/>
    <w:rsid w:val="005731BC"/>
    <w:rsid w:val="00574BE7"/>
    <w:rsid w:val="00575F03"/>
    <w:rsid w:val="005836E8"/>
    <w:rsid w:val="00586D24"/>
    <w:rsid w:val="00590CFB"/>
    <w:rsid w:val="00591169"/>
    <w:rsid w:val="00592FFF"/>
    <w:rsid w:val="0059402D"/>
    <w:rsid w:val="00596382"/>
    <w:rsid w:val="005A64DE"/>
    <w:rsid w:val="005B3A5F"/>
    <w:rsid w:val="005B4E75"/>
    <w:rsid w:val="005B77F9"/>
    <w:rsid w:val="005C30D5"/>
    <w:rsid w:val="005C5B1D"/>
    <w:rsid w:val="005D033B"/>
    <w:rsid w:val="005D1CF7"/>
    <w:rsid w:val="005D259A"/>
    <w:rsid w:val="005D4AFE"/>
    <w:rsid w:val="005D6D14"/>
    <w:rsid w:val="005E3D95"/>
    <w:rsid w:val="005F0553"/>
    <w:rsid w:val="005F39BF"/>
    <w:rsid w:val="00610499"/>
    <w:rsid w:val="00611A61"/>
    <w:rsid w:val="00614470"/>
    <w:rsid w:val="0061592A"/>
    <w:rsid w:val="0061651A"/>
    <w:rsid w:val="00620F10"/>
    <w:rsid w:val="006228A7"/>
    <w:rsid w:val="00623B3E"/>
    <w:rsid w:val="006273AA"/>
    <w:rsid w:val="006275A7"/>
    <w:rsid w:val="006378D0"/>
    <w:rsid w:val="00644DF8"/>
    <w:rsid w:val="00652573"/>
    <w:rsid w:val="00652EEB"/>
    <w:rsid w:val="006534F2"/>
    <w:rsid w:val="0065416E"/>
    <w:rsid w:val="006579C8"/>
    <w:rsid w:val="00660275"/>
    <w:rsid w:val="0066176D"/>
    <w:rsid w:val="0066289A"/>
    <w:rsid w:val="006635C1"/>
    <w:rsid w:val="006644CE"/>
    <w:rsid w:val="00665119"/>
    <w:rsid w:val="0067363D"/>
    <w:rsid w:val="006737E0"/>
    <w:rsid w:val="00676E77"/>
    <w:rsid w:val="00681360"/>
    <w:rsid w:val="006818BA"/>
    <w:rsid w:val="006833F6"/>
    <w:rsid w:val="00690F7C"/>
    <w:rsid w:val="0069659A"/>
    <w:rsid w:val="00696B4C"/>
    <w:rsid w:val="00696C02"/>
    <w:rsid w:val="00696F01"/>
    <w:rsid w:val="006A0449"/>
    <w:rsid w:val="006A50AD"/>
    <w:rsid w:val="006B50D6"/>
    <w:rsid w:val="006C1649"/>
    <w:rsid w:val="006C1A10"/>
    <w:rsid w:val="006C3A7D"/>
    <w:rsid w:val="006C3BD3"/>
    <w:rsid w:val="006C617A"/>
    <w:rsid w:val="006D7B67"/>
    <w:rsid w:val="006E5D2C"/>
    <w:rsid w:val="006E62D6"/>
    <w:rsid w:val="006F12DD"/>
    <w:rsid w:val="006F3092"/>
    <w:rsid w:val="006F7DD6"/>
    <w:rsid w:val="00700716"/>
    <w:rsid w:val="00700F49"/>
    <w:rsid w:val="007060DC"/>
    <w:rsid w:val="00710125"/>
    <w:rsid w:val="007213DE"/>
    <w:rsid w:val="007329B9"/>
    <w:rsid w:val="00735972"/>
    <w:rsid w:val="007410C5"/>
    <w:rsid w:val="007418E7"/>
    <w:rsid w:val="007445E8"/>
    <w:rsid w:val="00744659"/>
    <w:rsid w:val="00750ABE"/>
    <w:rsid w:val="00750B39"/>
    <w:rsid w:val="00751558"/>
    <w:rsid w:val="00751B62"/>
    <w:rsid w:val="00753838"/>
    <w:rsid w:val="00757391"/>
    <w:rsid w:val="00762DFD"/>
    <w:rsid w:val="0076458F"/>
    <w:rsid w:val="00764E04"/>
    <w:rsid w:val="00766FF4"/>
    <w:rsid w:val="0076783F"/>
    <w:rsid w:val="007752F9"/>
    <w:rsid w:val="00781167"/>
    <w:rsid w:val="00785630"/>
    <w:rsid w:val="007868F7"/>
    <w:rsid w:val="00792B04"/>
    <w:rsid w:val="00794EF7"/>
    <w:rsid w:val="00797310"/>
    <w:rsid w:val="00797700"/>
    <w:rsid w:val="007B04FE"/>
    <w:rsid w:val="007B6C6F"/>
    <w:rsid w:val="007B7B60"/>
    <w:rsid w:val="007C2789"/>
    <w:rsid w:val="007C2BB3"/>
    <w:rsid w:val="007C6553"/>
    <w:rsid w:val="007C6A41"/>
    <w:rsid w:val="007D07D1"/>
    <w:rsid w:val="007D13B0"/>
    <w:rsid w:val="007D2440"/>
    <w:rsid w:val="007D3BAA"/>
    <w:rsid w:val="007E135C"/>
    <w:rsid w:val="007E720A"/>
    <w:rsid w:val="007F0276"/>
    <w:rsid w:val="007F16AB"/>
    <w:rsid w:val="007F2944"/>
    <w:rsid w:val="00800B07"/>
    <w:rsid w:val="00802272"/>
    <w:rsid w:val="00806712"/>
    <w:rsid w:val="00807A62"/>
    <w:rsid w:val="00812D5B"/>
    <w:rsid w:val="00813069"/>
    <w:rsid w:val="00815555"/>
    <w:rsid w:val="0081767C"/>
    <w:rsid w:val="00820BBC"/>
    <w:rsid w:val="00820E45"/>
    <w:rsid w:val="00822692"/>
    <w:rsid w:val="00830689"/>
    <w:rsid w:val="0083706D"/>
    <w:rsid w:val="00846738"/>
    <w:rsid w:val="008663F4"/>
    <w:rsid w:val="008716BF"/>
    <w:rsid w:val="0088574E"/>
    <w:rsid w:val="0088664E"/>
    <w:rsid w:val="00886A88"/>
    <w:rsid w:val="0088775D"/>
    <w:rsid w:val="00887CA2"/>
    <w:rsid w:val="00893F01"/>
    <w:rsid w:val="008A0DD2"/>
    <w:rsid w:val="008A11F1"/>
    <w:rsid w:val="008A613D"/>
    <w:rsid w:val="008B7047"/>
    <w:rsid w:val="008C0E01"/>
    <w:rsid w:val="008C1560"/>
    <w:rsid w:val="008C2762"/>
    <w:rsid w:val="008C2CBB"/>
    <w:rsid w:val="008C4F01"/>
    <w:rsid w:val="008C7BB8"/>
    <w:rsid w:val="008D2624"/>
    <w:rsid w:val="008D4431"/>
    <w:rsid w:val="008D6CCC"/>
    <w:rsid w:val="008D71C0"/>
    <w:rsid w:val="008D771D"/>
    <w:rsid w:val="008D7C7B"/>
    <w:rsid w:val="008E2828"/>
    <w:rsid w:val="008E3897"/>
    <w:rsid w:val="008E3B36"/>
    <w:rsid w:val="008E53A0"/>
    <w:rsid w:val="008F19F1"/>
    <w:rsid w:val="009019A3"/>
    <w:rsid w:val="00902B38"/>
    <w:rsid w:val="00902FFA"/>
    <w:rsid w:val="00924B47"/>
    <w:rsid w:val="00926266"/>
    <w:rsid w:val="009269A6"/>
    <w:rsid w:val="009326C6"/>
    <w:rsid w:val="0094090C"/>
    <w:rsid w:val="00946A38"/>
    <w:rsid w:val="00950367"/>
    <w:rsid w:val="009506CA"/>
    <w:rsid w:val="00950B72"/>
    <w:rsid w:val="009621F5"/>
    <w:rsid w:val="00962CA5"/>
    <w:rsid w:val="00965AF8"/>
    <w:rsid w:val="009660B9"/>
    <w:rsid w:val="00970EBA"/>
    <w:rsid w:val="00973202"/>
    <w:rsid w:val="009836E5"/>
    <w:rsid w:val="00984414"/>
    <w:rsid w:val="009852EC"/>
    <w:rsid w:val="00993175"/>
    <w:rsid w:val="00994103"/>
    <w:rsid w:val="00994785"/>
    <w:rsid w:val="009969D4"/>
    <w:rsid w:val="009A088A"/>
    <w:rsid w:val="009A09B7"/>
    <w:rsid w:val="009A5A53"/>
    <w:rsid w:val="009B2D2F"/>
    <w:rsid w:val="009B4EFF"/>
    <w:rsid w:val="009C4DF1"/>
    <w:rsid w:val="009C6A92"/>
    <w:rsid w:val="009E221A"/>
    <w:rsid w:val="009E4290"/>
    <w:rsid w:val="009F5D67"/>
    <w:rsid w:val="00A019DE"/>
    <w:rsid w:val="00A04D84"/>
    <w:rsid w:val="00A067DB"/>
    <w:rsid w:val="00A1365D"/>
    <w:rsid w:val="00A13AC3"/>
    <w:rsid w:val="00A20CB0"/>
    <w:rsid w:val="00A21D5C"/>
    <w:rsid w:val="00A22429"/>
    <w:rsid w:val="00A277E2"/>
    <w:rsid w:val="00A35170"/>
    <w:rsid w:val="00A43DBE"/>
    <w:rsid w:val="00A51EED"/>
    <w:rsid w:val="00A54058"/>
    <w:rsid w:val="00A54865"/>
    <w:rsid w:val="00A54DFE"/>
    <w:rsid w:val="00A5569D"/>
    <w:rsid w:val="00A6164E"/>
    <w:rsid w:val="00A63285"/>
    <w:rsid w:val="00A64A3D"/>
    <w:rsid w:val="00A6603D"/>
    <w:rsid w:val="00A662D5"/>
    <w:rsid w:val="00A668CF"/>
    <w:rsid w:val="00A67DD9"/>
    <w:rsid w:val="00A819FA"/>
    <w:rsid w:val="00A84E18"/>
    <w:rsid w:val="00A8639D"/>
    <w:rsid w:val="00A863C5"/>
    <w:rsid w:val="00A86FE0"/>
    <w:rsid w:val="00AA2D0E"/>
    <w:rsid w:val="00AB1B1F"/>
    <w:rsid w:val="00AB2890"/>
    <w:rsid w:val="00AB3000"/>
    <w:rsid w:val="00AB4798"/>
    <w:rsid w:val="00AD1681"/>
    <w:rsid w:val="00AD3940"/>
    <w:rsid w:val="00AD5D21"/>
    <w:rsid w:val="00AD718A"/>
    <w:rsid w:val="00AE2D92"/>
    <w:rsid w:val="00AE7628"/>
    <w:rsid w:val="00AF183B"/>
    <w:rsid w:val="00AF2FC4"/>
    <w:rsid w:val="00AF461E"/>
    <w:rsid w:val="00B006DC"/>
    <w:rsid w:val="00B0539E"/>
    <w:rsid w:val="00B1024B"/>
    <w:rsid w:val="00B1378F"/>
    <w:rsid w:val="00B24C47"/>
    <w:rsid w:val="00B274A2"/>
    <w:rsid w:val="00B310CE"/>
    <w:rsid w:val="00B33782"/>
    <w:rsid w:val="00B34BC0"/>
    <w:rsid w:val="00B52FCD"/>
    <w:rsid w:val="00B5755A"/>
    <w:rsid w:val="00B62E02"/>
    <w:rsid w:val="00B63459"/>
    <w:rsid w:val="00B63F1F"/>
    <w:rsid w:val="00B6452B"/>
    <w:rsid w:val="00B64718"/>
    <w:rsid w:val="00B70BC5"/>
    <w:rsid w:val="00B76EEA"/>
    <w:rsid w:val="00B8222C"/>
    <w:rsid w:val="00B84810"/>
    <w:rsid w:val="00B95882"/>
    <w:rsid w:val="00BA477B"/>
    <w:rsid w:val="00BA7FB3"/>
    <w:rsid w:val="00BB1A72"/>
    <w:rsid w:val="00BB44F2"/>
    <w:rsid w:val="00BC1A08"/>
    <w:rsid w:val="00BC2564"/>
    <w:rsid w:val="00BC47A9"/>
    <w:rsid w:val="00BC5915"/>
    <w:rsid w:val="00BD5963"/>
    <w:rsid w:val="00BE3CFD"/>
    <w:rsid w:val="00BF4CE4"/>
    <w:rsid w:val="00BF7E21"/>
    <w:rsid w:val="00C00B5F"/>
    <w:rsid w:val="00C023F5"/>
    <w:rsid w:val="00C04F0F"/>
    <w:rsid w:val="00C06E31"/>
    <w:rsid w:val="00C10919"/>
    <w:rsid w:val="00C1393E"/>
    <w:rsid w:val="00C14279"/>
    <w:rsid w:val="00C14476"/>
    <w:rsid w:val="00C14A2E"/>
    <w:rsid w:val="00C15412"/>
    <w:rsid w:val="00C171AC"/>
    <w:rsid w:val="00C2344B"/>
    <w:rsid w:val="00C24BC9"/>
    <w:rsid w:val="00C254B8"/>
    <w:rsid w:val="00C26C64"/>
    <w:rsid w:val="00C34A8C"/>
    <w:rsid w:val="00C354F2"/>
    <w:rsid w:val="00C37A12"/>
    <w:rsid w:val="00C4469F"/>
    <w:rsid w:val="00C4615B"/>
    <w:rsid w:val="00C4731F"/>
    <w:rsid w:val="00C47AF6"/>
    <w:rsid w:val="00C54CFA"/>
    <w:rsid w:val="00C557E2"/>
    <w:rsid w:val="00C61EBC"/>
    <w:rsid w:val="00C650B7"/>
    <w:rsid w:val="00C657A3"/>
    <w:rsid w:val="00C713E4"/>
    <w:rsid w:val="00C73C17"/>
    <w:rsid w:val="00C7646F"/>
    <w:rsid w:val="00C85AF4"/>
    <w:rsid w:val="00C92963"/>
    <w:rsid w:val="00CA4E65"/>
    <w:rsid w:val="00CA5575"/>
    <w:rsid w:val="00CA7A70"/>
    <w:rsid w:val="00CB2186"/>
    <w:rsid w:val="00CC20A2"/>
    <w:rsid w:val="00CC2EC6"/>
    <w:rsid w:val="00CC3356"/>
    <w:rsid w:val="00CD0A31"/>
    <w:rsid w:val="00CD17C8"/>
    <w:rsid w:val="00CD49AD"/>
    <w:rsid w:val="00CD6422"/>
    <w:rsid w:val="00CD7DB2"/>
    <w:rsid w:val="00CE4628"/>
    <w:rsid w:val="00CE5875"/>
    <w:rsid w:val="00CE6220"/>
    <w:rsid w:val="00CE7556"/>
    <w:rsid w:val="00CE779A"/>
    <w:rsid w:val="00CF0E17"/>
    <w:rsid w:val="00D00358"/>
    <w:rsid w:val="00D00A16"/>
    <w:rsid w:val="00D03F75"/>
    <w:rsid w:val="00D05322"/>
    <w:rsid w:val="00D0564B"/>
    <w:rsid w:val="00D06BAC"/>
    <w:rsid w:val="00D106A7"/>
    <w:rsid w:val="00D11070"/>
    <w:rsid w:val="00D1619C"/>
    <w:rsid w:val="00D16EA9"/>
    <w:rsid w:val="00D17D20"/>
    <w:rsid w:val="00D215CB"/>
    <w:rsid w:val="00D21BAA"/>
    <w:rsid w:val="00D21FCD"/>
    <w:rsid w:val="00D25A84"/>
    <w:rsid w:val="00D40F14"/>
    <w:rsid w:val="00D4432B"/>
    <w:rsid w:val="00D44517"/>
    <w:rsid w:val="00D45ABF"/>
    <w:rsid w:val="00D45F86"/>
    <w:rsid w:val="00D47951"/>
    <w:rsid w:val="00D569AD"/>
    <w:rsid w:val="00D60B4B"/>
    <w:rsid w:val="00D60E40"/>
    <w:rsid w:val="00D62435"/>
    <w:rsid w:val="00D636C3"/>
    <w:rsid w:val="00D64292"/>
    <w:rsid w:val="00D65B74"/>
    <w:rsid w:val="00D669E6"/>
    <w:rsid w:val="00D66A1B"/>
    <w:rsid w:val="00D678F4"/>
    <w:rsid w:val="00D70596"/>
    <w:rsid w:val="00D76B64"/>
    <w:rsid w:val="00D83954"/>
    <w:rsid w:val="00D9098A"/>
    <w:rsid w:val="00D94FE7"/>
    <w:rsid w:val="00DB2355"/>
    <w:rsid w:val="00DB3303"/>
    <w:rsid w:val="00DC3216"/>
    <w:rsid w:val="00DC4ACC"/>
    <w:rsid w:val="00DC6215"/>
    <w:rsid w:val="00DD00CB"/>
    <w:rsid w:val="00DD3E40"/>
    <w:rsid w:val="00DD500E"/>
    <w:rsid w:val="00DD533E"/>
    <w:rsid w:val="00DD5A9C"/>
    <w:rsid w:val="00DD7B6D"/>
    <w:rsid w:val="00DE1B10"/>
    <w:rsid w:val="00DE1D5F"/>
    <w:rsid w:val="00DE292C"/>
    <w:rsid w:val="00DE4FE8"/>
    <w:rsid w:val="00DE5F6E"/>
    <w:rsid w:val="00DF4E14"/>
    <w:rsid w:val="00DF638D"/>
    <w:rsid w:val="00DF6A67"/>
    <w:rsid w:val="00DF7DB2"/>
    <w:rsid w:val="00E01F1E"/>
    <w:rsid w:val="00E033D6"/>
    <w:rsid w:val="00E13B94"/>
    <w:rsid w:val="00E171D2"/>
    <w:rsid w:val="00E20612"/>
    <w:rsid w:val="00E2101E"/>
    <w:rsid w:val="00E2107A"/>
    <w:rsid w:val="00E23BF5"/>
    <w:rsid w:val="00E24BA3"/>
    <w:rsid w:val="00E25939"/>
    <w:rsid w:val="00E26EEF"/>
    <w:rsid w:val="00E30852"/>
    <w:rsid w:val="00E33684"/>
    <w:rsid w:val="00E34130"/>
    <w:rsid w:val="00E379E2"/>
    <w:rsid w:val="00E44965"/>
    <w:rsid w:val="00E60A4D"/>
    <w:rsid w:val="00E63FDF"/>
    <w:rsid w:val="00E71CD9"/>
    <w:rsid w:val="00E73298"/>
    <w:rsid w:val="00E756EC"/>
    <w:rsid w:val="00E75FC8"/>
    <w:rsid w:val="00E76B37"/>
    <w:rsid w:val="00E81567"/>
    <w:rsid w:val="00E846BC"/>
    <w:rsid w:val="00E84C16"/>
    <w:rsid w:val="00E879A8"/>
    <w:rsid w:val="00E935DA"/>
    <w:rsid w:val="00E93C76"/>
    <w:rsid w:val="00EA2128"/>
    <w:rsid w:val="00EA562E"/>
    <w:rsid w:val="00EB5E83"/>
    <w:rsid w:val="00EC056D"/>
    <w:rsid w:val="00EC1555"/>
    <w:rsid w:val="00EC445B"/>
    <w:rsid w:val="00EC51D4"/>
    <w:rsid w:val="00EC7699"/>
    <w:rsid w:val="00ED172B"/>
    <w:rsid w:val="00EE2862"/>
    <w:rsid w:val="00EE2D75"/>
    <w:rsid w:val="00EF0B11"/>
    <w:rsid w:val="00EF0B8C"/>
    <w:rsid w:val="00EF14FE"/>
    <w:rsid w:val="00EF3780"/>
    <w:rsid w:val="00EF4939"/>
    <w:rsid w:val="00EF5A99"/>
    <w:rsid w:val="00EF7479"/>
    <w:rsid w:val="00F00C01"/>
    <w:rsid w:val="00F033DF"/>
    <w:rsid w:val="00F071EA"/>
    <w:rsid w:val="00F1049D"/>
    <w:rsid w:val="00F10B78"/>
    <w:rsid w:val="00F113D8"/>
    <w:rsid w:val="00F13421"/>
    <w:rsid w:val="00F14ECC"/>
    <w:rsid w:val="00F23314"/>
    <w:rsid w:val="00F24686"/>
    <w:rsid w:val="00F27564"/>
    <w:rsid w:val="00F34A64"/>
    <w:rsid w:val="00F55C2B"/>
    <w:rsid w:val="00F60059"/>
    <w:rsid w:val="00F63EC8"/>
    <w:rsid w:val="00F65C7F"/>
    <w:rsid w:val="00F742E8"/>
    <w:rsid w:val="00F7605A"/>
    <w:rsid w:val="00F82014"/>
    <w:rsid w:val="00F853B1"/>
    <w:rsid w:val="00F90210"/>
    <w:rsid w:val="00F93008"/>
    <w:rsid w:val="00F93742"/>
    <w:rsid w:val="00F9602C"/>
    <w:rsid w:val="00F970F6"/>
    <w:rsid w:val="00FA2279"/>
    <w:rsid w:val="00FA4FEA"/>
    <w:rsid w:val="00FA7D54"/>
    <w:rsid w:val="00FB038B"/>
    <w:rsid w:val="00FB074E"/>
    <w:rsid w:val="00FB24BB"/>
    <w:rsid w:val="00FB34F6"/>
    <w:rsid w:val="00FB36B8"/>
    <w:rsid w:val="00FB49C3"/>
    <w:rsid w:val="00FB7624"/>
    <w:rsid w:val="00FC0537"/>
    <w:rsid w:val="00FC11CB"/>
    <w:rsid w:val="00FC30CE"/>
    <w:rsid w:val="00FC604A"/>
    <w:rsid w:val="00FC70A5"/>
    <w:rsid w:val="00FD695F"/>
    <w:rsid w:val="00FE0E8A"/>
    <w:rsid w:val="00FE61F9"/>
    <w:rsid w:val="00FF6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E4C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aliases w:val="!Части документа"/>
    <w:next w:val="a"/>
    <w:link w:val="10"/>
    <w:uiPriority w:val="9"/>
    <w:unhideWhenUsed/>
    <w:qFormat/>
    <w:rsid w:val="009019A3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eastAsia="Times New Roman"/>
      <w:b/>
      <w:color w:val="000000"/>
      <w:sz w:val="28"/>
      <w:szCs w:val="22"/>
      <w:lang w:val="en-US" w:eastAsia="en-US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9019A3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styleId="3">
    <w:name w:val="heading 3"/>
    <w:aliases w:val="!Главы документа"/>
    <w:basedOn w:val="a"/>
    <w:link w:val="30"/>
    <w:qFormat/>
    <w:rsid w:val="009019A3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9019A3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407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1F4407"/>
    <w:pPr>
      <w:ind w:left="720"/>
      <w:contextualSpacing/>
    </w:pPr>
  </w:style>
  <w:style w:type="character" w:styleId="a7">
    <w:name w:val="Hyperlink"/>
    <w:rsid w:val="00D65B74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3F04D0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3F04D0"/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qFormat/>
    <w:rsid w:val="003F04D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175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56F6"/>
    <w:rPr>
      <w:sz w:val="24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175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56F6"/>
    <w:rPr>
      <w:sz w:val="24"/>
      <w:szCs w:val="22"/>
      <w:lang w:eastAsia="en-US"/>
    </w:rPr>
  </w:style>
  <w:style w:type="character" w:customStyle="1" w:styleId="RTFNum21">
    <w:name w:val="RTF_Num 2 1"/>
    <w:rsid w:val="002F662E"/>
    <w:rPr>
      <w:rFonts w:cs="Times New Roman"/>
    </w:rPr>
  </w:style>
  <w:style w:type="character" w:customStyle="1" w:styleId="RTFNum22">
    <w:name w:val="RTF_Num 2 2"/>
    <w:rsid w:val="002F662E"/>
    <w:rPr>
      <w:rFonts w:ascii="Symbol" w:eastAsia="Symbol" w:hAnsi="Symbol" w:cs="Symbol"/>
    </w:rPr>
  </w:style>
  <w:style w:type="character" w:customStyle="1" w:styleId="RTFNum23">
    <w:name w:val="RTF_Num 2 3"/>
    <w:rsid w:val="002F662E"/>
    <w:rPr>
      <w:rFonts w:cs="Times New Roman"/>
    </w:rPr>
  </w:style>
  <w:style w:type="character" w:customStyle="1" w:styleId="RTFNum24">
    <w:name w:val="RTF_Num 2 4"/>
    <w:rsid w:val="002F662E"/>
    <w:rPr>
      <w:rFonts w:cs="Times New Roman"/>
    </w:rPr>
  </w:style>
  <w:style w:type="character" w:customStyle="1" w:styleId="RTFNum25">
    <w:name w:val="RTF_Num 2 5"/>
    <w:rsid w:val="002F662E"/>
    <w:rPr>
      <w:rFonts w:cs="Times New Roman"/>
    </w:rPr>
  </w:style>
  <w:style w:type="character" w:customStyle="1" w:styleId="RTFNum26">
    <w:name w:val="RTF_Num 2 6"/>
    <w:rsid w:val="002F662E"/>
    <w:rPr>
      <w:rFonts w:cs="Times New Roman"/>
    </w:rPr>
  </w:style>
  <w:style w:type="character" w:customStyle="1" w:styleId="RTFNum27">
    <w:name w:val="RTF_Num 2 7"/>
    <w:rsid w:val="002F662E"/>
    <w:rPr>
      <w:rFonts w:cs="Times New Roman"/>
    </w:rPr>
  </w:style>
  <w:style w:type="character" w:customStyle="1" w:styleId="RTFNum28">
    <w:name w:val="RTF_Num 2 8"/>
    <w:rsid w:val="002F662E"/>
    <w:rPr>
      <w:rFonts w:cs="Times New Roman"/>
    </w:rPr>
  </w:style>
  <w:style w:type="character" w:customStyle="1" w:styleId="RTFNum29">
    <w:name w:val="RTF_Num 2 9"/>
    <w:rsid w:val="002F662E"/>
    <w:rPr>
      <w:rFonts w:cs="Times New Roman"/>
    </w:rPr>
  </w:style>
  <w:style w:type="character" w:customStyle="1" w:styleId="RTFNum31">
    <w:name w:val="RTF_Num 3 1"/>
    <w:rsid w:val="002F662E"/>
    <w:rPr>
      <w:rFonts w:cs="Times New Roman"/>
    </w:rPr>
  </w:style>
  <w:style w:type="character" w:customStyle="1" w:styleId="RTFNum32">
    <w:name w:val="RTF_Num 3 2"/>
    <w:rsid w:val="002F662E"/>
    <w:rPr>
      <w:rFonts w:cs="Times New Roman"/>
    </w:rPr>
  </w:style>
  <w:style w:type="character" w:customStyle="1" w:styleId="RTFNum33">
    <w:name w:val="RTF_Num 3 3"/>
    <w:rsid w:val="002F662E"/>
    <w:rPr>
      <w:rFonts w:cs="Times New Roman"/>
    </w:rPr>
  </w:style>
  <w:style w:type="character" w:customStyle="1" w:styleId="RTFNum34">
    <w:name w:val="RTF_Num 3 4"/>
    <w:rsid w:val="002F662E"/>
    <w:rPr>
      <w:rFonts w:cs="Times New Roman"/>
    </w:rPr>
  </w:style>
  <w:style w:type="character" w:customStyle="1" w:styleId="RTFNum35">
    <w:name w:val="RTF_Num 3 5"/>
    <w:rsid w:val="002F662E"/>
    <w:rPr>
      <w:rFonts w:cs="Times New Roman"/>
    </w:rPr>
  </w:style>
  <w:style w:type="character" w:customStyle="1" w:styleId="RTFNum36">
    <w:name w:val="RTF_Num 3 6"/>
    <w:rsid w:val="002F662E"/>
    <w:rPr>
      <w:rFonts w:cs="Times New Roman"/>
    </w:rPr>
  </w:style>
  <w:style w:type="character" w:customStyle="1" w:styleId="RTFNum37">
    <w:name w:val="RTF_Num 3 7"/>
    <w:rsid w:val="002F662E"/>
    <w:rPr>
      <w:rFonts w:cs="Times New Roman"/>
    </w:rPr>
  </w:style>
  <w:style w:type="character" w:customStyle="1" w:styleId="RTFNum38">
    <w:name w:val="RTF_Num 3 8"/>
    <w:rsid w:val="002F662E"/>
    <w:rPr>
      <w:rFonts w:cs="Times New Roman"/>
    </w:rPr>
  </w:style>
  <w:style w:type="character" w:customStyle="1" w:styleId="RTFNum39">
    <w:name w:val="RTF_Num 3 9"/>
    <w:rsid w:val="002F662E"/>
    <w:rPr>
      <w:rFonts w:cs="Times New Roman"/>
    </w:rPr>
  </w:style>
  <w:style w:type="character" w:customStyle="1" w:styleId="RTFNum41">
    <w:name w:val="RTF_Num 4 1"/>
    <w:rsid w:val="002F662E"/>
    <w:rPr>
      <w:rFonts w:cs="Times New Roman"/>
    </w:rPr>
  </w:style>
  <w:style w:type="character" w:customStyle="1" w:styleId="RTFNum42">
    <w:name w:val="RTF_Num 4 2"/>
    <w:rsid w:val="002F662E"/>
    <w:rPr>
      <w:rFonts w:cs="Times New Roman"/>
    </w:rPr>
  </w:style>
  <w:style w:type="character" w:customStyle="1" w:styleId="RTFNum43">
    <w:name w:val="RTF_Num 4 3"/>
    <w:rsid w:val="002F662E"/>
    <w:rPr>
      <w:rFonts w:cs="Times New Roman"/>
    </w:rPr>
  </w:style>
  <w:style w:type="character" w:customStyle="1" w:styleId="RTFNum44">
    <w:name w:val="RTF_Num 4 4"/>
    <w:rsid w:val="002F662E"/>
    <w:rPr>
      <w:rFonts w:cs="Times New Roman"/>
    </w:rPr>
  </w:style>
  <w:style w:type="character" w:customStyle="1" w:styleId="RTFNum45">
    <w:name w:val="RTF_Num 4 5"/>
    <w:rsid w:val="002F662E"/>
    <w:rPr>
      <w:rFonts w:cs="Times New Roman"/>
    </w:rPr>
  </w:style>
  <w:style w:type="character" w:customStyle="1" w:styleId="RTFNum46">
    <w:name w:val="RTF_Num 4 6"/>
    <w:rsid w:val="002F662E"/>
    <w:rPr>
      <w:rFonts w:cs="Times New Roman"/>
    </w:rPr>
  </w:style>
  <w:style w:type="character" w:customStyle="1" w:styleId="RTFNum47">
    <w:name w:val="RTF_Num 4 7"/>
    <w:rsid w:val="002F662E"/>
    <w:rPr>
      <w:rFonts w:cs="Times New Roman"/>
    </w:rPr>
  </w:style>
  <w:style w:type="character" w:customStyle="1" w:styleId="RTFNum48">
    <w:name w:val="RTF_Num 4 8"/>
    <w:rsid w:val="002F662E"/>
    <w:rPr>
      <w:rFonts w:cs="Times New Roman"/>
    </w:rPr>
  </w:style>
  <w:style w:type="character" w:customStyle="1" w:styleId="RTFNum49">
    <w:name w:val="RTF_Num 4 9"/>
    <w:rsid w:val="002F662E"/>
    <w:rPr>
      <w:rFonts w:cs="Times New Roman"/>
    </w:rPr>
  </w:style>
  <w:style w:type="character" w:customStyle="1" w:styleId="RTFNum51">
    <w:name w:val="RTF_Num 5 1"/>
    <w:rsid w:val="002F662E"/>
    <w:rPr>
      <w:rFonts w:ascii="Symbol" w:eastAsia="Symbol" w:hAnsi="Symbol" w:cs="Symbol"/>
    </w:rPr>
  </w:style>
  <w:style w:type="character" w:customStyle="1" w:styleId="RTFNum52">
    <w:name w:val="RTF_Num 5 2"/>
    <w:rsid w:val="002F662E"/>
    <w:rPr>
      <w:rFonts w:ascii="Courier New" w:eastAsia="Courier New" w:hAnsi="Courier New" w:cs="Courier New"/>
    </w:rPr>
  </w:style>
  <w:style w:type="character" w:customStyle="1" w:styleId="RTFNum53">
    <w:name w:val="RTF_Num 5 3"/>
    <w:rsid w:val="002F662E"/>
    <w:rPr>
      <w:rFonts w:ascii="Wingdings" w:eastAsia="Wingdings" w:hAnsi="Wingdings" w:cs="Wingdings"/>
    </w:rPr>
  </w:style>
  <w:style w:type="character" w:customStyle="1" w:styleId="RTFNum54">
    <w:name w:val="RTF_Num 5 4"/>
    <w:rsid w:val="002F662E"/>
    <w:rPr>
      <w:rFonts w:ascii="Symbol" w:eastAsia="Symbol" w:hAnsi="Symbol" w:cs="Symbol"/>
    </w:rPr>
  </w:style>
  <w:style w:type="character" w:customStyle="1" w:styleId="RTFNum55">
    <w:name w:val="RTF_Num 5 5"/>
    <w:rsid w:val="002F662E"/>
    <w:rPr>
      <w:rFonts w:ascii="Courier New" w:eastAsia="Courier New" w:hAnsi="Courier New" w:cs="Courier New"/>
    </w:rPr>
  </w:style>
  <w:style w:type="character" w:customStyle="1" w:styleId="RTFNum56">
    <w:name w:val="RTF_Num 5 6"/>
    <w:rsid w:val="002F662E"/>
    <w:rPr>
      <w:rFonts w:ascii="Wingdings" w:eastAsia="Wingdings" w:hAnsi="Wingdings" w:cs="Wingdings"/>
    </w:rPr>
  </w:style>
  <w:style w:type="character" w:customStyle="1" w:styleId="RTFNum57">
    <w:name w:val="RTF_Num 5 7"/>
    <w:rsid w:val="002F662E"/>
    <w:rPr>
      <w:rFonts w:ascii="Symbol" w:eastAsia="Symbol" w:hAnsi="Symbol" w:cs="Symbol"/>
    </w:rPr>
  </w:style>
  <w:style w:type="character" w:customStyle="1" w:styleId="RTFNum58">
    <w:name w:val="RTF_Num 5 8"/>
    <w:rsid w:val="002F662E"/>
    <w:rPr>
      <w:rFonts w:ascii="Courier New" w:eastAsia="Courier New" w:hAnsi="Courier New" w:cs="Courier New"/>
    </w:rPr>
  </w:style>
  <w:style w:type="character" w:customStyle="1" w:styleId="RTFNum59">
    <w:name w:val="RTF_Num 5 9"/>
    <w:rsid w:val="002F662E"/>
    <w:rPr>
      <w:rFonts w:ascii="Wingdings" w:eastAsia="Wingdings" w:hAnsi="Wingdings" w:cs="Wingdings"/>
    </w:rPr>
  </w:style>
  <w:style w:type="character" w:customStyle="1" w:styleId="RTFNum61">
    <w:name w:val="RTF_Num 6 1"/>
    <w:rsid w:val="002F662E"/>
    <w:rPr>
      <w:rFonts w:cs="Times New Roman"/>
      <w:color w:val="auto"/>
    </w:rPr>
  </w:style>
  <w:style w:type="character" w:customStyle="1" w:styleId="RTFNum62">
    <w:name w:val="RTF_Num 6 2"/>
    <w:rsid w:val="002F662E"/>
    <w:rPr>
      <w:rFonts w:cs="Times New Roman"/>
    </w:rPr>
  </w:style>
  <w:style w:type="character" w:customStyle="1" w:styleId="RTFNum63">
    <w:name w:val="RTF_Num 6 3"/>
    <w:rsid w:val="002F662E"/>
    <w:rPr>
      <w:rFonts w:cs="Times New Roman"/>
    </w:rPr>
  </w:style>
  <w:style w:type="character" w:customStyle="1" w:styleId="RTFNum64">
    <w:name w:val="RTF_Num 6 4"/>
    <w:rsid w:val="002F662E"/>
    <w:rPr>
      <w:rFonts w:cs="Times New Roman"/>
    </w:rPr>
  </w:style>
  <w:style w:type="character" w:customStyle="1" w:styleId="RTFNum65">
    <w:name w:val="RTF_Num 6 5"/>
    <w:rsid w:val="002F662E"/>
    <w:rPr>
      <w:rFonts w:cs="Times New Roman"/>
    </w:rPr>
  </w:style>
  <w:style w:type="character" w:customStyle="1" w:styleId="RTFNum66">
    <w:name w:val="RTF_Num 6 6"/>
    <w:rsid w:val="002F662E"/>
    <w:rPr>
      <w:rFonts w:cs="Times New Roman"/>
    </w:rPr>
  </w:style>
  <w:style w:type="character" w:customStyle="1" w:styleId="RTFNum67">
    <w:name w:val="RTF_Num 6 7"/>
    <w:rsid w:val="002F662E"/>
    <w:rPr>
      <w:rFonts w:cs="Times New Roman"/>
    </w:rPr>
  </w:style>
  <w:style w:type="character" w:customStyle="1" w:styleId="RTFNum68">
    <w:name w:val="RTF_Num 6 8"/>
    <w:rsid w:val="002F662E"/>
    <w:rPr>
      <w:rFonts w:cs="Times New Roman"/>
    </w:rPr>
  </w:style>
  <w:style w:type="character" w:customStyle="1" w:styleId="RTFNum69">
    <w:name w:val="RTF_Num 6 9"/>
    <w:rsid w:val="002F662E"/>
    <w:rPr>
      <w:rFonts w:cs="Times New Roman"/>
    </w:rPr>
  </w:style>
  <w:style w:type="character" w:customStyle="1" w:styleId="RTFNum71">
    <w:name w:val="RTF_Num 7 1"/>
    <w:rsid w:val="002F662E"/>
    <w:rPr>
      <w:rFonts w:ascii="Symbol" w:eastAsia="Symbol" w:hAnsi="Symbol" w:cs="Symbol"/>
    </w:rPr>
  </w:style>
  <w:style w:type="character" w:customStyle="1" w:styleId="RTFNum72">
    <w:name w:val="RTF_Num 7 2"/>
    <w:rsid w:val="002F662E"/>
    <w:rPr>
      <w:rFonts w:ascii="Symbol" w:eastAsia="Symbol" w:hAnsi="Symbol" w:cs="Symbol"/>
    </w:rPr>
  </w:style>
  <w:style w:type="character" w:customStyle="1" w:styleId="RTFNum73">
    <w:name w:val="RTF_Num 7 3"/>
    <w:rsid w:val="002F662E"/>
    <w:rPr>
      <w:rFonts w:ascii="Wingdings" w:eastAsia="Wingdings" w:hAnsi="Wingdings" w:cs="Wingdings"/>
    </w:rPr>
  </w:style>
  <w:style w:type="character" w:customStyle="1" w:styleId="RTFNum74">
    <w:name w:val="RTF_Num 7 4"/>
    <w:rsid w:val="002F662E"/>
    <w:rPr>
      <w:rFonts w:ascii="Symbol" w:eastAsia="Symbol" w:hAnsi="Symbol" w:cs="Symbol"/>
    </w:rPr>
  </w:style>
  <w:style w:type="character" w:customStyle="1" w:styleId="RTFNum75">
    <w:name w:val="RTF_Num 7 5"/>
    <w:rsid w:val="002F662E"/>
    <w:rPr>
      <w:rFonts w:ascii="Courier New" w:eastAsia="Courier New" w:hAnsi="Courier New" w:cs="Courier New"/>
    </w:rPr>
  </w:style>
  <w:style w:type="character" w:customStyle="1" w:styleId="RTFNum76">
    <w:name w:val="RTF_Num 7 6"/>
    <w:rsid w:val="002F662E"/>
    <w:rPr>
      <w:rFonts w:ascii="Wingdings" w:eastAsia="Wingdings" w:hAnsi="Wingdings" w:cs="Wingdings"/>
    </w:rPr>
  </w:style>
  <w:style w:type="character" w:customStyle="1" w:styleId="RTFNum77">
    <w:name w:val="RTF_Num 7 7"/>
    <w:rsid w:val="002F662E"/>
    <w:rPr>
      <w:rFonts w:ascii="Symbol" w:eastAsia="Symbol" w:hAnsi="Symbol" w:cs="Symbol"/>
    </w:rPr>
  </w:style>
  <w:style w:type="character" w:customStyle="1" w:styleId="RTFNum78">
    <w:name w:val="RTF_Num 7 8"/>
    <w:rsid w:val="002F662E"/>
    <w:rPr>
      <w:rFonts w:ascii="Courier New" w:eastAsia="Courier New" w:hAnsi="Courier New" w:cs="Courier New"/>
    </w:rPr>
  </w:style>
  <w:style w:type="character" w:customStyle="1" w:styleId="RTFNum79">
    <w:name w:val="RTF_Num 7 9"/>
    <w:rsid w:val="002F662E"/>
    <w:rPr>
      <w:rFonts w:ascii="Wingdings" w:eastAsia="Wingdings" w:hAnsi="Wingdings" w:cs="Wingdings"/>
    </w:rPr>
  </w:style>
  <w:style w:type="character" w:customStyle="1" w:styleId="RTFNum81">
    <w:name w:val="RTF_Num 8 1"/>
    <w:rsid w:val="002F662E"/>
    <w:rPr>
      <w:rFonts w:ascii="Wingdings" w:eastAsia="Wingdings" w:hAnsi="Wingdings" w:cs="Wingdings"/>
    </w:rPr>
  </w:style>
  <w:style w:type="character" w:customStyle="1" w:styleId="RTFNum82">
    <w:name w:val="RTF_Num 8 2"/>
    <w:rsid w:val="002F662E"/>
    <w:rPr>
      <w:rFonts w:ascii="Symbol" w:eastAsia="Symbol" w:hAnsi="Symbol" w:cs="Symbol"/>
    </w:rPr>
  </w:style>
  <w:style w:type="character" w:customStyle="1" w:styleId="RTFNum83">
    <w:name w:val="RTF_Num 8 3"/>
    <w:rsid w:val="002F662E"/>
    <w:rPr>
      <w:rFonts w:cs="Times New Roman"/>
    </w:rPr>
  </w:style>
  <w:style w:type="character" w:customStyle="1" w:styleId="RTFNum84">
    <w:name w:val="RTF_Num 8 4"/>
    <w:rsid w:val="002F662E"/>
    <w:rPr>
      <w:rFonts w:ascii="Symbol" w:eastAsia="Symbol" w:hAnsi="Symbol" w:cs="Symbol"/>
    </w:rPr>
  </w:style>
  <w:style w:type="character" w:customStyle="1" w:styleId="RTFNum85">
    <w:name w:val="RTF_Num 8 5"/>
    <w:rsid w:val="002F662E"/>
    <w:rPr>
      <w:rFonts w:ascii="Courier New" w:eastAsia="Courier New" w:hAnsi="Courier New" w:cs="Courier New"/>
    </w:rPr>
  </w:style>
  <w:style w:type="character" w:customStyle="1" w:styleId="RTFNum86">
    <w:name w:val="RTF_Num 8 6"/>
    <w:rsid w:val="002F662E"/>
    <w:rPr>
      <w:rFonts w:ascii="Wingdings" w:eastAsia="Wingdings" w:hAnsi="Wingdings" w:cs="Wingdings"/>
    </w:rPr>
  </w:style>
  <w:style w:type="character" w:customStyle="1" w:styleId="RTFNum87">
    <w:name w:val="RTF_Num 8 7"/>
    <w:rsid w:val="002F662E"/>
    <w:rPr>
      <w:rFonts w:ascii="Symbol" w:eastAsia="Symbol" w:hAnsi="Symbol" w:cs="Symbol"/>
    </w:rPr>
  </w:style>
  <w:style w:type="character" w:customStyle="1" w:styleId="RTFNum88">
    <w:name w:val="RTF_Num 8 8"/>
    <w:rsid w:val="002F662E"/>
    <w:rPr>
      <w:rFonts w:ascii="Courier New" w:eastAsia="Courier New" w:hAnsi="Courier New" w:cs="Courier New"/>
    </w:rPr>
  </w:style>
  <w:style w:type="character" w:customStyle="1" w:styleId="RTFNum89">
    <w:name w:val="RTF_Num 8 9"/>
    <w:rsid w:val="002F662E"/>
    <w:rPr>
      <w:rFonts w:ascii="Wingdings" w:eastAsia="Wingdings" w:hAnsi="Wingdings" w:cs="Wingdings"/>
    </w:rPr>
  </w:style>
  <w:style w:type="character" w:customStyle="1" w:styleId="RTFNum91">
    <w:name w:val="RTF_Num 9 1"/>
    <w:rsid w:val="002F662E"/>
    <w:rPr>
      <w:rFonts w:cs="Times New Roman"/>
    </w:rPr>
  </w:style>
  <w:style w:type="character" w:customStyle="1" w:styleId="RTFNum92">
    <w:name w:val="RTF_Num 9 2"/>
    <w:rsid w:val="002F662E"/>
    <w:rPr>
      <w:rFonts w:cs="Times New Roman"/>
    </w:rPr>
  </w:style>
  <w:style w:type="character" w:customStyle="1" w:styleId="RTFNum93">
    <w:name w:val="RTF_Num 9 3"/>
    <w:rsid w:val="002F662E"/>
    <w:rPr>
      <w:rFonts w:cs="Times New Roman"/>
    </w:rPr>
  </w:style>
  <w:style w:type="character" w:customStyle="1" w:styleId="RTFNum94">
    <w:name w:val="RTF_Num 9 4"/>
    <w:rsid w:val="002F662E"/>
    <w:rPr>
      <w:rFonts w:cs="Times New Roman"/>
    </w:rPr>
  </w:style>
  <w:style w:type="character" w:customStyle="1" w:styleId="RTFNum95">
    <w:name w:val="RTF_Num 9 5"/>
    <w:rsid w:val="002F662E"/>
    <w:rPr>
      <w:rFonts w:cs="Times New Roman"/>
    </w:rPr>
  </w:style>
  <w:style w:type="character" w:customStyle="1" w:styleId="RTFNum96">
    <w:name w:val="RTF_Num 9 6"/>
    <w:rsid w:val="002F662E"/>
    <w:rPr>
      <w:rFonts w:cs="Times New Roman"/>
    </w:rPr>
  </w:style>
  <w:style w:type="character" w:customStyle="1" w:styleId="RTFNum97">
    <w:name w:val="RTF_Num 9 7"/>
    <w:rsid w:val="002F662E"/>
    <w:rPr>
      <w:rFonts w:cs="Times New Roman"/>
    </w:rPr>
  </w:style>
  <w:style w:type="character" w:customStyle="1" w:styleId="RTFNum98">
    <w:name w:val="RTF_Num 9 8"/>
    <w:rsid w:val="002F662E"/>
    <w:rPr>
      <w:rFonts w:cs="Times New Roman"/>
    </w:rPr>
  </w:style>
  <w:style w:type="character" w:customStyle="1" w:styleId="RTFNum99">
    <w:name w:val="RTF_Num 9 9"/>
    <w:rsid w:val="002F662E"/>
    <w:rPr>
      <w:rFonts w:cs="Times New Roman"/>
    </w:rPr>
  </w:style>
  <w:style w:type="character" w:customStyle="1" w:styleId="RTFNum101">
    <w:name w:val="RTF_Num 10 1"/>
    <w:rsid w:val="002F662E"/>
    <w:rPr>
      <w:rFonts w:cs="Times New Roman"/>
    </w:rPr>
  </w:style>
  <w:style w:type="character" w:customStyle="1" w:styleId="RTFNum102">
    <w:name w:val="RTF_Num 10 2"/>
    <w:rsid w:val="002F662E"/>
    <w:rPr>
      <w:rFonts w:cs="Times New Roman"/>
      <w:color w:val="auto"/>
    </w:rPr>
  </w:style>
  <w:style w:type="character" w:customStyle="1" w:styleId="RTFNum103">
    <w:name w:val="RTF_Num 10 3"/>
    <w:rsid w:val="002F662E"/>
    <w:rPr>
      <w:rFonts w:cs="Times New Roman"/>
    </w:rPr>
  </w:style>
  <w:style w:type="character" w:customStyle="1" w:styleId="RTFNum104">
    <w:name w:val="RTF_Num 10 4"/>
    <w:rsid w:val="002F662E"/>
    <w:rPr>
      <w:rFonts w:cs="Times New Roman"/>
    </w:rPr>
  </w:style>
  <w:style w:type="character" w:customStyle="1" w:styleId="RTFNum105">
    <w:name w:val="RTF_Num 10 5"/>
    <w:rsid w:val="002F662E"/>
    <w:rPr>
      <w:rFonts w:cs="Times New Roman"/>
    </w:rPr>
  </w:style>
  <w:style w:type="character" w:customStyle="1" w:styleId="RTFNum106">
    <w:name w:val="RTF_Num 10 6"/>
    <w:rsid w:val="002F662E"/>
    <w:rPr>
      <w:rFonts w:cs="Times New Roman"/>
    </w:rPr>
  </w:style>
  <w:style w:type="character" w:customStyle="1" w:styleId="RTFNum107">
    <w:name w:val="RTF_Num 10 7"/>
    <w:rsid w:val="002F662E"/>
    <w:rPr>
      <w:rFonts w:cs="Times New Roman"/>
    </w:rPr>
  </w:style>
  <w:style w:type="character" w:customStyle="1" w:styleId="RTFNum108">
    <w:name w:val="RTF_Num 10 8"/>
    <w:rsid w:val="002F662E"/>
    <w:rPr>
      <w:rFonts w:cs="Times New Roman"/>
    </w:rPr>
  </w:style>
  <w:style w:type="character" w:customStyle="1" w:styleId="RTFNum109">
    <w:name w:val="RTF_Num 10 9"/>
    <w:rsid w:val="002F662E"/>
    <w:rPr>
      <w:rFonts w:cs="Times New Roman"/>
    </w:rPr>
  </w:style>
  <w:style w:type="character" w:customStyle="1" w:styleId="RTFNum111">
    <w:name w:val="RTF_Num 11 1"/>
    <w:rsid w:val="002F662E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2F662E"/>
    <w:rPr>
      <w:rFonts w:cs="Times New Roman"/>
    </w:rPr>
  </w:style>
  <w:style w:type="character" w:customStyle="1" w:styleId="RTFNum113">
    <w:name w:val="RTF_Num 11 3"/>
    <w:rsid w:val="002F662E"/>
    <w:rPr>
      <w:rFonts w:cs="Times New Roman"/>
    </w:rPr>
  </w:style>
  <w:style w:type="character" w:customStyle="1" w:styleId="RTFNum114">
    <w:name w:val="RTF_Num 11 4"/>
    <w:rsid w:val="002F662E"/>
    <w:rPr>
      <w:rFonts w:cs="Times New Roman"/>
    </w:rPr>
  </w:style>
  <w:style w:type="character" w:customStyle="1" w:styleId="RTFNum115">
    <w:name w:val="RTF_Num 11 5"/>
    <w:rsid w:val="002F662E"/>
    <w:rPr>
      <w:rFonts w:cs="Times New Roman"/>
    </w:rPr>
  </w:style>
  <w:style w:type="character" w:customStyle="1" w:styleId="RTFNum116">
    <w:name w:val="RTF_Num 11 6"/>
    <w:rsid w:val="002F662E"/>
    <w:rPr>
      <w:rFonts w:cs="Times New Roman"/>
    </w:rPr>
  </w:style>
  <w:style w:type="character" w:customStyle="1" w:styleId="RTFNum117">
    <w:name w:val="RTF_Num 11 7"/>
    <w:rsid w:val="002F662E"/>
    <w:rPr>
      <w:rFonts w:cs="Times New Roman"/>
    </w:rPr>
  </w:style>
  <w:style w:type="character" w:customStyle="1" w:styleId="RTFNum118">
    <w:name w:val="RTF_Num 11 8"/>
    <w:rsid w:val="002F662E"/>
    <w:rPr>
      <w:rFonts w:cs="Times New Roman"/>
    </w:rPr>
  </w:style>
  <w:style w:type="character" w:customStyle="1" w:styleId="RTFNum119">
    <w:name w:val="RTF_Num 11 9"/>
    <w:rsid w:val="002F662E"/>
    <w:rPr>
      <w:rFonts w:cs="Times New Roman"/>
    </w:rPr>
  </w:style>
  <w:style w:type="character" w:customStyle="1" w:styleId="RTFNum121">
    <w:name w:val="RTF_Num 12 1"/>
    <w:rsid w:val="002F662E"/>
    <w:rPr>
      <w:rFonts w:cs="Times New Roman"/>
      <w:color w:val="auto"/>
    </w:rPr>
  </w:style>
  <w:style w:type="character" w:customStyle="1" w:styleId="RTFNum122">
    <w:name w:val="RTF_Num 12 2"/>
    <w:rsid w:val="002F662E"/>
    <w:rPr>
      <w:rFonts w:cs="Times New Roman"/>
    </w:rPr>
  </w:style>
  <w:style w:type="character" w:customStyle="1" w:styleId="RTFNum123">
    <w:name w:val="RTF_Num 12 3"/>
    <w:rsid w:val="002F662E"/>
    <w:rPr>
      <w:rFonts w:cs="Times New Roman"/>
    </w:rPr>
  </w:style>
  <w:style w:type="character" w:customStyle="1" w:styleId="RTFNum124">
    <w:name w:val="RTF_Num 12 4"/>
    <w:rsid w:val="002F662E"/>
    <w:rPr>
      <w:rFonts w:cs="Times New Roman"/>
    </w:rPr>
  </w:style>
  <w:style w:type="character" w:customStyle="1" w:styleId="RTFNum125">
    <w:name w:val="RTF_Num 12 5"/>
    <w:rsid w:val="002F662E"/>
    <w:rPr>
      <w:rFonts w:cs="Times New Roman"/>
    </w:rPr>
  </w:style>
  <w:style w:type="character" w:customStyle="1" w:styleId="RTFNum126">
    <w:name w:val="RTF_Num 12 6"/>
    <w:rsid w:val="002F662E"/>
    <w:rPr>
      <w:rFonts w:cs="Times New Roman"/>
    </w:rPr>
  </w:style>
  <w:style w:type="character" w:customStyle="1" w:styleId="RTFNum127">
    <w:name w:val="RTF_Num 12 7"/>
    <w:rsid w:val="002F662E"/>
    <w:rPr>
      <w:rFonts w:cs="Times New Roman"/>
    </w:rPr>
  </w:style>
  <w:style w:type="character" w:customStyle="1" w:styleId="RTFNum128">
    <w:name w:val="RTF_Num 12 8"/>
    <w:rsid w:val="002F662E"/>
    <w:rPr>
      <w:rFonts w:cs="Times New Roman"/>
    </w:rPr>
  </w:style>
  <w:style w:type="character" w:customStyle="1" w:styleId="RTFNum129">
    <w:name w:val="RTF_Num 12 9"/>
    <w:rsid w:val="002F662E"/>
    <w:rPr>
      <w:rFonts w:cs="Times New Roman"/>
    </w:rPr>
  </w:style>
  <w:style w:type="character" w:customStyle="1" w:styleId="RTFNum131">
    <w:name w:val="RTF_Num 13 1"/>
    <w:rsid w:val="002F662E"/>
    <w:rPr>
      <w:rFonts w:ascii="Symbol" w:eastAsia="Symbol" w:hAnsi="Symbol" w:cs="Symbol"/>
    </w:rPr>
  </w:style>
  <w:style w:type="character" w:customStyle="1" w:styleId="RTFNum132">
    <w:name w:val="RTF_Num 13 2"/>
    <w:rsid w:val="002F662E"/>
    <w:rPr>
      <w:rFonts w:ascii="Symbol" w:eastAsia="Symbol" w:hAnsi="Symbol" w:cs="Symbol"/>
    </w:rPr>
  </w:style>
  <w:style w:type="character" w:customStyle="1" w:styleId="RTFNum133">
    <w:name w:val="RTF_Num 13 3"/>
    <w:rsid w:val="002F662E"/>
    <w:rPr>
      <w:rFonts w:ascii="Wingdings" w:eastAsia="Wingdings" w:hAnsi="Wingdings" w:cs="Wingdings"/>
    </w:rPr>
  </w:style>
  <w:style w:type="character" w:customStyle="1" w:styleId="RTFNum134">
    <w:name w:val="RTF_Num 13 4"/>
    <w:rsid w:val="002F662E"/>
    <w:rPr>
      <w:rFonts w:ascii="Symbol" w:eastAsia="Symbol" w:hAnsi="Symbol" w:cs="Symbol"/>
    </w:rPr>
  </w:style>
  <w:style w:type="character" w:customStyle="1" w:styleId="RTFNum135">
    <w:name w:val="RTF_Num 13 5"/>
    <w:rsid w:val="002F662E"/>
    <w:rPr>
      <w:rFonts w:ascii="Courier New" w:eastAsia="Courier New" w:hAnsi="Courier New" w:cs="Courier New"/>
    </w:rPr>
  </w:style>
  <w:style w:type="character" w:customStyle="1" w:styleId="RTFNum136">
    <w:name w:val="RTF_Num 13 6"/>
    <w:rsid w:val="002F662E"/>
    <w:rPr>
      <w:rFonts w:ascii="Wingdings" w:eastAsia="Wingdings" w:hAnsi="Wingdings" w:cs="Wingdings"/>
    </w:rPr>
  </w:style>
  <w:style w:type="character" w:customStyle="1" w:styleId="RTFNum137">
    <w:name w:val="RTF_Num 13 7"/>
    <w:rsid w:val="002F662E"/>
    <w:rPr>
      <w:rFonts w:ascii="Symbol" w:eastAsia="Symbol" w:hAnsi="Symbol" w:cs="Symbol"/>
    </w:rPr>
  </w:style>
  <w:style w:type="character" w:customStyle="1" w:styleId="RTFNum138">
    <w:name w:val="RTF_Num 13 8"/>
    <w:rsid w:val="002F662E"/>
    <w:rPr>
      <w:rFonts w:ascii="Courier New" w:eastAsia="Courier New" w:hAnsi="Courier New" w:cs="Courier New"/>
    </w:rPr>
  </w:style>
  <w:style w:type="character" w:customStyle="1" w:styleId="RTFNum139">
    <w:name w:val="RTF_Num 13 9"/>
    <w:rsid w:val="002F662E"/>
    <w:rPr>
      <w:rFonts w:ascii="Wingdings" w:eastAsia="Wingdings" w:hAnsi="Wingdings" w:cs="Wingdings"/>
    </w:rPr>
  </w:style>
  <w:style w:type="character" w:customStyle="1" w:styleId="RTFNum141">
    <w:name w:val="RTF_Num 14 1"/>
    <w:rsid w:val="002F662E"/>
    <w:rPr>
      <w:rFonts w:cs="Times New Roman"/>
    </w:rPr>
  </w:style>
  <w:style w:type="character" w:customStyle="1" w:styleId="RTFNum142">
    <w:name w:val="RTF_Num 14 2"/>
    <w:rsid w:val="002F662E"/>
    <w:rPr>
      <w:rFonts w:cs="Times New Roman"/>
    </w:rPr>
  </w:style>
  <w:style w:type="character" w:customStyle="1" w:styleId="RTFNum143">
    <w:name w:val="RTF_Num 14 3"/>
    <w:rsid w:val="002F662E"/>
    <w:rPr>
      <w:rFonts w:cs="Times New Roman"/>
    </w:rPr>
  </w:style>
  <w:style w:type="character" w:customStyle="1" w:styleId="RTFNum144">
    <w:name w:val="RTF_Num 14 4"/>
    <w:rsid w:val="002F662E"/>
    <w:rPr>
      <w:rFonts w:cs="Times New Roman"/>
    </w:rPr>
  </w:style>
  <w:style w:type="character" w:customStyle="1" w:styleId="RTFNum145">
    <w:name w:val="RTF_Num 14 5"/>
    <w:rsid w:val="002F662E"/>
    <w:rPr>
      <w:rFonts w:cs="Times New Roman"/>
    </w:rPr>
  </w:style>
  <w:style w:type="character" w:customStyle="1" w:styleId="RTFNum146">
    <w:name w:val="RTF_Num 14 6"/>
    <w:rsid w:val="002F662E"/>
    <w:rPr>
      <w:rFonts w:cs="Times New Roman"/>
    </w:rPr>
  </w:style>
  <w:style w:type="character" w:customStyle="1" w:styleId="RTFNum147">
    <w:name w:val="RTF_Num 14 7"/>
    <w:rsid w:val="002F662E"/>
    <w:rPr>
      <w:rFonts w:cs="Times New Roman"/>
    </w:rPr>
  </w:style>
  <w:style w:type="character" w:customStyle="1" w:styleId="RTFNum148">
    <w:name w:val="RTF_Num 14 8"/>
    <w:rsid w:val="002F662E"/>
    <w:rPr>
      <w:rFonts w:cs="Times New Roman"/>
    </w:rPr>
  </w:style>
  <w:style w:type="character" w:customStyle="1" w:styleId="RTFNum149">
    <w:name w:val="RTF_Num 14 9"/>
    <w:rsid w:val="002F662E"/>
    <w:rPr>
      <w:rFonts w:cs="Times New Roman"/>
    </w:rPr>
  </w:style>
  <w:style w:type="character" w:customStyle="1" w:styleId="RTFNum151">
    <w:name w:val="RTF_Num 15 1"/>
    <w:rsid w:val="002F662E"/>
    <w:rPr>
      <w:rFonts w:cs="Times New Roman"/>
    </w:rPr>
  </w:style>
  <w:style w:type="character" w:customStyle="1" w:styleId="RTFNum152">
    <w:name w:val="RTF_Num 15 2"/>
    <w:rsid w:val="002F662E"/>
    <w:rPr>
      <w:rFonts w:cs="Times New Roman"/>
    </w:rPr>
  </w:style>
  <w:style w:type="character" w:customStyle="1" w:styleId="RTFNum153">
    <w:name w:val="RTF_Num 15 3"/>
    <w:rsid w:val="002F662E"/>
    <w:rPr>
      <w:rFonts w:cs="Times New Roman"/>
    </w:rPr>
  </w:style>
  <w:style w:type="character" w:customStyle="1" w:styleId="RTFNum154">
    <w:name w:val="RTF_Num 15 4"/>
    <w:rsid w:val="002F662E"/>
    <w:rPr>
      <w:rFonts w:cs="Times New Roman"/>
    </w:rPr>
  </w:style>
  <w:style w:type="character" w:customStyle="1" w:styleId="RTFNum155">
    <w:name w:val="RTF_Num 15 5"/>
    <w:rsid w:val="002F662E"/>
    <w:rPr>
      <w:rFonts w:cs="Times New Roman"/>
    </w:rPr>
  </w:style>
  <w:style w:type="character" w:customStyle="1" w:styleId="RTFNum156">
    <w:name w:val="RTF_Num 15 6"/>
    <w:rsid w:val="002F662E"/>
    <w:rPr>
      <w:rFonts w:cs="Times New Roman"/>
    </w:rPr>
  </w:style>
  <w:style w:type="character" w:customStyle="1" w:styleId="RTFNum157">
    <w:name w:val="RTF_Num 15 7"/>
    <w:rsid w:val="002F662E"/>
    <w:rPr>
      <w:rFonts w:cs="Times New Roman"/>
    </w:rPr>
  </w:style>
  <w:style w:type="character" w:customStyle="1" w:styleId="RTFNum158">
    <w:name w:val="RTF_Num 15 8"/>
    <w:rsid w:val="002F662E"/>
    <w:rPr>
      <w:rFonts w:cs="Times New Roman"/>
    </w:rPr>
  </w:style>
  <w:style w:type="character" w:customStyle="1" w:styleId="RTFNum159">
    <w:name w:val="RTF_Num 15 9"/>
    <w:rsid w:val="002F662E"/>
    <w:rPr>
      <w:rFonts w:cs="Times New Roman"/>
    </w:rPr>
  </w:style>
  <w:style w:type="character" w:customStyle="1" w:styleId="RTFNum161">
    <w:name w:val="RTF_Num 16 1"/>
    <w:rsid w:val="002F662E"/>
    <w:rPr>
      <w:rFonts w:ascii="Symbol" w:eastAsia="Symbol" w:hAnsi="Symbol" w:cs="Symbol"/>
    </w:rPr>
  </w:style>
  <w:style w:type="character" w:customStyle="1" w:styleId="RTFNum162">
    <w:name w:val="RTF_Num 16 2"/>
    <w:rsid w:val="002F662E"/>
    <w:rPr>
      <w:rFonts w:cs="Times New Roman"/>
    </w:rPr>
  </w:style>
  <w:style w:type="character" w:customStyle="1" w:styleId="RTFNum163">
    <w:name w:val="RTF_Num 16 3"/>
    <w:rsid w:val="002F662E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2F662E"/>
    <w:rPr>
      <w:rFonts w:cs="Times New Roman"/>
    </w:rPr>
  </w:style>
  <w:style w:type="character" w:customStyle="1" w:styleId="RTFNum165">
    <w:name w:val="RTF_Num 16 5"/>
    <w:rsid w:val="002F662E"/>
    <w:rPr>
      <w:rFonts w:ascii="Courier New" w:eastAsia="Courier New" w:hAnsi="Courier New" w:cs="Courier New"/>
    </w:rPr>
  </w:style>
  <w:style w:type="character" w:customStyle="1" w:styleId="RTFNum166">
    <w:name w:val="RTF_Num 16 6"/>
    <w:rsid w:val="002F662E"/>
    <w:rPr>
      <w:rFonts w:ascii="Wingdings" w:eastAsia="Wingdings" w:hAnsi="Wingdings" w:cs="Wingdings"/>
    </w:rPr>
  </w:style>
  <w:style w:type="character" w:customStyle="1" w:styleId="RTFNum167">
    <w:name w:val="RTF_Num 16 7"/>
    <w:rsid w:val="002F662E"/>
    <w:rPr>
      <w:rFonts w:ascii="Symbol" w:eastAsia="Symbol" w:hAnsi="Symbol" w:cs="Symbol"/>
    </w:rPr>
  </w:style>
  <w:style w:type="character" w:customStyle="1" w:styleId="RTFNum168">
    <w:name w:val="RTF_Num 16 8"/>
    <w:rsid w:val="002F662E"/>
    <w:rPr>
      <w:rFonts w:ascii="Courier New" w:eastAsia="Courier New" w:hAnsi="Courier New" w:cs="Courier New"/>
    </w:rPr>
  </w:style>
  <w:style w:type="character" w:customStyle="1" w:styleId="RTFNum169">
    <w:name w:val="RTF_Num 16 9"/>
    <w:rsid w:val="002F662E"/>
    <w:rPr>
      <w:rFonts w:ascii="Wingdings" w:eastAsia="Wingdings" w:hAnsi="Wingdings" w:cs="Wingdings"/>
    </w:rPr>
  </w:style>
  <w:style w:type="character" w:customStyle="1" w:styleId="11">
    <w:name w:val="Основной шрифт абзаца1"/>
    <w:rsid w:val="002F662E"/>
  </w:style>
  <w:style w:type="paragraph" w:customStyle="1" w:styleId="ac">
    <w:name w:val="Заголовок"/>
    <w:basedOn w:val="a"/>
    <w:next w:val="ad"/>
    <w:rsid w:val="002F662E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d">
    <w:name w:val="Body Text"/>
    <w:basedOn w:val="a"/>
    <w:link w:val="ae"/>
    <w:rsid w:val="002F662E"/>
    <w:pPr>
      <w:widowControl w:val="0"/>
      <w:suppressAutoHyphens/>
      <w:spacing w:after="120" w:line="240" w:lineRule="auto"/>
    </w:pPr>
    <w:rPr>
      <w:rFonts w:eastAsia="Times New Roman"/>
      <w:kern w:val="1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F662E"/>
    <w:rPr>
      <w:rFonts w:eastAsia="Times New Roman"/>
      <w:kern w:val="1"/>
      <w:sz w:val="24"/>
      <w:szCs w:val="24"/>
      <w:lang w:eastAsia="ar-SA"/>
    </w:rPr>
  </w:style>
  <w:style w:type="paragraph" w:styleId="af">
    <w:name w:val="List"/>
    <w:basedOn w:val="ad"/>
    <w:rsid w:val="002F662E"/>
    <w:rPr>
      <w:rFonts w:cs="Mangal"/>
    </w:rPr>
  </w:style>
  <w:style w:type="paragraph" w:customStyle="1" w:styleId="12">
    <w:name w:val="Название1"/>
    <w:basedOn w:val="a"/>
    <w:rsid w:val="002F662E"/>
    <w:pPr>
      <w:widowControl w:val="0"/>
      <w:suppressLineNumbers/>
      <w:suppressAutoHyphens/>
      <w:spacing w:before="120" w:after="120" w:line="240" w:lineRule="auto"/>
    </w:pPr>
    <w:rPr>
      <w:rFonts w:eastAsia="Times New Roman" w:cs="Mangal"/>
      <w:i/>
      <w:iCs/>
      <w:kern w:val="1"/>
      <w:szCs w:val="24"/>
      <w:lang w:eastAsia="ar-SA"/>
    </w:rPr>
  </w:style>
  <w:style w:type="paragraph" w:customStyle="1" w:styleId="13">
    <w:name w:val="Указатель1"/>
    <w:basedOn w:val="a"/>
    <w:rsid w:val="002F662E"/>
    <w:pPr>
      <w:widowControl w:val="0"/>
      <w:suppressLineNumbers/>
      <w:suppressAutoHyphens/>
      <w:spacing w:after="0" w:line="240" w:lineRule="auto"/>
    </w:pPr>
    <w:rPr>
      <w:rFonts w:eastAsia="Times New Roman" w:cs="Mangal"/>
      <w:kern w:val="1"/>
      <w:szCs w:val="24"/>
      <w:lang w:eastAsia="ar-SA"/>
    </w:rPr>
  </w:style>
  <w:style w:type="paragraph" w:customStyle="1" w:styleId="af0">
    <w:name w:val="Àáçàö ñïèñêà"/>
    <w:basedOn w:val="a"/>
    <w:rsid w:val="002F662E"/>
    <w:pPr>
      <w:widowControl w:val="0"/>
      <w:suppressAutoHyphens/>
      <w:spacing w:after="0" w:line="240" w:lineRule="auto"/>
      <w:ind w:left="720"/>
    </w:pPr>
    <w:rPr>
      <w:rFonts w:eastAsia="Times New Roman"/>
      <w:kern w:val="1"/>
      <w:szCs w:val="24"/>
      <w:lang w:eastAsia="ar-SA"/>
    </w:rPr>
  </w:style>
  <w:style w:type="paragraph" w:customStyle="1" w:styleId="21">
    <w:name w:val="Основной текст 21"/>
    <w:basedOn w:val="a"/>
    <w:rsid w:val="002F662E"/>
    <w:pPr>
      <w:widowControl w:val="0"/>
      <w:suppressAutoHyphens/>
      <w:spacing w:after="120" w:line="480" w:lineRule="auto"/>
    </w:pPr>
    <w:rPr>
      <w:rFonts w:ascii="Calibri" w:hAnsi="Calibri" w:cs="Calibri"/>
      <w:kern w:val="1"/>
      <w:sz w:val="22"/>
      <w:lang w:eastAsia="ar-SA"/>
    </w:rPr>
  </w:style>
  <w:style w:type="paragraph" w:customStyle="1" w:styleId="af1">
    <w:name w:val="Содержимое таблицы"/>
    <w:basedOn w:val="a"/>
    <w:rsid w:val="002F662E"/>
    <w:pPr>
      <w:widowControl w:val="0"/>
      <w:suppressLineNumbers/>
      <w:suppressAutoHyphens/>
      <w:spacing w:after="0" w:line="240" w:lineRule="auto"/>
    </w:pPr>
    <w:rPr>
      <w:rFonts w:eastAsia="Times New Roman"/>
      <w:kern w:val="1"/>
      <w:szCs w:val="24"/>
      <w:lang w:eastAsia="ar-SA"/>
    </w:rPr>
  </w:style>
  <w:style w:type="paragraph" w:customStyle="1" w:styleId="af2">
    <w:name w:val="Заголовок таблицы"/>
    <w:basedOn w:val="af1"/>
    <w:rsid w:val="002F662E"/>
    <w:pPr>
      <w:jc w:val="center"/>
    </w:pPr>
    <w:rPr>
      <w:b/>
      <w:bCs/>
    </w:rPr>
  </w:style>
  <w:style w:type="paragraph" w:styleId="af3">
    <w:name w:val="No Spacing"/>
    <w:uiPriority w:val="1"/>
    <w:qFormat/>
    <w:rsid w:val="00620F10"/>
    <w:rPr>
      <w:rFonts w:eastAsia="Times New Roman"/>
      <w:sz w:val="28"/>
      <w:szCs w:val="28"/>
    </w:rPr>
  </w:style>
  <w:style w:type="table" w:styleId="af4">
    <w:name w:val="Table Grid"/>
    <w:basedOn w:val="a1"/>
    <w:uiPriority w:val="59"/>
    <w:rsid w:val="00D21B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link w:val="22"/>
    <w:rsid w:val="00243268"/>
    <w:rPr>
      <w:rFonts w:eastAsia="Times New Roman"/>
      <w:spacing w:val="7"/>
      <w:shd w:val="clear" w:color="auto" w:fill="FFFFFF"/>
    </w:rPr>
  </w:style>
  <w:style w:type="paragraph" w:customStyle="1" w:styleId="22">
    <w:name w:val="Основной текст2"/>
    <w:basedOn w:val="a"/>
    <w:link w:val="af5"/>
    <w:rsid w:val="00243268"/>
    <w:pPr>
      <w:shd w:val="clear" w:color="auto" w:fill="FFFFFF"/>
      <w:spacing w:before="120" w:after="360" w:line="0" w:lineRule="atLeast"/>
      <w:ind w:hanging="1800"/>
      <w:jc w:val="both"/>
    </w:pPr>
    <w:rPr>
      <w:rFonts w:eastAsia="Times New Roman"/>
      <w:spacing w:val="7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9019A3"/>
    <w:rPr>
      <w:rFonts w:eastAsia="Times New Roman"/>
      <w:b/>
      <w:color w:val="000000"/>
      <w:sz w:val="28"/>
      <w:szCs w:val="22"/>
      <w:lang w:val="en-US"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901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019A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019A3"/>
    <w:rPr>
      <w:rFonts w:ascii="Arial" w:eastAsia="Times New Roman" w:hAnsi="Arial"/>
      <w:b/>
      <w:bCs/>
      <w:sz w:val="26"/>
      <w:szCs w:val="28"/>
    </w:rPr>
  </w:style>
  <w:style w:type="character" w:customStyle="1" w:styleId="af6">
    <w:name w:val="Оглавление_"/>
    <w:basedOn w:val="a0"/>
    <w:link w:val="af7"/>
    <w:rsid w:val="009019A3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9019A3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9019A3"/>
    <w:rPr>
      <w:rFonts w:eastAsia="Times New Roman"/>
    </w:rPr>
  </w:style>
  <w:style w:type="character" w:customStyle="1" w:styleId="23">
    <w:name w:val="Колонтитул (2)_"/>
    <w:basedOn w:val="a0"/>
    <w:link w:val="24"/>
    <w:rsid w:val="009019A3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9019A3"/>
    <w:rPr>
      <w:rFonts w:ascii="Arial" w:eastAsia="Arial" w:hAnsi="Arial" w:cs="Arial"/>
    </w:rPr>
  </w:style>
  <w:style w:type="character" w:customStyle="1" w:styleId="af8">
    <w:name w:val="Другое_"/>
    <w:basedOn w:val="a0"/>
    <w:link w:val="af9"/>
    <w:rsid w:val="009019A3"/>
    <w:rPr>
      <w:rFonts w:eastAsia="Times New Roman"/>
      <w:sz w:val="28"/>
      <w:szCs w:val="28"/>
    </w:rPr>
  </w:style>
  <w:style w:type="character" w:customStyle="1" w:styleId="afa">
    <w:name w:val="Подпись к таблице_"/>
    <w:basedOn w:val="a0"/>
    <w:link w:val="afb"/>
    <w:rsid w:val="009019A3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9019A3"/>
    <w:rPr>
      <w:rFonts w:ascii="Arial" w:eastAsia="Arial" w:hAnsi="Arial" w:cs="Arial"/>
      <w:sz w:val="28"/>
      <w:szCs w:val="28"/>
    </w:rPr>
  </w:style>
  <w:style w:type="paragraph" w:customStyle="1" w:styleId="14">
    <w:name w:val="Основной текст1"/>
    <w:basedOn w:val="a"/>
    <w:rsid w:val="009019A3"/>
    <w:pPr>
      <w:widowControl w:val="0"/>
      <w:spacing w:after="0" w:line="240" w:lineRule="auto"/>
      <w:ind w:firstLine="400"/>
    </w:pPr>
    <w:rPr>
      <w:rFonts w:eastAsia="Times New Roman"/>
      <w:sz w:val="28"/>
      <w:szCs w:val="28"/>
    </w:rPr>
  </w:style>
  <w:style w:type="paragraph" w:customStyle="1" w:styleId="af7">
    <w:name w:val="Оглавление"/>
    <w:basedOn w:val="a"/>
    <w:link w:val="af6"/>
    <w:rsid w:val="009019A3"/>
    <w:pPr>
      <w:widowControl w:val="0"/>
      <w:spacing w:after="0" w:line="240" w:lineRule="auto"/>
      <w:ind w:firstLine="720"/>
    </w:pPr>
    <w:rPr>
      <w:rFonts w:eastAsia="Times New Roman"/>
      <w:sz w:val="28"/>
      <w:szCs w:val="28"/>
      <w:lang w:eastAsia="ru-RU"/>
    </w:rPr>
  </w:style>
  <w:style w:type="paragraph" w:customStyle="1" w:styleId="60">
    <w:name w:val="Основной текст (6)"/>
    <w:basedOn w:val="a"/>
    <w:link w:val="6"/>
    <w:rsid w:val="009019A3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  <w:lang w:eastAsia="ru-RU"/>
    </w:rPr>
  </w:style>
  <w:style w:type="paragraph" w:customStyle="1" w:styleId="42">
    <w:name w:val="Основной текст (4)"/>
    <w:basedOn w:val="a"/>
    <w:link w:val="41"/>
    <w:rsid w:val="009019A3"/>
    <w:pPr>
      <w:widowControl w:val="0"/>
      <w:spacing w:after="240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24">
    <w:name w:val="Колонтитул (2)"/>
    <w:basedOn w:val="a"/>
    <w:link w:val="23"/>
    <w:rsid w:val="009019A3"/>
    <w:pPr>
      <w:widowControl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50">
    <w:name w:val="Основной текст (5)"/>
    <w:basedOn w:val="a"/>
    <w:link w:val="5"/>
    <w:rsid w:val="009019A3"/>
    <w:pPr>
      <w:widowControl w:val="0"/>
      <w:spacing w:after="0" w:line="252" w:lineRule="auto"/>
      <w:jc w:val="center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af9">
    <w:name w:val="Другое"/>
    <w:basedOn w:val="a"/>
    <w:link w:val="af8"/>
    <w:rsid w:val="009019A3"/>
    <w:pPr>
      <w:widowControl w:val="0"/>
      <w:spacing w:after="0" w:line="240" w:lineRule="auto"/>
      <w:ind w:firstLine="400"/>
    </w:pPr>
    <w:rPr>
      <w:rFonts w:eastAsia="Times New Roman"/>
      <w:sz w:val="28"/>
      <w:szCs w:val="28"/>
      <w:lang w:eastAsia="ru-RU"/>
    </w:rPr>
  </w:style>
  <w:style w:type="paragraph" w:customStyle="1" w:styleId="afb">
    <w:name w:val="Подпись к таблице"/>
    <w:basedOn w:val="a"/>
    <w:link w:val="afa"/>
    <w:rsid w:val="009019A3"/>
    <w:pPr>
      <w:widowControl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70">
    <w:name w:val="Основной текст (7)"/>
    <w:basedOn w:val="a"/>
    <w:link w:val="7"/>
    <w:rsid w:val="009019A3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  <w:lang w:eastAsia="ru-RU"/>
    </w:rPr>
  </w:style>
  <w:style w:type="character" w:customStyle="1" w:styleId="25">
    <w:name w:val="Заголовок №2_"/>
    <w:link w:val="26"/>
    <w:rsid w:val="009019A3"/>
    <w:rPr>
      <w:rFonts w:eastAsia="Times New Roman"/>
      <w:b/>
      <w:bCs/>
      <w:spacing w:val="7"/>
      <w:shd w:val="clear" w:color="auto" w:fill="FFFFFF"/>
    </w:rPr>
  </w:style>
  <w:style w:type="paragraph" w:customStyle="1" w:styleId="26">
    <w:name w:val="Заголовок №2"/>
    <w:basedOn w:val="a"/>
    <w:link w:val="25"/>
    <w:rsid w:val="009019A3"/>
    <w:pPr>
      <w:shd w:val="clear" w:color="auto" w:fill="FFFFFF"/>
      <w:spacing w:after="300" w:line="0" w:lineRule="atLeast"/>
      <w:ind w:hanging="2820"/>
      <w:jc w:val="both"/>
      <w:outlineLvl w:val="1"/>
    </w:pPr>
    <w:rPr>
      <w:rFonts w:eastAsia="Times New Roman"/>
      <w:b/>
      <w:bCs/>
      <w:spacing w:val="7"/>
      <w:sz w:val="20"/>
      <w:szCs w:val="20"/>
      <w:lang w:eastAsia="ru-RU"/>
    </w:rPr>
  </w:style>
  <w:style w:type="character" w:customStyle="1" w:styleId="FontStyle18">
    <w:name w:val="Font Style18"/>
    <w:rsid w:val="009019A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9019A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9019A3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019A3"/>
    <w:pPr>
      <w:shd w:val="clear" w:color="auto" w:fill="FFFFFF"/>
      <w:spacing w:after="240" w:line="0" w:lineRule="atLeast"/>
      <w:ind w:hanging="2080"/>
      <w:jc w:val="both"/>
    </w:pPr>
    <w:rPr>
      <w:rFonts w:eastAsia="Times New Roman"/>
      <w:i/>
      <w:iCs/>
      <w:spacing w:val="1"/>
      <w:sz w:val="20"/>
      <w:szCs w:val="20"/>
      <w:lang w:eastAsia="ru-RU"/>
    </w:rPr>
  </w:style>
  <w:style w:type="character" w:customStyle="1" w:styleId="100">
    <w:name w:val="Основной текст (10)_"/>
    <w:link w:val="101"/>
    <w:rsid w:val="009019A3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9019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9019A3"/>
    <w:pPr>
      <w:shd w:val="clear" w:color="auto" w:fill="FFFFFF"/>
      <w:spacing w:after="0" w:line="273" w:lineRule="exact"/>
      <w:ind w:firstLine="700"/>
      <w:jc w:val="both"/>
    </w:pPr>
    <w:rPr>
      <w:rFonts w:eastAsia="Times New Roman"/>
      <w:spacing w:val="10"/>
      <w:sz w:val="20"/>
      <w:szCs w:val="20"/>
      <w:lang w:eastAsia="ru-RU"/>
    </w:rPr>
  </w:style>
  <w:style w:type="character" w:customStyle="1" w:styleId="0pt">
    <w:name w:val="Основной текст + Курсив;Интервал 0 pt"/>
    <w:rsid w:val="009019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9019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9019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fc">
    <w:name w:val="Normal (Web)"/>
    <w:aliases w:val="_а_Е’__ (дќа) И’ц_1,_а_Е’__ (дќа) И’ц_ И’ц_,___С¬__ (_x_) ÷¬__1,___С¬__ (_x_) ÷¬__ ÷¬__"/>
    <w:basedOn w:val="a"/>
    <w:link w:val="afd"/>
    <w:uiPriority w:val="99"/>
    <w:unhideWhenUsed/>
    <w:rsid w:val="009019A3"/>
    <w:pPr>
      <w:spacing w:before="100" w:beforeAutospacing="1" w:after="100" w:afterAutospacing="1" w:line="240" w:lineRule="auto"/>
    </w:pPr>
    <w:rPr>
      <w:rFonts w:eastAsia="Times New Roman"/>
      <w:color w:val="000000"/>
      <w:szCs w:val="24"/>
      <w:lang w:eastAsia="ru-RU"/>
    </w:rPr>
  </w:style>
  <w:style w:type="character" w:customStyle="1" w:styleId="afd">
    <w:name w:val="Обычный (веб) Знак"/>
    <w:aliases w:val="_а_Е’__ (дќа) И’ц_1 Знак,_а_Е’__ (дќа) И’ц_ И’ц_ Знак,___С¬__ (_x_) ÷¬__1 Знак,___С¬__ (_x_) ÷¬__ ÷¬__ Знак"/>
    <w:link w:val="afc"/>
    <w:uiPriority w:val="99"/>
    <w:locked/>
    <w:rsid w:val="009019A3"/>
    <w:rPr>
      <w:rFonts w:eastAsia="Times New Roman"/>
      <w:color w:val="000000"/>
      <w:sz w:val="24"/>
      <w:szCs w:val="24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9019A3"/>
    <w:rPr>
      <w:sz w:val="24"/>
      <w:szCs w:val="22"/>
      <w:lang w:eastAsia="en-US"/>
    </w:rPr>
  </w:style>
  <w:style w:type="character" w:customStyle="1" w:styleId="90pt">
    <w:name w:val="Основной текст (9) + Не курсив;Интервал 0 pt"/>
    <w:rsid w:val="009019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5">
    <w:name w:val="Стиль1"/>
    <w:basedOn w:val="a"/>
    <w:qFormat/>
    <w:rsid w:val="009019A3"/>
    <w:pPr>
      <w:widowControl w:val="0"/>
      <w:spacing w:after="0" w:line="240" w:lineRule="auto"/>
      <w:ind w:firstLine="567"/>
      <w:jc w:val="both"/>
    </w:pPr>
    <w:rPr>
      <w:rFonts w:eastAsia="Courier New" w:cs="Courier New"/>
      <w:color w:val="000000"/>
      <w:sz w:val="28"/>
      <w:szCs w:val="24"/>
      <w:lang w:eastAsia="ru-RU" w:bidi="ru-RU"/>
    </w:rPr>
  </w:style>
  <w:style w:type="paragraph" w:customStyle="1" w:styleId="16">
    <w:name w:val="Без интервала1"/>
    <w:rsid w:val="009019A3"/>
    <w:rPr>
      <w:rFonts w:ascii="Calibri" w:eastAsia="Times New Roman" w:hAnsi="Calibri"/>
      <w:sz w:val="22"/>
      <w:szCs w:val="22"/>
    </w:rPr>
  </w:style>
  <w:style w:type="character" w:customStyle="1" w:styleId="31">
    <w:name w:val="Основной текст (3)_"/>
    <w:link w:val="32"/>
    <w:locked/>
    <w:rsid w:val="009019A3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019A3"/>
    <w:pPr>
      <w:shd w:val="clear" w:color="auto" w:fill="FFFFFF"/>
      <w:spacing w:after="0" w:line="0" w:lineRule="atLeast"/>
      <w:ind w:firstLine="567"/>
      <w:jc w:val="both"/>
    </w:pPr>
    <w:rPr>
      <w:rFonts w:eastAsia="Times New Roman"/>
      <w:b/>
      <w:bCs/>
      <w:spacing w:val="7"/>
      <w:sz w:val="20"/>
      <w:szCs w:val="20"/>
      <w:lang w:eastAsia="ru-RU"/>
    </w:rPr>
  </w:style>
  <w:style w:type="character" w:customStyle="1" w:styleId="afe">
    <w:name w:val="Колонтитул_"/>
    <w:link w:val="aff"/>
    <w:locked/>
    <w:rsid w:val="009019A3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">
    <w:name w:val="Колонтитул"/>
    <w:basedOn w:val="a"/>
    <w:link w:val="afe"/>
    <w:rsid w:val="009019A3"/>
    <w:pPr>
      <w:shd w:val="clear" w:color="auto" w:fill="FFFFFF"/>
      <w:spacing w:after="0" w:line="0" w:lineRule="atLeast"/>
      <w:ind w:firstLine="567"/>
      <w:jc w:val="both"/>
    </w:pPr>
    <w:rPr>
      <w:rFonts w:eastAsia="Times New Roman"/>
      <w:b/>
      <w:bCs/>
      <w:spacing w:val="14"/>
      <w:sz w:val="21"/>
      <w:szCs w:val="21"/>
      <w:lang w:eastAsia="ru-RU"/>
    </w:rPr>
  </w:style>
  <w:style w:type="character" w:customStyle="1" w:styleId="aff0">
    <w:name w:val="Основной текст + Курсив"/>
    <w:aliases w:val="Интервал 0 pt,Основной текст (9) + Не курсив"/>
    <w:rsid w:val="009019A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1">
    <w:name w:val="Сноска_"/>
    <w:link w:val="aff2"/>
    <w:rsid w:val="009019A3"/>
    <w:rPr>
      <w:rFonts w:eastAsia="Times New Roman"/>
    </w:rPr>
  </w:style>
  <w:style w:type="paragraph" w:customStyle="1" w:styleId="aff2">
    <w:name w:val="Сноска"/>
    <w:basedOn w:val="a"/>
    <w:link w:val="aff1"/>
    <w:rsid w:val="009019A3"/>
    <w:pPr>
      <w:widowControl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styleId="HTML">
    <w:name w:val="HTML Variable"/>
    <w:aliases w:val="!Ссылки в документе"/>
    <w:basedOn w:val="a0"/>
    <w:rsid w:val="009019A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3">
    <w:name w:val="annotation text"/>
    <w:aliases w:val="!Равноширинный текст документа"/>
    <w:basedOn w:val="a"/>
    <w:link w:val="aff4"/>
    <w:uiPriority w:val="99"/>
    <w:rsid w:val="009019A3"/>
    <w:pPr>
      <w:spacing w:after="0" w:line="240" w:lineRule="auto"/>
      <w:ind w:firstLine="567"/>
      <w:jc w:val="both"/>
    </w:pPr>
    <w:rPr>
      <w:rFonts w:ascii="Courier" w:eastAsia="Times New Roman" w:hAnsi="Courier"/>
      <w:sz w:val="22"/>
      <w:szCs w:val="20"/>
      <w:lang w:eastAsia="ru-RU"/>
    </w:rPr>
  </w:style>
  <w:style w:type="character" w:customStyle="1" w:styleId="aff4">
    <w:name w:val="Текст примечания Знак"/>
    <w:aliases w:val="!Равноширинный текст документа Знак"/>
    <w:basedOn w:val="a0"/>
    <w:link w:val="aff3"/>
    <w:uiPriority w:val="99"/>
    <w:rsid w:val="009019A3"/>
    <w:rPr>
      <w:rFonts w:ascii="Courier" w:eastAsia="Times New Roman" w:hAnsi="Courier"/>
      <w:sz w:val="22"/>
    </w:rPr>
  </w:style>
  <w:style w:type="paragraph" w:customStyle="1" w:styleId="Application">
    <w:name w:val="Application!Приложение"/>
    <w:rsid w:val="009019A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019A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019A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FontStyle11">
    <w:name w:val="Font Style11"/>
    <w:uiPriority w:val="99"/>
    <w:rsid w:val="009019A3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9019A3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019A3"/>
    <w:rPr>
      <w:sz w:val="28"/>
    </w:rPr>
  </w:style>
  <w:style w:type="paragraph" w:styleId="aff5">
    <w:name w:val="footnote text"/>
    <w:basedOn w:val="a"/>
    <w:link w:val="aff6"/>
    <w:rsid w:val="009019A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rsid w:val="009019A3"/>
    <w:rPr>
      <w:rFonts w:eastAsia="Times New Roman"/>
    </w:rPr>
  </w:style>
  <w:style w:type="character" w:styleId="aff7">
    <w:name w:val="footnote reference"/>
    <w:uiPriority w:val="99"/>
    <w:semiHidden/>
    <w:rsid w:val="009019A3"/>
    <w:rPr>
      <w:vertAlign w:val="superscript"/>
    </w:rPr>
  </w:style>
  <w:style w:type="character" w:styleId="aff8">
    <w:name w:val="page number"/>
    <w:basedOn w:val="a0"/>
    <w:uiPriority w:val="99"/>
    <w:rsid w:val="009019A3"/>
  </w:style>
  <w:style w:type="paragraph" w:customStyle="1" w:styleId="1-21">
    <w:name w:val="Средняя сетка 1 - Акцент 21"/>
    <w:basedOn w:val="a"/>
    <w:uiPriority w:val="34"/>
    <w:qFormat/>
    <w:rsid w:val="009019A3"/>
    <w:pPr>
      <w:ind w:left="720"/>
      <w:contextualSpacing/>
    </w:pPr>
    <w:rPr>
      <w:rFonts w:ascii="Calibri" w:hAnsi="Calibri"/>
      <w:sz w:val="22"/>
    </w:rPr>
  </w:style>
  <w:style w:type="character" w:styleId="aff9">
    <w:name w:val="annotation reference"/>
    <w:uiPriority w:val="99"/>
    <w:rsid w:val="009019A3"/>
    <w:rPr>
      <w:sz w:val="18"/>
      <w:szCs w:val="18"/>
    </w:rPr>
  </w:style>
  <w:style w:type="paragraph" w:styleId="affa">
    <w:name w:val="annotation subject"/>
    <w:basedOn w:val="aff3"/>
    <w:next w:val="aff3"/>
    <w:link w:val="affb"/>
    <w:uiPriority w:val="99"/>
    <w:rsid w:val="009019A3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b">
    <w:name w:val="Тема примечания Знак"/>
    <w:basedOn w:val="aff4"/>
    <w:link w:val="affa"/>
    <w:uiPriority w:val="99"/>
    <w:rsid w:val="009019A3"/>
    <w:rPr>
      <w:rFonts w:ascii="Courier" w:eastAsia="Times New Roman" w:hAnsi="Courier"/>
      <w:b/>
      <w:bCs/>
      <w:sz w:val="24"/>
      <w:szCs w:val="24"/>
    </w:rPr>
  </w:style>
  <w:style w:type="character" w:styleId="affc">
    <w:name w:val="FollowedHyperlink"/>
    <w:uiPriority w:val="99"/>
    <w:rsid w:val="009019A3"/>
    <w:rPr>
      <w:color w:val="800080"/>
      <w:u w:val="single"/>
    </w:rPr>
  </w:style>
  <w:style w:type="paragraph" w:customStyle="1" w:styleId="affd">
    <w:name w:val="Знак Знак Знак Знак"/>
    <w:basedOn w:val="a"/>
    <w:rsid w:val="009019A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7">
    <w:name w:val="Абзац списка1"/>
    <w:basedOn w:val="a"/>
    <w:rsid w:val="009019A3"/>
    <w:pPr>
      <w:spacing w:after="0" w:line="240" w:lineRule="auto"/>
      <w:ind w:left="720"/>
    </w:pPr>
    <w:rPr>
      <w:rFonts w:eastAsia="Times New Roman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9019A3"/>
    <w:rPr>
      <w:rFonts w:eastAsia="Times New Roman"/>
      <w:sz w:val="24"/>
      <w:szCs w:val="24"/>
    </w:rPr>
  </w:style>
  <w:style w:type="character" w:customStyle="1" w:styleId="18">
    <w:name w:val="Тема примечания Знак1"/>
    <w:uiPriority w:val="99"/>
    <w:locked/>
    <w:rsid w:val="009019A3"/>
    <w:rPr>
      <w:rFonts w:cs="Times New Roman"/>
      <w:b/>
      <w:bCs/>
      <w:sz w:val="24"/>
      <w:szCs w:val="24"/>
    </w:rPr>
  </w:style>
  <w:style w:type="paragraph" w:customStyle="1" w:styleId="affe">
    <w:name w:val="÷¬__ ÷¬__ ÷¬__ ÷¬__"/>
    <w:basedOn w:val="a"/>
    <w:rsid w:val="009019A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7">
    <w:name w:val="Body Text Indent 2"/>
    <w:basedOn w:val="a"/>
    <w:link w:val="28"/>
    <w:rsid w:val="009019A3"/>
    <w:pPr>
      <w:spacing w:after="120" w:line="480" w:lineRule="auto"/>
      <w:ind w:left="283"/>
    </w:pPr>
    <w:rPr>
      <w:rFonts w:eastAsia="Times New Roman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9019A3"/>
    <w:rPr>
      <w:rFonts w:eastAsia="Times New Roman"/>
      <w:sz w:val="24"/>
      <w:szCs w:val="24"/>
    </w:rPr>
  </w:style>
  <w:style w:type="paragraph" w:customStyle="1" w:styleId="ConsPlusCell">
    <w:name w:val="ConsPlusCell"/>
    <w:uiPriority w:val="99"/>
    <w:rsid w:val="009019A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styleId="afff">
    <w:name w:val="endnote text"/>
    <w:basedOn w:val="a"/>
    <w:link w:val="afff0"/>
    <w:rsid w:val="009019A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f0">
    <w:name w:val="Текст концевой сноски Знак"/>
    <w:basedOn w:val="a0"/>
    <w:link w:val="afff"/>
    <w:rsid w:val="009019A3"/>
    <w:rPr>
      <w:rFonts w:eastAsia="Times New Roman"/>
    </w:rPr>
  </w:style>
  <w:style w:type="character" w:styleId="afff1">
    <w:name w:val="endnote reference"/>
    <w:rsid w:val="009019A3"/>
    <w:rPr>
      <w:vertAlign w:val="superscript"/>
    </w:rPr>
  </w:style>
  <w:style w:type="paragraph" w:customStyle="1" w:styleId="P16">
    <w:name w:val="P16"/>
    <w:basedOn w:val="a"/>
    <w:hidden/>
    <w:rsid w:val="009019A3"/>
    <w:pPr>
      <w:widowControl w:val="0"/>
      <w:adjustRightInd w:val="0"/>
      <w:spacing w:after="0" w:line="240" w:lineRule="auto"/>
      <w:jc w:val="center"/>
      <w:textAlignment w:val="baseline"/>
    </w:pPr>
    <w:rPr>
      <w:rFonts w:eastAsia="SimSun1"/>
      <w:b/>
      <w:szCs w:val="20"/>
      <w:lang w:eastAsia="ru-RU"/>
    </w:rPr>
  </w:style>
  <w:style w:type="paragraph" w:customStyle="1" w:styleId="P59">
    <w:name w:val="P59"/>
    <w:basedOn w:val="a"/>
    <w:hidden/>
    <w:rsid w:val="009019A3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eastAsia="Times New Roman"/>
      <w:szCs w:val="20"/>
      <w:lang w:eastAsia="ru-RU"/>
    </w:rPr>
  </w:style>
  <w:style w:type="paragraph" w:customStyle="1" w:styleId="P61">
    <w:name w:val="P61"/>
    <w:basedOn w:val="a"/>
    <w:hidden/>
    <w:rsid w:val="009019A3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eastAsia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9019A3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eastAsia="Times New Roman"/>
      <w:szCs w:val="20"/>
      <w:lang w:eastAsia="ru-RU"/>
    </w:rPr>
  </w:style>
  <w:style w:type="character" w:customStyle="1" w:styleId="T3">
    <w:name w:val="T3"/>
    <w:hidden/>
    <w:rsid w:val="009019A3"/>
    <w:rPr>
      <w:sz w:val="24"/>
    </w:rPr>
  </w:style>
  <w:style w:type="paragraph" w:styleId="33">
    <w:name w:val="Body Text Indent 3"/>
    <w:basedOn w:val="a"/>
    <w:link w:val="34"/>
    <w:rsid w:val="009019A3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9019A3"/>
    <w:rPr>
      <w:rFonts w:eastAsia="Times New Roman"/>
      <w:sz w:val="16"/>
      <w:szCs w:val="16"/>
    </w:rPr>
  </w:style>
  <w:style w:type="paragraph" w:customStyle="1" w:styleId="formattext">
    <w:name w:val="formattext"/>
    <w:basedOn w:val="a"/>
    <w:rsid w:val="009019A3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Default">
    <w:name w:val="Default"/>
    <w:rsid w:val="009019A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HTML0">
    <w:name w:val="HTML Preformatted"/>
    <w:basedOn w:val="a"/>
    <w:link w:val="HTML1"/>
    <w:uiPriority w:val="99"/>
    <w:unhideWhenUsed/>
    <w:rsid w:val="009019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9019A3"/>
    <w:rPr>
      <w:rFonts w:ascii="Courier New" w:eastAsia="Times New Roman" w:hAnsi="Courier New" w:cs="Courier New"/>
    </w:rPr>
  </w:style>
  <w:style w:type="paragraph" w:customStyle="1" w:styleId="afff2">
    <w:name w:val="МУ Обычный стиль"/>
    <w:basedOn w:val="a"/>
    <w:autoRedefine/>
    <w:rsid w:val="009019A3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eastAsia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9019A3"/>
  </w:style>
  <w:style w:type="paragraph" w:customStyle="1" w:styleId="8">
    <w:name w:val="Стиль8"/>
    <w:basedOn w:val="a"/>
    <w:rsid w:val="009019A3"/>
    <w:pPr>
      <w:spacing w:after="0" w:line="240" w:lineRule="auto"/>
    </w:pPr>
    <w:rPr>
      <w:noProof/>
      <w:sz w:val="28"/>
      <w:szCs w:val="28"/>
      <w:lang w:eastAsia="ru-RU"/>
    </w:rPr>
  </w:style>
  <w:style w:type="paragraph" w:styleId="afff3">
    <w:name w:val="Revision"/>
    <w:hidden/>
    <w:uiPriority w:val="99"/>
    <w:semiHidden/>
    <w:rsid w:val="009019A3"/>
    <w:rPr>
      <w:rFonts w:eastAsia="Times New Roman"/>
      <w:sz w:val="24"/>
      <w:szCs w:val="24"/>
    </w:rPr>
  </w:style>
  <w:style w:type="character" w:customStyle="1" w:styleId="19">
    <w:name w:val="Название Знак1"/>
    <w:link w:val="afff4"/>
    <w:rsid w:val="009019A3"/>
    <w:rPr>
      <w:rFonts w:ascii="Calibri Light" w:hAnsi="Calibri Light"/>
      <w:b/>
      <w:bCs/>
      <w:kern w:val="28"/>
      <w:sz w:val="32"/>
      <w:szCs w:val="32"/>
    </w:rPr>
  </w:style>
  <w:style w:type="character" w:styleId="afff5">
    <w:name w:val="Emphasis"/>
    <w:qFormat/>
    <w:rsid w:val="009019A3"/>
    <w:rPr>
      <w:i/>
      <w:iCs/>
    </w:rPr>
  </w:style>
  <w:style w:type="paragraph" w:styleId="afff4">
    <w:name w:val="Title"/>
    <w:basedOn w:val="a"/>
    <w:next w:val="a"/>
    <w:link w:val="19"/>
    <w:qFormat/>
    <w:rsid w:val="009019A3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hAnsi="Calibri Light"/>
      <w:b/>
      <w:bCs/>
      <w:kern w:val="28"/>
      <w:sz w:val="32"/>
      <w:szCs w:val="32"/>
      <w:lang w:eastAsia="ru-RU"/>
    </w:rPr>
  </w:style>
  <w:style w:type="character" w:customStyle="1" w:styleId="afff6">
    <w:name w:val="Название Знак"/>
    <w:basedOn w:val="a0"/>
    <w:uiPriority w:val="10"/>
    <w:rsid w:val="009019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TableContents">
    <w:name w:val="Table Contents"/>
    <w:basedOn w:val="a"/>
    <w:rsid w:val="0042278C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Cs w:val="24"/>
      <w:lang w:eastAsia="zh-CN" w:bidi="hi-IN"/>
    </w:rPr>
  </w:style>
  <w:style w:type="character" w:customStyle="1" w:styleId="a80">
    <w:name w:val="a8"/>
    <w:basedOn w:val="a0"/>
    <w:rsid w:val="0042278C"/>
  </w:style>
  <w:style w:type="character" w:customStyle="1" w:styleId="29">
    <w:name w:val="Основной текст (2)_"/>
    <w:basedOn w:val="a0"/>
    <w:link w:val="2a"/>
    <w:rsid w:val="0042278C"/>
    <w:rPr>
      <w:rFonts w:eastAsia="Times New Roman"/>
      <w:sz w:val="19"/>
      <w:szCs w:val="19"/>
    </w:rPr>
  </w:style>
  <w:style w:type="paragraph" w:customStyle="1" w:styleId="2a">
    <w:name w:val="Основной текст (2)"/>
    <w:basedOn w:val="a"/>
    <w:link w:val="29"/>
    <w:rsid w:val="0042278C"/>
    <w:pPr>
      <w:widowControl w:val="0"/>
      <w:spacing w:after="290" w:line="254" w:lineRule="auto"/>
      <w:ind w:left="1280"/>
    </w:pPr>
    <w:rPr>
      <w:rFonts w:eastAsia="Times New Roman"/>
      <w:sz w:val="19"/>
      <w:szCs w:val="19"/>
      <w:lang w:eastAsia="ru-RU"/>
    </w:rPr>
  </w:style>
  <w:style w:type="table" w:customStyle="1" w:styleId="1a">
    <w:name w:val="Сетка таблицы1"/>
    <w:basedOn w:val="a1"/>
    <w:next w:val="af4"/>
    <w:uiPriority w:val="59"/>
    <w:rsid w:val="00EC51D4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Body Text Indent"/>
    <w:basedOn w:val="a"/>
    <w:link w:val="afff8"/>
    <w:uiPriority w:val="99"/>
    <w:semiHidden/>
    <w:unhideWhenUsed/>
    <w:rsid w:val="005C30D5"/>
    <w:pPr>
      <w:spacing w:after="120"/>
      <w:ind w:left="283"/>
    </w:p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5C30D5"/>
    <w:rPr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E4C"/>
    <w:pPr>
      <w:spacing w:after="200"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407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1F4407"/>
    <w:pPr>
      <w:ind w:left="720"/>
      <w:contextualSpacing/>
    </w:pPr>
  </w:style>
  <w:style w:type="character" w:styleId="a7">
    <w:name w:val="Hyperlink"/>
    <w:rsid w:val="00D65B74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3F04D0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3F04D0"/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3F04D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175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56F6"/>
    <w:rPr>
      <w:sz w:val="24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175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56F6"/>
    <w:rPr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F0DA1-65B9-4881-AB40-95342DBC4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3001</Words>
  <Characters>17109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2018-05-25T12:31:00Z</cp:lastPrinted>
  <dcterms:created xsi:type="dcterms:W3CDTF">2024-06-25T09:00:00Z</dcterms:created>
  <dcterms:modified xsi:type="dcterms:W3CDTF">2024-06-25T09:03:00Z</dcterms:modified>
</cp:coreProperties>
</file>