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5A" w:rsidRDefault="0066085A" w:rsidP="0066085A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right"/>
        <w:rPr>
          <w:noProof/>
          <w:sz w:val="28"/>
          <w:szCs w:val="28"/>
          <w:lang w:eastAsia="ru-RU"/>
        </w:rPr>
      </w:pPr>
    </w:p>
    <w:p w:rsidR="001C51DA" w:rsidRPr="00821A0D" w:rsidRDefault="00857E40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 w:rsidRPr="00857E40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25pt;visibility:visible">
            <v:imagedata r:id="rId8" o:title=""/>
          </v:shape>
        </w:pic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A51DEB">
        <w:rPr>
          <w:b/>
          <w:i/>
          <w:sz w:val="32"/>
          <w:szCs w:val="32"/>
          <w:lang w:eastAsia="ru-RU"/>
        </w:rPr>
        <w:t>Пузевского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:rsidR="00A4243B" w:rsidRPr="00F5301B" w:rsidRDefault="00A4243B" w:rsidP="00F5301B">
      <w:pPr>
        <w:tabs>
          <w:tab w:val="left" w:pos="7230"/>
        </w:tabs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F5301B">
        <w:rPr>
          <w:b/>
          <w:i/>
          <w:sz w:val="32"/>
          <w:szCs w:val="32"/>
          <w:lang w:eastAsia="ru-RU"/>
        </w:rPr>
        <w:t>ПОСТАНОВЛЕНИЕ</w:t>
      </w:r>
    </w:p>
    <w:p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FE69E1">
        <w:rPr>
          <w:b/>
          <w:sz w:val="28"/>
          <w:szCs w:val="28"/>
          <w:lang w:eastAsia="ru-RU"/>
        </w:rPr>
        <w:t xml:space="preserve">  </w:t>
      </w:r>
      <w:r w:rsidR="004351B8">
        <w:rPr>
          <w:b/>
          <w:sz w:val="28"/>
          <w:szCs w:val="28"/>
          <w:lang w:eastAsia="ru-RU"/>
        </w:rPr>
        <w:t>07.02.2025г.</w:t>
      </w:r>
      <w:r w:rsidR="00FE69E1">
        <w:rPr>
          <w:b/>
          <w:sz w:val="28"/>
          <w:szCs w:val="28"/>
          <w:lang w:eastAsia="ru-RU"/>
        </w:rPr>
        <w:t xml:space="preserve">  </w:t>
      </w:r>
      <w:r w:rsidR="001C51DA" w:rsidRPr="00821A0D">
        <w:rPr>
          <w:b/>
          <w:sz w:val="28"/>
          <w:szCs w:val="28"/>
          <w:lang w:eastAsia="ru-RU"/>
        </w:rPr>
        <w:t xml:space="preserve"> </w:t>
      </w:r>
      <w:r w:rsidR="00FE69E1">
        <w:rPr>
          <w:b/>
          <w:sz w:val="28"/>
          <w:szCs w:val="28"/>
          <w:lang w:eastAsia="ru-RU"/>
        </w:rPr>
        <w:t xml:space="preserve"> </w:t>
      </w:r>
      <w:r w:rsidR="001C51DA" w:rsidRPr="00821A0D">
        <w:rPr>
          <w:b/>
          <w:sz w:val="28"/>
          <w:szCs w:val="28"/>
          <w:lang w:eastAsia="ru-RU"/>
        </w:rPr>
        <w:t xml:space="preserve"> № </w:t>
      </w:r>
      <w:r w:rsidR="004351B8">
        <w:rPr>
          <w:b/>
          <w:sz w:val="28"/>
          <w:szCs w:val="28"/>
          <w:lang w:eastAsia="ru-RU"/>
        </w:rPr>
        <w:t>07</w:t>
      </w:r>
    </w:p>
    <w:p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8469E1">
        <w:rPr>
          <w:sz w:val="24"/>
          <w:szCs w:val="24"/>
          <w:lang w:eastAsia="ru-RU"/>
        </w:rPr>
        <w:t>Пузево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:rsidR="001C51DA" w:rsidRDefault="006D7D95" w:rsidP="00140A84">
      <w:pPr>
        <w:ind w:right="353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F0043">
        <w:rPr>
          <w:b/>
          <w:sz w:val="28"/>
          <w:szCs w:val="28"/>
        </w:rPr>
        <w:t>О внесении изменений в постановление  администрации</w:t>
      </w:r>
      <w:r w:rsidR="003F0043" w:rsidRPr="003F0043">
        <w:rPr>
          <w:b/>
          <w:sz w:val="28"/>
          <w:szCs w:val="28"/>
        </w:rPr>
        <w:t xml:space="preserve"> </w:t>
      </w:r>
      <w:r w:rsidR="003F0043">
        <w:rPr>
          <w:b/>
          <w:sz w:val="28"/>
          <w:szCs w:val="28"/>
        </w:rPr>
        <w:t>Пузевского</w:t>
      </w:r>
      <w:r w:rsidR="003F0043" w:rsidRPr="000456BB">
        <w:rPr>
          <w:b/>
          <w:sz w:val="28"/>
          <w:szCs w:val="28"/>
        </w:rPr>
        <w:t xml:space="preserve"> сельского поселения</w:t>
      </w:r>
      <w:r w:rsidR="003F0043">
        <w:rPr>
          <w:b/>
          <w:sz w:val="28"/>
          <w:szCs w:val="28"/>
        </w:rPr>
        <w:t xml:space="preserve"> Бутурлиновского </w:t>
      </w:r>
      <w:r w:rsidR="003F0043" w:rsidRPr="000456BB">
        <w:rPr>
          <w:b/>
          <w:sz w:val="28"/>
          <w:szCs w:val="28"/>
        </w:rPr>
        <w:t>муниципального района</w:t>
      </w:r>
      <w:r w:rsidR="003F0043">
        <w:rPr>
          <w:b/>
          <w:sz w:val="28"/>
          <w:szCs w:val="28"/>
        </w:rPr>
        <w:t xml:space="preserve"> Воронежской области от 10.10.2022 </w:t>
      </w:r>
      <w:r w:rsidR="003F0043" w:rsidRPr="004E4BAA">
        <w:rPr>
          <w:b/>
          <w:sz w:val="28"/>
          <w:szCs w:val="28"/>
        </w:rPr>
        <w:t>года</w:t>
      </w:r>
      <w:r w:rsidR="00FE69E1">
        <w:rPr>
          <w:b/>
          <w:sz w:val="28"/>
          <w:szCs w:val="28"/>
        </w:rPr>
        <w:t xml:space="preserve"> № 39</w:t>
      </w:r>
      <w:r w:rsidR="001C51DA" w:rsidRPr="004E4BAA">
        <w:rPr>
          <w:b/>
          <w:sz w:val="28"/>
          <w:szCs w:val="28"/>
        </w:rPr>
        <w:t xml:space="preserve"> </w:t>
      </w:r>
      <w:r w:rsidR="004E4BAA" w:rsidRPr="004E4BAA">
        <w:rPr>
          <w:b/>
          <w:sz w:val="28"/>
          <w:szCs w:val="28"/>
        </w:rPr>
        <w:t xml:space="preserve">«Об  утверждении муниципальной  программы Пузевского сельского поселения Бутурлиновского муниципального района Воронежской области </w:t>
      </w:r>
      <w:r w:rsidR="001C51DA" w:rsidRPr="004E4BAA">
        <w:rPr>
          <w:b/>
          <w:sz w:val="28"/>
          <w:szCs w:val="28"/>
        </w:rPr>
        <w:t>«</w:t>
      </w:r>
      <w:r w:rsidR="001C51DA" w:rsidRPr="000456BB">
        <w:rPr>
          <w:b/>
          <w:sz w:val="28"/>
          <w:szCs w:val="28"/>
        </w:rPr>
        <w:t xml:space="preserve">Сохранение и развитие культуры </w:t>
      </w:r>
      <w:r w:rsidR="00A51DEB">
        <w:rPr>
          <w:b/>
          <w:sz w:val="28"/>
          <w:szCs w:val="28"/>
        </w:rPr>
        <w:t>Пузевского</w:t>
      </w:r>
      <w:r w:rsidR="001C51DA" w:rsidRPr="000456BB">
        <w:rPr>
          <w:b/>
          <w:sz w:val="28"/>
          <w:szCs w:val="28"/>
        </w:rPr>
        <w:t xml:space="preserve"> сельского поселения</w:t>
      </w:r>
      <w:r w:rsidR="00045ED6">
        <w:rPr>
          <w:b/>
          <w:sz w:val="28"/>
          <w:szCs w:val="28"/>
        </w:rPr>
        <w:t xml:space="preserve"> Бутурлиновского муниципального района Воронежской области</w:t>
      </w:r>
      <w:r w:rsidR="001C51DA" w:rsidRPr="000456BB">
        <w:rPr>
          <w:b/>
          <w:sz w:val="28"/>
          <w:szCs w:val="28"/>
        </w:rPr>
        <w:t xml:space="preserve"> »</w:t>
      </w:r>
    </w:p>
    <w:p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A51DEB">
        <w:rPr>
          <w:rFonts w:ascii="Times New Roman" w:hAnsi="Times New Roman" w:cs="Times New Roman"/>
          <w:sz w:val="28"/>
          <w:szCs w:val="28"/>
        </w:rPr>
        <w:t>Пузевского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9E625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 от 1</w:t>
      </w:r>
      <w:r w:rsidR="009E625D" w:rsidRPr="009E625D">
        <w:rPr>
          <w:rFonts w:ascii="Times New Roman" w:hAnsi="Times New Roman" w:cs="Times New Roman"/>
          <w:sz w:val="28"/>
          <w:szCs w:val="28"/>
        </w:rPr>
        <w:t>1</w:t>
      </w:r>
      <w:r w:rsidRPr="009E625D">
        <w:rPr>
          <w:rFonts w:ascii="Times New Roman" w:hAnsi="Times New Roman" w:cs="Times New Roman"/>
          <w:sz w:val="28"/>
          <w:szCs w:val="28"/>
        </w:rPr>
        <w:t xml:space="preserve">.10.2013 г. №  </w:t>
      </w:r>
      <w:r w:rsidR="009E625D" w:rsidRPr="009E625D">
        <w:rPr>
          <w:rFonts w:ascii="Times New Roman" w:hAnsi="Times New Roman" w:cs="Times New Roman"/>
          <w:sz w:val="28"/>
          <w:szCs w:val="28"/>
        </w:rPr>
        <w:t>72</w:t>
      </w:r>
      <w:r w:rsidRPr="009E625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A51DEB" w:rsidRPr="009E625D">
        <w:rPr>
          <w:rFonts w:ascii="Times New Roman" w:hAnsi="Times New Roman" w:cs="Times New Roman"/>
          <w:sz w:val="28"/>
          <w:szCs w:val="28"/>
        </w:rPr>
        <w:t>Пузевского</w:t>
      </w:r>
      <w:r w:rsidRPr="009E62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:rsidR="002A7F1C" w:rsidRDefault="006D7D95" w:rsidP="006D7D95">
      <w:pPr>
        <w:jc w:val="both"/>
        <w:rPr>
          <w:sz w:val="28"/>
          <w:szCs w:val="28"/>
        </w:rPr>
      </w:pPr>
      <w:r w:rsidRPr="006D7D95">
        <w:rPr>
          <w:sz w:val="28"/>
          <w:szCs w:val="28"/>
        </w:rPr>
        <w:t>1.</w:t>
      </w:r>
      <w:r w:rsidR="0066085A" w:rsidRPr="0066085A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Внести в постановление администрации </w:t>
      </w:r>
      <w:r w:rsidR="0066085A">
        <w:rPr>
          <w:sz w:val="28"/>
          <w:szCs w:val="28"/>
        </w:rPr>
        <w:t>Пузевского</w:t>
      </w:r>
      <w:r w:rsidR="0066085A" w:rsidRPr="00B44669">
        <w:rPr>
          <w:sz w:val="28"/>
          <w:szCs w:val="28"/>
        </w:rPr>
        <w:t xml:space="preserve"> </w:t>
      </w:r>
      <w:r w:rsidR="0066085A">
        <w:rPr>
          <w:sz w:val="28"/>
          <w:szCs w:val="28"/>
        </w:rPr>
        <w:t xml:space="preserve">  </w:t>
      </w:r>
      <w:r w:rsidR="0066085A" w:rsidRPr="00B44669">
        <w:rPr>
          <w:sz w:val="28"/>
          <w:szCs w:val="28"/>
        </w:rPr>
        <w:t>сельского поселения</w:t>
      </w:r>
      <w:r w:rsidR="0066085A">
        <w:rPr>
          <w:sz w:val="28"/>
          <w:szCs w:val="28"/>
        </w:rPr>
        <w:t xml:space="preserve"> </w:t>
      </w:r>
      <w:r w:rsidR="0066085A" w:rsidRPr="00B44669">
        <w:rPr>
          <w:sz w:val="28"/>
          <w:szCs w:val="28"/>
        </w:rPr>
        <w:t xml:space="preserve">от </w:t>
      </w:r>
      <w:r w:rsidR="0066085A">
        <w:rPr>
          <w:sz w:val="28"/>
          <w:szCs w:val="28"/>
        </w:rPr>
        <w:t xml:space="preserve">10.10.2022 </w:t>
      </w:r>
      <w:r w:rsidR="0066085A" w:rsidRPr="00B44669">
        <w:rPr>
          <w:sz w:val="28"/>
          <w:szCs w:val="28"/>
        </w:rPr>
        <w:t xml:space="preserve">г. № </w:t>
      </w:r>
      <w:r w:rsidR="0066085A">
        <w:rPr>
          <w:sz w:val="28"/>
          <w:szCs w:val="28"/>
        </w:rPr>
        <w:t xml:space="preserve">39 </w:t>
      </w:r>
      <w:r w:rsidR="0066085A" w:rsidRPr="0066085A">
        <w:rPr>
          <w:sz w:val="28"/>
          <w:szCs w:val="28"/>
        </w:rPr>
        <w:t>«Об  утверждении муниципальной  программы Пузевского сельского поселения Бутурлиновского муниципального района Воронежской области</w:t>
      </w:r>
      <w:r w:rsidR="009E625D">
        <w:rPr>
          <w:sz w:val="28"/>
          <w:szCs w:val="28"/>
        </w:rPr>
        <w:t xml:space="preserve"> </w:t>
      </w:r>
      <w:r w:rsidRPr="006D7D95">
        <w:rPr>
          <w:sz w:val="28"/>
          <w:szCs w:val="28"/>
        </w:rPr>
        <w:t xml:space="preserve">«Сохранение и развитие культуры </w:t>
      </w:r>
      <w:r w:rsidR="00A51DEB">
        <w:rPr>
          <w:sz w:val="28"/>
          <w:szCs w:val="28"/>
        </w:rPr>
        <w:t>Пузевского</w:t>
      </w:r>
      <w:r w:rsidRPr="006D7D9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</w:t>
      </w:r>
      <w:r w:rsidR="00045ED6">
        <w:rPr>
          <w:sz w:val="28"/>
          <w:szCs w:val="28"/>
        </w:rPr>
        <w:lastRenderedPageBreak/>
        <w:t>области</w:t>
      </w:r>
      <w:r w:rsidRPr="006D7D95">
        <w:rPr>
          <w:sz w:val="28"/>
          <w:szCs w:val="28"/>
        </w:rPr>
        <w:t>»</w:t>
      </w:r>
      <w:r w:rsidR="00B86599" w:rsidRPr="00B86599">
        <w:rPr>
          <w:sz w:val="28"/>
          <w:szCs w:val="28"/>
        </w:rPr>
        <w:t xml:space="preserve"> </w:t>
      </w:r>
      <w:r w:rsidR="00B86599" w:rsidRPr="00B44669">
        <w:rPr>
          <w:sz w:val="28"/>
          <w:szCs w:val="28"/>
        </w:rPr>
        <w:t>изменения</w:t>
      </w:r>
      <w:r w:rsidR="009C2DFD">
        <w:rPr>
          <w:sz w:val="28"/>
          <w:szCs w:val="28"/>
        </w:rPr>
        <w:t xml:space="preserve">, </w:t>
      </w:r>
      <w:r w:rsidR="009C2DFD" w:rsidRPr="00024EEE">
        <w:rPr>
          <w:rFonts w:eastAsia="Calibri"/>
          <w:sz w:val="28"/>
          <w:szCs w:val="28"/>
        </w:rPr>
        <w:t>изложив муниципальную программу</w:t>
      </w:r>
      <w:r w:rsidRPr="006D7D95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580DEC" w:rsidRDefault="00580DEC" w:rsidP="006D7D95">
      <w:pPr>
        <w:jc w:val="both"/>
        <w:rPr>
          <w:sz w:val="28"/>
          <w:szCs w:val="28"/>
        </w:rPr>
      </w:pPr>
    </w:p>
    <w:p w:rsidR="001C51DA" w:rsidRDefault="004C1415" w:rsidP="00580DEC">
      <w:pPr>
        <w:tabs>
          <w:tab w:val="left" w:pos="732"/>
        </w:tabs>
        <w:ind w:left="55" w:hanging="5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A51DEB">
        <w:rPr>
          <w:sz w:val="28"/>
          <w:szCs w:val="28"/>
        </w:rPr>
        <w:t>Пузевского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A51DEB">
        <w:rPr>
          <w:sz w:val="28"/>
          <w:szCs w:val="28"/>
        </w:rPr>
        <w:t>Пузевского</w:t>
      </w:r>
      <w:r w:rsidR="0066085A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>сельского поселения Бутурлиновского муниципального района Воронежской области</w:t>
      </w:r>
      <w:r>
        <w:rPr>
          <w:sz w:val="28"/>
          <w:szCs w:val="28"/>
        </w:rPr>
        <w:t>.</w:t>
      </w:r>
    </w:p>
    <w:p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:rsidR="001C51DA" w:rsidRPr="00020AC9" w:rsidRDefault="004C1415" w:rsidP="00580DEC">
      <w:pPr>
        <w:tabs>
          <w:tab w:val="left" w:pos="732"/>
        </w:tabs>
        <w:ind w:left="55" w:hanging="5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1C51DA" w:rsidRDefault="001C51DA" w:rsidP="00020AC9">
      <w:pPr>
        <w:jc w:val="both"/>
        <w:rPr>
          <w:bCs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Пузевского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932B8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И.М.</w:t>
      </w:r>
      <w:r w:rsidR="006608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51DEB">
        <w:rPr>
          <w:rFonts w:ascii="Times New Roman" w:hAnsi="Times New Roman" w:cs="Times New Roman"/>
          <w:b w:val="0"/>
          <w:bCs w:val="0"/>
          <w:sz w:val="28"/>
          <w:szCs w:val="28"/>
        </w:rPr>
        <w:t>Дорохин</w:t>
      </w:r>
    </w:p>
    <w:p w:rsidR="001C51DA" w:rsidRDefault="001C51DA"/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9C2DFD" w:rsidRDefault="009C2DF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B47EDD" w:rsidRDefault="00B47EDD" w:rsidP="00422206">
      <w:pPr>
        <w:autoSpaceDE w:val="0"/>
        <w:jc w:val="right"/>
        <w:rPr>
          <w:sz w:val="28"/>
          <w:szCs w:val="28"/>
        </w:rPr>
      </w:pP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A51DEB">
        <w:rPr>
          <w:sz w:val="28"/>
          <w:szCs w:val="28"/>
        </w:rPr>
        <w:t>Пузевского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:rsidR="001C51DA" w:rsidRPr="00422206" w:rsidRDefault="006D7D95" w:rsidP="005C7EC2">
      <w:pPr>
        <w:autoSpaceDE w:val="0"/>
        <w:jc w:val="right"/>
        <w:rPr>
          <w:sz w:val="28"/>
          <w:szCs w:val="28"/>
        </w:rPr>
      </w:pPr>
      <w:r w:rsidRPr="00F5301B">
        <w:rPr>
          <w:sz w:val="28"/>
          <w:szCs w:val="28"/>
        </w:rPr>
        <w:t>от</w:t>
      </w:r>
      <w:r w:rsidR="00F5301B" w:rsidRPr="00F5301B">
        <w:rPr>
          <w:sz w:val="28"/>
          <w:szCs w:val="28"/>
        </w:rPr>
        <w:t xml:space="preserve"> </w:t>
      </w:r>
      <w:r w:rsidR="00352BBF">
        <w:rPr>
          <w:sz w:val="28"/>
          <w:szCs w:val="28"/>
        </w:rPr>
        <w:t xml:space="preserve"> 07.02.2025 г.</w:t>
      </w:r>
      <w:r w:rsidRPr="00F5301B">
        <w:rPr>
          <w:sz w:val="28"/>
          <w:szCs w:val="28"/>
        </w:rPr>
        <w:t xml:space="preserve">  №</w:t>
      </w:r>
      <w:r w:rsidR="00F5301B">
        <w:rPr>
          <w:sz w:val="28"/>
          <w:szCs w:val="28"/>
        </w:rPr>
        <w:t xml:space="preserve"> </w:t>
      </w:r>
      <w:r w:rsidR="00352BBF">
        <w:rPr>
          <w:sz w:val="28"/>
          <w:szCs w:val="28"/>
        </w:rPr>
        <w:t>07</w:t>
      </w:r>
      <w:r w:rsidR="005C7EC2">
        <w:rPr>
          <w:sz w:val="28"/>
          <w:szCs w:val="28"/>
        </w:rPr>
        <w:t xml:space="preserve">  </w:t>
      </w: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jc w:val="right"/>
        <w:rPr>
          <w:sz w:val="28"/>
          <w:szCs w:val="28"/>
        </w:rPr>
      </w:pPr>
    </w:p>
    <w:p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:rsidR="001C51DA" w:rsidRPr="00F64B15" w:rsidRDefault="00A51DEB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Пузевского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A51DEB">
        <w:rPr>
          <w:b/>
          <w:sz w:val="28"/>
          <w:szCs w:val="28"/>
        </w:rPr>
        <w:t>Пузевского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jc w:val="center"/>
        <w:rPr>
          <w:b/>
          <w:sz w:val="26"/>
          <w:szCs w:val="26"/>
        </w:rPr>
      </w:pPr>
    </w:p>
    <w:p w:rsidR="001C51DA" w:rsidRDefault="001C51DA" w:rsidP="00422206">
      <w:pPr>
        <w:jc w:val="center"/>
        <w:rPr>
          <w:b/>
          <w:sz w:val="26"/>
          <w:szCs w:val="26"/>
        </w:rPr>
      </w:pPr>
    </w:p>
    <w:p w:rsidR="00F105B5" w:rsidRDefault="00F105B5" w:rsidP="00422206">
      <w:pPr>
        <w:jc w:val="center"/>
        <w:rPr>
          <w:b/>
          <w:sz w:val="26"/>
          <w:szCs w:val="26"/>
        </w:rPr>
      </w:pPr>
    </w:p>
    <w:p w:rsidR="00F105B5" w:rsidRPr="00422206" w:rsidRDefault="00F105B5" w:rsidP="00422206">
      <w:pPr>
        <w:jc w:val="center"/>
        <w:rPr>
          <w:b/>
          <w:sz w:val="26"/>
          <w:szCs w:val="26"/>
        </w:rPr>
      </w:pPr>
    </w:p>
    <w:p w:rsidR="001C51DA" w:rsidRPr="00422206" w:rsidRDefault="001C51DA" w:rsidP="00422206">
      <w:pPr>
        <w:rPr>
          <w:b/>
          <w:sz w:val="26"/>
          <w:szCs w:val="26"/>
        </w:rPr>
      </w:pPr>
    </w:p>
    <w:p w:rsidR="001C51DA" w:rsidRDefault="001C51DA" w:rsidP="00422206">
      <w:pPr>
        <w:autoSpaceDE w:val="0"/>
        <w:jc w:val="center"/>
        <w:rPr>
          <w:b/>
          <w:sz w:val="28"/>
          <w:szCs w:val="28"/>
        </w:rPr>
      </w:pPr>
    </w:p>
    <w:p w:rsidR="00B87841" w:rsidRPr="00422206" w:rsidRDefault="00B87841" w:rsidP="00422206">
      <w:pPr>
        <w:autoSpaceDE w:val="0"/>
        <w:jc w:val="center"/>
        <w:rPr>
          <w:b/>
          <w:sz w:val="28"/>
          <w:szCs w:val="28"/>
        </w:rPr>
      </w:pPr>
    </w:p>
    <w:p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lastRenderedPageBreak/>
        <w:t xml:space="preserve"> ПАСПОРТ </w:t>
      </w:r>
    </w:p>
    <w:p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A63E45">
        <w:rPr>
          <w:b/>
          <w:bCs/>
          <w:sz w:val="28"/>
          <w:szCs w:val="28"/>
        </w:rPr>
        <w:t>Пузевского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5C7EC2">
        <w:rPr>
          <w:b/>
          <w:sz w:val="28"/>
          <w:szCs w:val="28"/>
        </w:rPr>
        <w:t xml:space="preserve"> </w:t>
      </w:r>
      <w:r w:rsidR="00A63E45">
        <w:rPr>
          <w:b/>
          <w:sz w:val="28"/>
          <w:szCs w:val="28"/>
        </w:rPr>
        <w:t>Пузевского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A63E45">
              <w:rPr>
                <w:sz w:val="28"/>
                <w:szCs w:val="28"/>
              </w:rPr>
              <w:t>Пузевского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F105B5" w:rsidP="005C7EC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A63E45">
              <w:rPr>
                <w:sz w:val="28"/>
                <w:szCs w:val="28"/>
              </w:rPr>
              <w:t>Пузевского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  <w:r w:rsidR="005C7EC2">
              <w:rPr>
                <w:sz w:val="28"/>
                <w:szCs w:val="28"/>
              </w:rPr>
              <w:t xml:space="preserve"> </w:t>
            </w:r>
            <w:r w:rsidR="001C51DA">
              <w:rPr>
                <w:sz w:val="28"/>
                <w:szCs w:val="28"/>
              </w:rPr>
              <w:t>Муниципальное казенное учреждение культуры «Социально культурный центр «В</w:t>
            </w:r>
            <w:r w:rsidR="00A63E45">
              <w:rPr>
                <w:sz w:val="28"/>
                <w:szCs w:val="28"/>
              </w:rPr>
              <w:t>дохновение</w:t>
            </w:r>
            <w:r w:rsidR="001C51DA">
              <w:rPr>
                <w:sz w:val="28"/>
                <w:szCs w:val="28"/>
              </w:rPr>
              <w:t>»»</w:t>
            </w:r>
          </w:p>
        </w:tc>
      </w:tr>
      <w:tr w:rsidR="005F1357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«В</w:t>
            </w:r>
            <w:r w:rsidR="00A63E45">
              <w:rPr>
                <w:bCs/>
                <w:sz w:val="28"/>
                <w:szCs w:val="28"/>
              </w:rPr>
              <w:t>дохновение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«В</w:t>
            </w:r>
            <w:r w:rsidR="00A63E45">
              <w:rPr>
                <w:sz w:val="28"/>
                <w:szCs w:val="28"/>
              </w:rPr>
              <w:t>дохновение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9A4E46">
              <w:rPr>
                <w:bCs/>
                <w:sz w:val="28"/>
                <w:szCs w:val="28"/>
                <w:lang w:eastAsia="ru-RU"/>
              </w:rPr>
              <w:t>Пузевского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63E45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 xml:space="preserve">улучшение технологической оснащенности </w:t>
            </w:r>
            <w:r w:rsidRPr="00B47EDD">
              <w:rPr>
                <w:sz w:val="28"/>
                <w:szCs w:val="28"/>
              </w:rPr>
              <w:lastRenderedPageBreak/>
              <w:t>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</w:p>
          <w:p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1C51DA" w:rsidRPr="00B17EF2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5D188E">
                    <w:rPr>
                      <w:sz w:val="28"/>
                      <w:szCs w:val="28"/>
                    </w:rPr>
                    <w:t>1</w:t>
                  </w:r>
                  <w:r w:rsidR="00F34B61">
                    <w:rPr>
                      <w:sz w:val="28"/>
                      <w:szCs w:val="28"/>
                    </w:rPr>
                    <w:t>3 617,41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федерального бюджета – </w:t>
                  </w:r>
                  <w:r w:rsidR="006368B1">
                    <w:rPr>
                      <w:sz w:val="28"/>
                      <w:szCs w:val="28"/>
                    </w:rPr>
                    <w:t>1141,55</w:t>
                  </w:r>
                  <w:r>
                    <w:rPr>
                      <w:sz w:val="28"/>
                      <w:szCs w:val="28"/>
                    </w:rPr>
                    <w:t xml:space="preserve"> тыс. руб.</w:t>
                  </w:r>
                </w:p>
                <w:p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6368B1">
                    <w:rPr>
                      <w:sz w:val="28"/>
                      <w:szCs w:val="28"/>
                    </w:rPr>
                    <w:t>201,45</w:t>
                  </w:r>
                  <w:r w:rsidR="005C7EC2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5D188E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 </w:t>
                  </w:r>
                  <w:r w:rsidR="005D188E">
                    <w:rPr>
                      <w:sz w:val="28"/>
                      <w:szCs w:val="28"/>
                    </w:rPr>
                    <w:t>1</w:t>
                  </w:r>
                  <w:r w:rsidR="00F34B61">
                    <w:rPr>
                      <w:sz w:val="28"/>
                      <w:szCs w:val="28"/>
                    </w:rPr>
                    <w:t xml:space="preserve">2 274,41 </w:t>
                  </w:r>
                  <w:r w:rsidR="00BF59F5" w:rsidRPr="00B47EDD">
                    <w:rPr>
                      <w:sz w:val="28"/>
                      <w:szCs w:val="28"/>
                    </w:rPr>
                    <w:t>тыс.</w:t>
                  </w:r>
                  <w:r w:rsidR="008263C9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00111D" w:rsidRPr="00B47EDD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:rsidTr="00775ED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  <w:vAlign w:val="center"/>
                      </w:tcPr>
                      <w:p w:rsidR="00080C8F" w:rsidRPr="006D3ECD" w:rsidRDefault="00A03E68" w:rsidP="00775ED0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F34B61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34B6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918,94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F34B61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1918,94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F34B61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3526,50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6368B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1141,55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6368B1" w:rsidP="00F34B61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201,45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F34B61" w:rsidP="0032454A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2183,50</w:t>
                        </w:r>
                      </w:p>
                    </w:tc>
                  </w:tr>
                  <w:tr w:rsidR="005D188E" w:rsidTr="0032454A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F34B61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</w:t>
                        </w:r>
                        <w:r w:rsidR="00F34B6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46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F34B61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</w:t>
                        </w:r>
                        <w:r w:rsidR="00F34B6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46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,00</w:t>
                        </w:r>
                      </w:p>
                    </w:tc>
                  </w:tr>
                  <w:tr w:rsidR="005D188E" w:rsidTr="0032454A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5D188E" w:rsidRPr="006D3ECD" w:rsidRDefault="005D188E" w:rsidP="00F34B61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</w:t>
                        </w:r>
                        <w:r w:rsidR="00F34B6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5D188E" w:rsidRPr="006D3ECD" w:rsidRDefault="005D188E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5D188E" w:rsidRPr="006D3ECD" w:rsidRDefault="005D188E" w:rsidP="00F34B61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</w:t>
                        </w:r>
                        <w:r w:rsidR="00F34B61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32,8</w:t>
                        </w: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F34B61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4B61" w:rsidRDefault="00F34B61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F34B61" w:rsidRDefault="00F34B61" w:rsidP="00F34B61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  <w:tr w:rsidR="00F34B61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4B61" w:rsidRDefault="00F34B61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F34B61" w:rsidRDefault="00F34B61" w:rsidP="00F34B61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  <w:tr w:rsidR="00F34B61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F34B61" w:rsidRDefault="00F34B61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:rsidR="00F34B61" w:rsidRPr="006D3ECD" w:rsidRDefault="00F34B61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:rsidR="00F34B61" w:rsidRDefault="00F34B61" w:rsidP="00F34B61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</w:tbl>
                <w:p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Для реализации мероприятий программы 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 xml:space="preserve">- увеличение числа жителей, активно принимающих участие в социально-экономической и культурной </w:t>
            </w:r>
            <w:r w:rsidRPr="00B47EDD">
              <w:rPr>
                <w:sz w:val="28"/>
                <w:szCs w:val="28"/>
              </w:rPr>
              <w:lastRenderedPageBreak/>
              <w:t>жизни села; удовлетворение культурных запросов и интересов различных категорий населения;</w:t>
            </w:r>
          </w:p>
          <w:p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9A4E46">
              <w:rPr>
                <w:sz w:val="28"/>
                <w:szCs w:val="28"/>
              </w:rPr>
              <w:t>Пузевского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580DEC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9A4E46">
              <w:rPr>
                <w:sz w:val="28"/>
                <w:szCs w:val="28"/>
              </w:rPr>
              <w:t>Пузевского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9A4E46">
              <w:rPr>
                <w:bCs/>
                <w:sz w:val="28"/>
                <w:szCs w:val="28"/>
              </w:rPr>
              <w:t>Пузевского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9A4E46">
              <w:rPr>
                <w:bCs/>
                <w:sz w:val="28"/>
                <w:szCs w:val="28"/>
              </w:rPr>
              <w:t>Пузево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9A4E46">
              <w:rPr>
                <w:sz w:val="28"/>
                <w:szCs w:val="28"/>
              </w:rPr>
              <w:t>Пузевского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1C51DA" w:rsidRDefault="001C51DA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5452AC" w:rsidRDefault="005452AC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DC773E" w:rsidRDefault="00DC773E" w:rsidP="00422206">
      <w:pPr>
        <w:rPr>
          <w:sz w:val="24"/>
          <w:szCs w:val="24"/>
        </w:rPr>
      </w:pPr>
    </w:p>
    <w:p w:rsidR="00080C8F" w:rsidRDefault="00080C8F" w:rsidP="00422206">
      <w:pPr>
        <w:rPr>
          <w:sz w:val="24"/>
          <w:szCs w:val="24"/>
        </w:rPr>
      </w:pPr>
    </w:p>
    <w:p w:rsidR="00FA1476" w:rsidRDefault="00FA1476" w:rsidP="00422206">
      <w:pPr>
        <w:rPr>
          <w:sz w:val="24"/>
          <w:szCs w:val="24"/>
        </w:rPr>
      </w:pPr>
    </w:p>
    <w:p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lastRenderedPageBreak/>
        <w:t>ПАСПОРТ</w:t>
      </w:r>
    </w:p>
    <w:p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«В</w:t>
      </w:r>
      <w:r w:rsidR="00A25B8F">
        <w:rPr>
          <w:b/>
          <w:bCs/>
          <w:iCs/>
          <w:sz w:val="28"/>
          <w:szCs w:val="28"/>
        </w:rPr>
        <w:t>дохновение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tbl>
      <w:tblPr>
        <w:tblW w:w="0" w:type="auto"/>
        <w:tblInd w:w="-459" w:type="dxa"/>
        <w:tblLayout w:type="fixed"/>
        <w:tblLook w:val="0000"/>
      </w:tblPr>
      <w:tblGrid>
        <w:gridCol w:w="3119"/>
        <w:gridCol w:w="6804"/>
      </w:tblGrid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«В</w:t>
            </w:r>
            <w:r w:rsidR="00A25B8F">
              <w:rPr>
                <w:sz w:val="28"/>
                <w:szCs w:val="28"/>
              </w:rPr>
              <w:t>дохновение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580DEC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A25B8F">
              <w:rPr>
                <w:bCs/>
                <w:sz w:val="28"/>
                <w:szCs w:val="28"/>
                <w:lang w:eastAsia="ru-RU"/>
              </w:rPr>
              <w:t>Пузевского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«В</w:t>
            </w:r>
            <w:r w:rsidR="00A25B8F">
              <w:rPr>
                <w:bCs/>
                <w:spacing w:val="2"/>
                <w:sz w:val="28"/>
                <w:szCs w:val="28"/>
                <w:lang w:eastAsia="ru-RU"/>
              </w:rPr>
              <w:t>дохновение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  <w:p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lastRenderedPageBreak/>
              <w:t>участников.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lastRenderedPageBreak/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6706"/>
            </w:tblGrid>
            <w:tr w:rsidR="004F07B0" w:rsidRPr="00B17EF2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 </w:t>
                  </w:r>
                  <w:r w:rsidR="000711AE">
                    <w:rPr>
                      <w:sz w:val="28"/>
                      <w:szCs w:val="28"/>
                    </w:rPr>
                    <w:t>-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="000711AE">
                    <w:rPr>
                      <w:sz w:val="28"/>
                      <w:szCs w:val="28"/>
                    </w:rPr>
                    <w:t>1</w:t>
                  </w:r>
                  <w:r w:rsidR="00BF7F82">
                    <w:rPr>
                      <w:sz w:val="28"/>
                      <w:szCs w:val="28"/>
                    </w:rPr>
                    <w:t>3 617,41</w:t>
                  </w:r>
                  <w:r w:rsidRPr="00B47EDD">
                    <w:rPr>
                      <w:sz w:val="28"/>
                      <w:szCs w:val="28"/>
                    </w:rPr>
                    <w:t xml:space="preserve">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 xml:space="preserve">: федерального </w:t>
                  </w:r>
                  <w:r w:rsidR="00A03E68" w:rsidRPr="00DC773E">
                    <w:rPr>
                      <w:sz w:val="28"/>
                      <w:szCs w:val="28"/>
                    </w:rPr>
                    <w:t>бюджета –</w:t>
                  </w:r>
                  <w:r w:rsidR="00DC773E" w:rsidRPr="00DC773E">
                    <w:rPr>
                      <w:sz w:val="28"/>
                      <w:szCs w:val="28"/>
                    </w:rPr>
                    <w:t xml:space="preserve"> </w:t>
                  </w:r>
                  <w:r w:rsidR="0058666E">
                    <w:rPr>
                      <w:sz w:val="28"/>
                      <w:szCs w:val="28"/>
                    </w:rPr>
                    <w:t>1141,55</w:t>
                  </w:r>
                  <w:r w:rsidR="00DC773E" w:rsidRPr="00DC773E">
                    <w:rPr>
                      <w:sz w:val="28"/>
                      <w:szCs w:val="28"/>
                    </w:rPr>
                    <w:t xml:space="preserve"> </w:t>
                  </w:r>
                  <w:r w:rsidR="00A03E68" w:rsidRPr="00DC773E">
                    <w:rPr>
                      <w:sz w:val="28"/>
                      <w:szCs w:val="28"/>
                    </w:rPr>
                    <w:t>тыс.</w:t>
                  </w:r>
                  <w:r w:rsidR="00A03E68">
                    <w:rPr>
                      <w:sz w:val="28"/>
                      <w:szCs w:val="28"/>
                    </w:rPr>
                    <w:t xml:space="preserve"> руб.</w:t>
                  </w:r>
                </w:p>
                <w:p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</w:t>
                  </w:r>
                  <w:r w:rsidR="0058666E">
                    <w:rPr>
                      <w:sz w:val="28"/>
                      <w:szCs w:val="28"/>
                    </w:rPr>
                    <w:t>201,45</w:t>
                  </w:r>
                  <w:r w:rsidRPr="00B47EDD">
                    <w:rPr>
                      <w:sz w:val="28"/>
                      <w:szCs w:val="28"/>
                    </w:rPr>
                    <w:t xml:space="preserve"> 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p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A25B8F">
                    <w:rPr>
                      <w:sz w:val="28"/>
                      <w:szCs w:val="28"/>
                    </w:rPr>
                    <w:t>1</w:t>
                  </w:r>
                  <w:r w:rsidR="00BF7F82">
                    <w:rPr>
                      <w:sz w:val="28"/>
                      <w:szCs w:val="28"/>
                    </w:rPr>
                    <w:t>2 274,41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DC773E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899"/>
                    <w:gridCol w:w="1134"/>
                    <w:gridCol w:w="1418"/>
                    <w:gridCol w:w="1559"/>
                    <w:gridCol w:w="1337"/>
                  </w:tblGrid>
                  <w:tr w:rsidR="004F07B0" w:rsidTr="004F07B0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4F07B0" w:rsidRPr="00711DA8" w:rsidRDefault="00A03E68" w:rsidP="00DC773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:rsidR="004F07B0" w:rsidRPr="00711DA8" w:rsidRDefault="004F07B0" w:rsidP="00D447C8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BF7F82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1994,77</w:t>
                        </w:r>
                      </w:p>
                    </w:tc>
                  </w:tr>
                  <w:tr w:rsidR="00BF7F82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1918,94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1918,94</w:t>
                        </w:r>
                      </w:p>
                    </w:tc>
                  </w:tr>
                  <w:tr w:rsidR="00BF7F82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3526,50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58666E" w:rsidP="0058666E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1141,55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58666E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201,45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2183,50</w:t>
                        </w:r>
                      </w:p>
                    </w:tc>
                  </w:tr>
                  <w:tr w:rsidR="00BF7F82" w:rsidTr="00F818DC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1246,00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1246,00</w:t>
                        </w:r>
                      </w:p>
                    </w:tc>
                  </w:tr>
                  <w:tr w:rsidR="00BF7F82" w:rsidTr="00F818DC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center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  <w:tr w:rsidR="00BF7F82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Default="00BF7F82" w:rsidP="00F818DC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F7F82" w:rsidRDefault="00BF7F82" w:rsidP="00F818DC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  <w:tr w:rsidR="00BF7F82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Default="00BF7F82" w:rsidP="00F818DC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F7F82" w:rsidRDefault="00BF7F82" w:rsidP="00F818DC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  <w:tr w:rsidR="00BF7F82" w:rsidTr="004F07B0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:rsidR="00BF7F82" w:rsidRPr="00711DA8" w:rsidRDefault="00BF7F82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BF7F82" w:rsidRDefault="00BF7F82" w:rsidP="00F818DC">
                        <w:r w:rsidRPr="00127563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:rsidR="00BF7F82" w:rsidRPr="006D3ECD" w:rsidRDefault="00BF7F82" w:rsidP="00F818DC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:rsidR="00BF7F82" w:rsidRDefault="00BF7F82" w:rsidP="00F818DC">
                        <w:pPr>
                          <w:jc w:val="center"/>
                        </w:pPr>
                        <w:r w:rsidRPr="00433AFD">
                          <w:rPr>
                            <w:rFonts w:eastAsiaTheme="minorEastAsia" w:cstheme="minorBidi"/>
                            <w:sz w:val="28"/>
                            <w:szCs w:val="28"/>
                          </w:rPr>
                          <w:t>1232,80</w:t>
                        </w:r>
                      </w:p>
                    </w:tc>
                  </w:tr>
                </w:tbl>
                <w:p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D75582">
              <w:rPr>
                <w:sz w:val="28"/>
                <w:szCs w:val="28"/>
              </w:rPr>
              <w:t>Пузевского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:rsidR="004F07B0" w:rsidRPr="00B47EDD" w:rsidRDefault="004F07B0" w:rsidP="00C102F3">
            <w:pPr>
              <w:pStyle w:val="a8"/>
            </w:pPr>
            <w:r>
              <w:lastRenderedPageBreak/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580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D75582">
              <w:rPr>
                <w:sz w:val="28"/>
                <w:szCs w:val="28"/>
              </w:rPr>
              <w:t>Пузевского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D75582">
              <w:rPr>
                <w:bCs/>
                <w:sz w:val="28"/>
                <w:szCs w:val="28"/>
              </w:rPr>
              <w:t>Пузевского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D75582">
              <w:rPr>
                <w:bCs/>
                <w:sz w:val="28"/>
                <w:szCs w:val="28"/>
              </w:rPr>
              <w:t>Пузев</w:t>
            </w:r>
            <w:r w:rsidR="009A4E46">
              <w:rPr>
                <w:bCs/>
                <w:sz w:val="28"/>
                <w:szCs w:val="28"/>
              </w:rPr>
              <w:t>о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D75582">
              <w:rPr>
                <w:sz w:val="28"/>
                <w:szCs w:val="28"/>
              </w:rPr>
              <w:t>Пузевского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:rsidR="004F07B0" w:rsidRPr="00B17EF2" w:rsidRDefault="004F07B0" w:rsidP="004F07B0">
      <w:pPr>
        <w:rPr>
          <w:sz w:val="24"/>
          <w:szCs w:val="24"/>
        </w:rPr>
      </w:pPr>
    </w:p>
    <w:p w:rsidR="004F07B0" w:rsidRPr="004F07B0" w:rsidRDefault="004F07B0" w:rsidP="002C7B7A">
      <w:pPr>
        <w:rPr>
          <w:b/>
          <w:sz w:val="28"/>
          <w:szCs w:val="28"/>
        </w:rPr>
      </w:pPr>
    </w:p>
    <w:p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:rsidR="00B47EDD" w:rsidRPr="00B17EF2" w:rsidRDefault="00B47EDD" w:rsidP="00B47EDD">
      <w:pPr>
        <w:rPr>
          <w:b/>
          <w:sz w:val="28"/>
          <w:szCs w:val="28"/>
        </w:rPr>
      </w:pPr>
    </w:p>
    <w:p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«В</w:t>
      </w:r>
      <w:r w:rsidR="00D75582">
        <w:rPr>
          <w:sz w:val="28"/>
          <w:szCs w:val="28"/>
        </w:rPr>
        <w:t>дохновение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</w:t>
      </w:r>
      <w:r w:rsidR="00AC391B">
        <w:rPr>
          <w:sz w:val="28"/>
          <w:szCs w:val="28"/>
        </w:rPr>
        <w:t xml:space="preserve"> </w:t>
      </w:r>
      <w:r w:rsidRPr="001F016E">
        <w:rPr>
          <w:sz w:val="28"/>
          <w:szCs w:val="28"/>
        </w:rPr>
        <w:t>формированию нравственно-эстетических основ, духовных потребностей и ценностных ориентаций населения.</w:t>
      </w:r>
    </w:p>
    <w:p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lastRenderedPageBreak/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AC391B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AC391B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9A4E46">
        <w:rPr>
          <w:sz w:val="28"/>
          <w:szCs w:val="28"/>
        </w:rPr>
        <w:t>Пузевского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«СКЦ «В</w:t>
      </w:r>
      <w:r w:rsidR="00D75582">
        <w:rPr>
          <w:sz w:val="28"/>
          <w:szCs w:val="28"/>
        </w:rPr>
        <w:t>дохновение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 xml:space="preserve">, цели, задачи и показатели </w:t>
      </w:r>
      <w:r w:rsidRPr="002C7B7A">
        <w:rPr>
          <w:b/>
          <w:sz w:val="28"/>
          <w:szCs w:val="28"/>
          <w:lang w:eastAsia="ru-RU"/>
        </w:rPr>
        <w:lastRenderedPageBreak/>
        <w:t>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</w:t>
      </w:r>
      <w:r w:rsidR="00270C02">
        <w:rPr>
          <w:b/>
          <w:sz w:val="28"/>
          <w:szCs w:val="28"/>
          <w:lang w:eastAsia="ru-RU"/>
        </w:rPr>
        <w:t xml:space="preserve"> </w:t>
      </w:r>
      <w:r w:rsidRPr="002C7B7A">
        <w:rPr>
          <w:b/>
          <w:sz w:val="28"/>
          <w:szCs w:val="28"/>
          <w:lang w:eastAsia="ru-RU"/>
        </w:rPr>
        <w:t>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:rsidR="00BD7C39" w:rsidRDefault="00BD7C39" w:rsidP="001F016E">
      <w:pPr>
        <w:ind w:firstLine="709"/>
        <w:jc w:val="both"/>
        <w:rPr>
          <w:sz w:val="28"/>
          <w:szCs w:val="28"/>
        </w:rPr>
      </w:pP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270C02">
        <w:rPr>
          <w:sz w:val="28"/>
          <w:szCs w:val="28"/>
        </w:rPr>
        <w:t>Пузев</w:t>
      </w:r>
      <w:r>
        <w:rPr>
          <w:sz w:val="28"/>
          <w:szCs w:val="28"/>
        </w:rPr>
        <w:t>ском сельском поселении.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D75582">
        <w:rPr>
          <w:color w:val="000000"/>
          <w:sz w:val="28"/>
          <w:szCs w:val="28"/>
          <w:lang w:eastAsia="ru-RU"/>
        </w:rPr>
        <w:t>Пузевском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9A4E46">
        <w:rPr>
          <w:spacing w:val="2"/>
          <w:sz w:val="28"/>
          <w:szCs w:val="28"/>
          <w:lang w:eastAsia="ru-RU"/>
        </w:rPr>
        <w:t>Пузевского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:rsidR="001C51DA" w:rsidRPr="001F016E" w:rsidRDefault="001C51DA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spacing w:val="2"/>
          <w:sz w:val="28"/>
          <w:szCs w:val="28"/>
          <w:lang w:eastAsia="ru-RU"/>
        </w:rPr>
        <w:t xml:space="preserve">- </w:t>
      </w:r>
      <w:r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Pr="001F016E">
        <w:rPr>
          <w:spacing w:val="2"/>
          <w:sz w:val="28"/>
          <w:szCs w:val="28"/>
          <w:lang w:eastAsia="ru-RU"/>
        </w:rPr>
        <w:t xml:space="preserve"> о</w:t>
      </w:r>
      <w:r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Pr="001F016E">
        <w:rPr>
          <w:iCs/>
          <w:spacing w:val="2"/>
          <w:sz w:val="28"/>
          <w:szCs w:val="28"/>
          <w:lang w:eastAsia="ru-RU"/>
        </w:rPr>
        <w:tab/>
      </w:r>
    </w:p>
    <w:p w:rsidR="001C51DA" w:rsidRPr="001F016E" w:rsidRDefault="00270C02" w:rsidP="00270C02">
      <w:pPr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iCs/>
          <w:spacing w:val="2"/>
          <w:sz w:val="28"/>
          <w:szCs w:val="28"/>
          <w:lang w:eastAsia="ru-RU"/>
        </w:rPr>
        <w:t xml:space="preserve">        </w:t>
      </w:r>
      <w:r w:rsidR="001C51DA"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 w:rsidR="001C51DA">
        <w:rPr>
          <w:iCs/>
          <w:spacing w:val="2"/>
          <w:sz w:val="28"/>
          <w:szCs w:val="28"/>
          <w:lang w:eastAsia="ru-RU"/>
        </w:rPr>
        <w:t>К</w:t>
      </w:r>
      <w:r>
        <w:rPr>
          <w:iCs/>
          <w:spacing w:val="2"/>
          <w:sz w:val="28"/>
          <w:szCs w:val="28"/>
          <w:lang w:eastAsia="ru-RU"/>
        </w:rPr>
        <w:t>УК «</w:t>
      </w:r>
      <w:r w:rsidR="001C51DA" w:rsidRPr="001F016E">
        <w:rPr>
          <w:iCs/>
          <w:spacing w:val="2"/>
          <w:sz w:val="28"/>
          <w:szCs w:val="28"/>
          <w:lang w:eastAsia="ru-RU"/>
        </w:rPr>
        <w:t>СКЦ</w:t>
      </w:r>
      <w:r w:rsidR="001C51DA">
        <w:rPr>
          <w:iCs/>
          <w:spacing w:val="2"/>
          <w:sz w:val="28"/>
          <w:szCs w:val="28"/>
          <w:lang w:eastAsia="ru-RU"/>
        </w:rPr>
        <w:t xml:space="preserve"> «В</w:t>
      </w:r>
      <w:r w:rsidR="00D75582">
        <w:rPr>
          <w:iCs/>
          <w:spacing w:val="2"/>
          <w:sz w:val="28"/>
          <w:szCs w:val="28"/>
          <w:lang w:eastAsia="ru-RU"/>
        </w:rPr>
        <w:t>дохновение</w:t>
      </w:r>
      <w:r w:rsidR="001C51DA">
        <w:rPr>
          <w:iCs/>
          <w:spacing w:val="2"/>
          <w:sz w:val="28"/>
          <w:szCs w:val="28"/>
          <w:lang w:eastAsia="ru-RU"/>
        </w:rPr>
        <w:t>»</w:t>
      </w:r>
      <w:r w:rsidR="001C51DA" w:rsidRPr="001F016E">
        <w:rPr>
          <w:iCs/>
          <w:spacing w:val="2"/>
          <w:sz w:val="28"/>
          <w:szCs w:val="28"/>
          <w:lang w:eastAsia="ru-RU"/>
        </w:rPr>
        <w:t>»;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-внедрение новых передовых методов работы в различных направлениях культуры и искусства;</w:t>
      </w:r>
    </w:p>
    <w:p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A03E68" w:rsidRPr="00422206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DF2079">
            <w:pPr>
              <w:jc w:val="center"/>
              <w:rPr>
                <w:sz w:val="28"/>
                <w:szCs w:val="28"/>
              </w:rPr>
            </w:pPr>
            <w:r w:rsidRPr="009A4E46"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A03E68" w:rsidRPr="00422206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>Читатели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03E68" w:rsidRPr="00422206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9A4E46">
        <w:rPr>
          <w:sz w:val="28"/>
          <w:szCs w:val="28"/>
          <w:lang w:eastAsia="ru-RU"/>
        </w:rPr>
        <w:t>Пузевского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9A4E46">
        <w:rPr>
          <w:sz w:val="28"/>
          <w:szCs w:val="28"/>
          <w:lang w:eastAsia="ru-RU"/>
        </w:rPr>
        <w:t>Пузево</w:t>
      </w:r>
      <w:r w:rsidRPr="001F016E">
        <w:rPr>
          <w:sz w:val="28"/>
          <w:szCs w:val="28"/>
          <w:lang w:eastAsia="ru-RU"/>
        </w:rPr>
        <w:t>;</w:t>
      </w:r>
    </w:p>
    <w:p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9A4E46">
        <w:rPr>
          <w:sz w:val="28"/>
          <w:szCs w:val="28"/>
          <w:lang w:eastAsia="ru-RU"/>
        </w:rPr>
        <w:t>Пузевского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:rsidR="001C51DA" w:rsidRPr="00422206" w:rsidRDefault="001C51DA" w:rsidP="00422206">
      <w:pPr>
        <w:ind w:firstLine="709"/>
        <w:rPr>
          <w:sz w:val="28"/>
          <w:szCs w:val="28"/>
        </w:rPr>
      </w:pPr>
    </w:p>
    <w:p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</w:pPr>
    </w:p>
    <w:p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291" w:type="dxa"/>
        <w:jc w:val="center"/>
        <w:tblLayout w:type="fixed"/>
        <w:tblLook w:val="0000"/>
      </w:tblPr>
      <w:tblGrid>
        <w:gridCol w:w="567"/>
        <w:gridCol w:w="192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3731"/>
      </w:tblGrid>
      <w:tr w:rsidR="001C51DA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7866C1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F676E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snapToGrid w:val="0"/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1918,94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snapToGrid w:val="0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3526,50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7866C1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6C1" w:rsidRDefault="007866C1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7866C1" w:rsidRPr="001D1830" w:rsidRDefault="007866C1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1629,77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1918,94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snapToGrid w:val="0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3526,50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7866C1" w:rsidRDefault="007866C1" w:rsidP="00F818DC">
            <w:pPr>
              <w:jc w:val="center"/>
              <w:rPr>
                <w:i/>
                <w:sz w:val="26"/>
                <w:szCs w:val="26"/>
              </w:rPr>
            </w:pPr>
            <w:r w:rsidRPr="007866C1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способностей населения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270C02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270C02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C02" w:rsidRPr="001D1830" w:rsidRDefault="00270C02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:rsidTr="00D9791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17006" w:rsidRPr="001D1830" w:rsidRDefault="00270C02" w:rsidP="00270C02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7866C1" w:rsidRPr="001D1830" w:rsidTr="00D9791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866C1" w:rsidRPr="001D1830" w:rsidRDefault="007866C1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866C1" w:rsidRPr="001D1830" w:rsidRDefault="007866C1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:rsidR="007866C1" w:rsidRPr="001D1830" w:rsidRDefault="007866C1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1918,94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866C1" w:rsidRPr="001D1830" w:rsidRDefault="007866C1" w:rsidP="007866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7866C1" w:rsidRPr="001D1830" w:rsidRDefault="007866C1" w:rsidP="007866C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1232,80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6C1" w:rsidRPr="001D1830" w:rsidRDefault="007866C1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«В</w:t>
      </w:r>
      <w:r w:rsidR="00FA7908">
        <w:rPr>
          <w:sz w:val="28"/>
          <w:szCs w:val="28"/>
        </w:rPr>
        <w:t>дохновение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FA7908">
        <w:rPr>
          <w:sz w:val="28"/>
          <w:szCs w:val="28"/>
        </w:rPr>
        <w:t>Пузевского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FA7908">
        <w:rPr>
          <w:sz w:val="28"/>
          <w:szCs w:val="28"/>
        </w:rPr>
        <w:t>Пузево</w:t>
      </w:r>
      <w:r w:rsidR="00D47F56">
        <w:rPr>
          <w:sz w:val="28"/>
          <w:szCs w:val="28"/>
        </w:rPr>
        <w:t>.</w:t>
      </w:r>
    </w:p>
    <w:p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/>
      </w:tblPr>
      <w:tblGrid>
        <w:gridCol w:w="3085"/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1C51DA" w:rsidRPr="00341CA2" w:rsidTr="007172A3">
        <w:trPr>
          <w:trHeight w:val="284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:rsidTr="007172A3">
        <w:trPr>
          <w:trHeight w:val="130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96380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96380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96380D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934F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934F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1141,55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:rsidTr="007172A3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Областной бюджет</w:t>
            </w:r>
          </w:p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934FEE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934FEE" w:rsidP="00AB5D1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818DC" w:rsidRPr="00341CA2" w:rsidTr="007172A3">
        <w:trPr>
          <w:trHeight w:val="28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8DC" w:rsidRPr="00341CA2" w:rsidRDefault="00F818DC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Default="00F818DC" w:rsidP="00A3225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818DC" w:rsidRPr="006523F6" w:rsidRDefault="00F818DC" w:rsidP="00D12A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12A46">
              <w:rPr>
                <w:sz w:val="26"/>
                <w:szCs w:val="26"/>
              </w:rPr>
              <w:t>2274,41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7172A3" w:rsidRDefault="00F818DC" w:rsidP="00A32255">
            <w:pPr>
              <w:snapToGrid w:val="0"/>
              <w:jc w:val="center"/>
              <w:rPr>
                <w:sz w:val="26"/>
                <w:szCs w:val="26"/>
              </w:rPr>
            </w:pPr>
            <w:r w:rsidRPr="007172A3">
              <w:rPr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7866C1" w:rsidRDefault="00F818DC" w:rsidP="00F818DC">
            <w:pPr>
              <w:snapToGrid w:val="0"/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1918,94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7866C1" w:rsidRDefault="00131D7A" w:rsidP="00F818DC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2183,</w:t>
            </w:r>
            <w:r w:rsidR="00F818DC" w:rsidRPr="007866C1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7866C1" w:rsidRDefault="00F818DC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7866C1" w:rsidRDefault="00F818DC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818DC" w:rsidRPr="007866C1" w:rsidRDefault="00F818DC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818DC" w:rsidRPr="007866C1" w:rsidRDefault="00F818DC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7866C1" w:rsidRDefault="00F818DC" w:rsidP="00F818DC">
            <w:pPr>
              <w:jc w:val="center"/>
              <w:rPr>
                <w:sz w:val="26"/>
                <w:szCs w:val="26"/>
              </w:rPr>
            </w:pPr>
            <w:r w:rsidRPr="007866C1">
              <w:rPr>
                <w:sz w:val="26"/>
                <w:szCs w:val="26"/>
              </w:rPr>
              <w:t>1232,80</w:t>
            </w:r>
          </w:p>
        </w:tc>
      </w:tr>
      <w:tr w:rsidR="007172A3" w:rsidRPr="00341CA2" w:rsidTr="00F44878">
        <w:trPr>
          <w:trHeight w:val="86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72A3" w:rsidRPr="00341CA2" w:rsidRDefault="007172A3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6523F6" w:rsidRDefault="007172A3" w:rsidP="00F4487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172A3" w:rsidRPr="007172A3" w:rsidRDefault="007172A3" w:rsidP="007172A3">
            <w:pPr>
              <w:jc w:val="center"/>
              <w:rPr>
                <w:sz w:val="26"/>
                <w:szCs w:val="26"/>
              </w:rPr>
            </w:pPr>
          </w:p>
        </w:tc>
      </w:tr>
      <w:tr w:rsidR="00F818DC" w:rsidRPr="00341CA2" w:rsidTr="007172A3">
        <w:trPr>
          <w:trHeight w:val="29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18DC" w:rsidRPr="00341CA2" w:rsidRDefault="00F818DC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341CA2" w:rsidRDefault="00F818DC" w:rsidP="00D12A46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D12A46">
              <w:rPr>
                <w:i/>
                <w:sz w:val="26"/>
                <w:szCs w:val="26"/>
              </w:rPr>
              <w:t>3617,41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7172A3" w:rsidRDefault="00F818DC" w:rsidP="007172A3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7172A3">
              <w:rPr>
                <w:i/>
                <w:sz w:val="26"/>
                <w:szCs w:val="26"/>
              </w:rPr>
              <w:t>1994,77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F818DC" w:rsidRDefault="00F818DC" w:rsidP="00F818DC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1918,94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F818DC" w:rsidRDefault="00F818DC" w:rsidP="00F818DC">
            <w:pPr>
              <w:snapToGrid w:val="0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3526,50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F818DC" w:rsidRDefault="00F818DC" w:rsidP="00F818DC">
            <w:pPr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F818DC" w:rsidRPr="00F818DC" w:rsidRDefault="00F818DC" w:rsidP="00F818DC">
            <w:pPr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F818DC" w:rsidRPr="00F818DC" w:rsidRDefault="00F818DC" w:rsidP="00F818DC">
            <w:pPr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F818DC" w:rsidRPr="00F818DC" w:rsidRDefault="00F818DC" w:rsidP="00F818DC">
            <w:pPr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1232,80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F818DC" w:rsidRPr="00F818DC" w:rsidRDefault="00F818DC" w:rsidP="00F818DC">
            <w:pPr>
              <w:jc w:val="center"/>
              <w:rPr>
                <w:i/>
                <w:sz w:val="26"/>
                <w:szCs w:val="26"/>
              </w:rPr>
            </w:pPr>
            <w:r w:rsidRPr="00F818DC">
              <w:rPr>
                <w:i/>
                <w:sz w:val="26"/>
                <w:szCs w:val="26"/>
              </w:rPr>
              <w:t>1232,80</w:t>
            </w:r>
          </w:p>
        </w:tc>
      </w:tr>
    </w:tbl>
    <w:p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2A01B9">
        <w:rPr>
          <w:kern w:val="2"/>
          <w:sz w:val="28"/>
          <w:szCs w:val="28"/>
        </w:rPr>
        <w:t xml:space="preserve"> </w:t>
      </w:r>
      <w:r w:rsidR="0012166C">
        <w:rPr>
          <w:sz w:val="28"/>
          <w:szCs w:val="28"/>
        </w:rPr>
        <w:t>Пузевского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12166C">
        <w:rPr>
          <w:sz w:val="28"/>
          <w:szCs w:val="28"/>
        </w:rPr>
        <w:t>Пузевского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>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:rsidTr="00572B8A">
        <w:trPr>
          <w:trHeight w:val="746"/>
        </w:trPr>
        <w:tc>
          <w:tcPr>
            <w:tcW w:w="2552" w:type="dxa"/>
            <w:vMerge w:val="restart"/>
            <w:vAlign w:val="center"/>
          </w:tcPr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572B8A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:rsidTr="00E24C7B">
        <w:trPr>
          <w:trHeight w:val="232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</w:p>
        </w:tc>
      </w:tr>
      <w:tr w:rsidR="00E24C7B" w:rsidRPr="00F43428" w:rsidTr="00D8718D">
        <w:trPr>
          <w:trHeight w:val="232"/>
        </w:trPr>
        <w:tc>
          <w:tcPr>
            <w:tcW w:w="255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1737C2" w:rsidRPr="00F43428" w:rsidTr="00B379F7">
        <w:trPr>
          <w:trHeight w:val="261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</w:tcPr>
          <w:p w:rsidR="001737C2" w:rsidRPr="000B7C8C" w:rsidRDefault="001737C2" w:rsidP="001737C2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1737C2" w:rsidRPr="000B7C8C" w:rsidRDefault="001737C2" w:rsidP="001737C2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:rsidR="001737C2" w:rsidRPr="000B7C8C" w:rsidRDefault="001737C2" w:rsidP="001737C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Пузевского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поселения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:rsidR="001737C2" w:rsidRPr="000B7C8C" w:rsidRDefault="001737C2" w:rsidP="001737C2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lastRenderedPageBreak/>
              <w:t xml:space="preserve">Всего </w:t>
            </w: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1737C2" w:rsidRPr="009E2C5C" w:rsidRDefault="001737C2" w:rsidP="001737C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  <w:vAlign w:val="bottom"/>
          </w:tcPr>
          <w:p w:rsidR="001737C2" w:rsidRPr="001737C2" w:rsidRDefault="001737C2" w:rsidP="001737C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1918,94</w:t>
            </w:r>
          </w:p>
        </w:tc>
        <w:tc>
          <w:tcPr>
            <w:tcW w:w="1134" w:type="dxa"/>
            <w:vAlign w:val="bottom"/>
          </w:tcPr>
          <w:p w:rsidR="001737C2" w:rsidRPr="001737C2" w:rsidRDefault="001737C2" w:rsidP="0031005A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3526,50</w:t>
            </w:r>
          </w:p>
        </w:tc>
        <w:tc>
          <w:tcPr>
            <w:tcW w:w="993" w:type="dxa"/>
            <w:vAlign w:val="bottom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1246,00</w:t>
            </w:r>
          </w:p>
        </w:tc>
        <w:tc>
          <w:tcPr>
            <w:tcW w:w="992" w:type="dxa"/>
            <w:vAlign w:val="bottom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</w:tr>
      <w:tr w:rsidR="00D8718D" w:rsidRPr="00F43428" w:rsidTr="00D8718D">
        <w:trPr>
          <w:trHeight w:val="335"/>
        </w:trPr>
        <w:tc>
          <w:tcPr>
            <w:tcW w:w="2552" w:type="dxa"/>
            <w:vMerge/>
            <w:tcBorders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D8718D" w:rsidRPr="00F43428" w:rsidTr="00D8718D">
        <w:trPr>
          <w:trHeight w:val="711"/>
        </w:trPr>
        <w:tc>
          <w:tcPr>
            <w:tcW w:w="2552" w:type="dxa"/>
            <w:vMerge/>
            <w:tcBorders>
              <w:bottom w:val="nil"/>
              <w:righ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D8718D" w:rsidRPr="000B7C8C" w:rsidRDefault="00D8718D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D8718D" w:rsidRPr="000B7C8C" w:rsidRDefault="00D8718D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D8718D" w:rsidRPr="000B7C8C" w:rsidRDefault="00D8718D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8718D" w:rsidRPr="000B7C8C" w:rsidRDefault="00D8718D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1737C2" w:rsidRPr="00F43428" w:rsidTr="001737C2">
        <w:trPr>
          <w:trHeight w:val="7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2" w:rsidRPr="000B7C8C" w:rsidRDefault="001737C2" w:rsidP="001737C2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1737C2" w:rsidRPr="000B7C8C" w:rsidRDefault="001737C2" w:rsidP="001737C2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1737C2" w:rsidRPr="000B7C8C" w:rsidRDefault="001737C2" w:rsidP="001737C2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:rsidR="001737C2" w:rsidRPr="000B7C8C" w:rsidRDefault="001737C2" w:rsidP="001737C2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1737C2" w:rsidRPr="00255458" w:rsidRDefault="001737C2" w:rsidP="001737C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255458">
              <w:rPr>
                <w:rFonts w:ascii="Times New Roman" w:hAnsi="Times New Roman" w:cs="Times New Roman"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1918,94</w:t>
            </w:r>
          </w:p>
        </w:tc>
        <w:tc>
          <w:tcPr>
            <w:tcW w:w="1134" w:type="dxa"/>
          </w:tcPr>
          <w:p w:rsidR="001737C2" w:rsidRPr="001737C2" w:rsidRDefault="001737C2" w:rsidP="001737C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3526,50</w:t>
            </w:r>
          </w:p>
        </w:tc>
        <w:tc>
          <w:tcPr>
            <w:tcW w:w="993" w:type="dxa"/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1246,00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</w:tr>
      <w:tr w:rsidR="001737C2" w:rsidRPr="00F43428" w:rsidTr="001737C2">
        <w:trPr>
          <w:trHeight w:val="347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1737C2" w:rsidRPr="006D3B08" w:rsidRDefault="001737C2" w:rsidP="001737C2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:rsidR="001737C2" w:rsidRPr="006D3B08" w:rsidRDefault="001737C2" w:rsidP="001737C2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Pr="006D3B08">
              <w:rPr>
                <w:b/>
                <w:kern w:val="2"/>
                <w:sz w:val="23"/>
                <w:szCs w:val="23"/>
              </w:rPr>
              <w:t>В</w:t>
            </w:r>
            <w:r>
              <w:rPr>
                <w:b/>
                <w:kern w:val="2"/>
                <w:sz w:val="23"/>
                <w:szCs w:val="23"/>
              </w:rPr>
              <w:t>дохновение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:rsidR="001737C2" w:rsidRPr="006D3B08" w:rsidRDefault="001737C2" w:rsidP="001737C2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</w:p>
        </w:tc>
        <w:tc>
          <w:tcPr>
            <w:tcW w:w="992" w:type="dxa"/>
          </w:tcPr>
          <w:p w:rsidR="001737C2" w:rsidRPr="009E2C5C" w:rsidRDefault="001737C2" w:rsidP="001737C2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9E2C5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1994,77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1918,94</w:t>
            </w:r>
          </w:p>
        </w:tc>
        <w:tc>
          <w:tcPr>
            <w:tcW w:w="1134" w:type="dxa"/>
          </w:tcPr>
          <w:p w:rsidR="001737C2" w:rsidRPr="001737C2" w:rsidRDefault="001737C2" w:rsidP="001737C2">
            <w:pPr>
              <w:snapToGrid w:val="0"/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3526,50</w:t>
            </w:r>
          </w:p>
        </w:tc>
        <w:tc>
          <w:tcPr>
            <w:tcW w:w="993" w:type="dxa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1246,00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b/>
                <w:sz w:val="23"/>
                <w:szCs w:val="23"/>
              </w:rPr>
            </w:pPr>
            <w:r w:rsidRPr="001737C2">
              <w:rPr>
                <w:b/>
                <w:sz w:val="23"/>
                <w:szCs w:val="23"/>
              </w:rPr>
              <w:t>1232,80</w:t>
            </w:r>
          </w:p>
        </w:tc>
      </w:tr>
      <w:tr w:rsidR="00E24C7B" w:rsidRPr="00F43428" w:rsidTr="00E24C7B">
        <w:trPr>
          <w:trHeight w:val="343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:rsidTr="00E24C7B">
        <w:trPr>
          <w:trHeight w:val="711"/>
        </w:trPr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 w:rsidR="00A51DEB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е"</w:t>
            </w: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1737C2" w:rsidRPr="00F43428" w:rsidTr="001737C2">
        <w:trPr>
          <w:trHeight w:val="323"/>
        </w:trPr>
        <w:tc>
          <w:tcPr>
            <w:tcW w:w="2552" w:type="dxa"/>
            <w:vMerge w:val="restart"/>
          </w:tcPr>
          <w:p w:rsidR="001737C2" w:rsidRPr="000B7C8C" w:rsidRDefault="001737C2" w:rsidP="001737C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:rsidR="001737C2" w:rsidRPr="000B7C8C" w:rsidRDefault="001737C2" w:rsidP="001737C2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:rsidR="001737C2" w:rsidRPr="000B7C8C" w:rsidRDefault="001737C2" w:rsidP="001737C2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1737C2" w:rsidRPr="009E2C5C" w:rsidRDefault="001737C2" w:rsidP="001737C2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1918,94</w:t>
            </w:r>
          </w:p>
        </w:tc>
        <w:tc>
          <w:tcPr>
            <w:tcW w:w="1134" w:type="dxa"/>
          </w:tcPr>
          <w:p w:rsidR="001737C2" w:rsidRPr="001737C2" w:rsidRDefault="001737C2" w:rsidP="001737C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3526,50</w:t>
            </w:r>
          </w:p>
        </w:tc>
        <w:tc>
          <w:tcPr>
            <w:tcW w:w="993" w:type="dxa"/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1246,00</w:t>
            </w:r>
          </w:p>
        </w:tc>
        <w:tc>
          <w:tcPr>
            <w:tcW w:w="992" w:type="dxa"/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37C2" w:rsidRPr="001737C2" w:rsidRDefault="001737C2" w:rsidP="001737C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</w:tr>
      <w:tr w:rsidR="00E24C7B" w:rsidRPr="00F43428" w:rsidTr="00E24C7B">
        <w:trPr>
          <w:trHeight w:val="256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1737C2" w:rsidRPr="00F43428" w:rsidTr="009E2C5C">
        <w:trPr>
          <w:trHeight w:val="1483"/>
        </w:trPr>
        <w:tc>
          <w:tcPr>
            <w:tcW w:w="2552" w:type="dxa"/>
            <w:vMerge/>
          </w:tcPr>
          <w:p w:rsidR="001737C2" w:rsidRPr="000B7C8C" w:rsidRDefault="001737C2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1737C2" w:rsidRPr="000B7C8C" w:rsidRDefault="001737C2" w:rsidP="009E2C5C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1737C2" w:rsidRPr="000B7C8C" w:rsidRDefault="001737C2" w:rsidP="009E2C5C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:rsidR="001737C2" w:rsidRPr="009E2C5C" w:rsidRDefault="001737C2" w:rsidP="009E2C5C">
            <w:pPr>
              <w:snapToGrid w:val="0"/>
              <w:jc w:val="center"/>
              <w:rPr>
                <w:sz w:val="23"/>
                <w:szCs w:val="23"/>
              </w:rPr>
            </w:pPr>
            <w:r w:rsidRPr="009E2C5C">
              <w:rPr>
                <w:sz w:val="23"/>
                <w:szCs w:val="23"/>
              </w:rPr>
              <w:t>1629,77</w:t>
            </w:r>
          </w:p>
        </w:tc>
        <w:tc>
          <w:tcPr>
            <w:tcW w:w="992" w:type="dxa"/>
          </w:tcPr>
          <w:p w:rsidR="001737C2" w:rsidRPr="001737C2" w:rsidRDefault="001737C2" w:rsidP="007672D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1918,94</w:t>
            </w:r>
          </w:p>
        </w:tc>
        <w:tc>
          <w:tcPr>
            <w:tcW w:w="1134" w:type="dxa"/>
          </w:tcPr>
          <w:p w:rsidR="001737C2" w:rsidRPr="001737C2" w:rsidRDefault="001737C2" w:rsidP="007672D2">
            <w:pPr>
              <w:snapToGrid w:val="0"/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3526,50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737C2" w:rsidRPr="001737C2" w:rsidRDefault="001737C2" w:rsidP="007672D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1246,00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737C2" w:rsidRPr="001737C2" w:rsidRDefault="001737C2" w:rsidP="007672D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7C2" w:rsidRPr="001737C2" w:rsidRDefault="001737C2" w:rsidP="007672D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737C2" w:rsidRPr="001737C2" w:rsidRDefault="001737C2" w:rsidP="007672D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37C2" w:rsidRPr="001737C2" w:rsidRDefault="001737C2" w:rsidP="007672D2">
            <w:pPr>
              <w:jc w:val="center"/>
              <w:rPr>
                <w:sz w:val="23"/>
                <w:szCs w:val="23"/>
              </w:rPr>
            </w:pPr>
            <w:r w:rsidRPr="001737C2">
              <w:rPr>
                <w:sz w:val="23"/>
                <w:szCs w:val="23"/>
              </w:rPr>
              <w:t>1232,80</w:t>
            </w:r>
          </w:p>
        </w:tc>
      </w:tr>
      <w:tr w:rsidR="00E24C7B" w:rsidRPr="00F43428" w:rsidTr="009E2C5C">
        <w:trPr>
          <w:trHeight w:val="321"/>
        </w:trPr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9E2C5C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:rsidTr="00E24C7B">
        <w:trPr>
          <w:trHeight w:val="369"/>
        </w:trPr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9E2C5C" w:rsidRPr="00F43428" w:rsidTr="00E24C7B">
        <w:trPr>
          <w:trHeight w:val="1040"/>
        </w:trPr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:rsidR="009E2C5C" w:rsidRPr="000B7C8C" w:rsidRDefault="009E2C5C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:rsidR="009E2C5C" w:rsidRPr="000B7C8C" w:rsidRDefault="009E2C5C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ение"</w:t>
            </w:r>
          </w:p>
        </w:tc>
        <w:tc>
          <w:tcPr>
            <w:tcW w:w="992" w:type="dxa"/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365,00</w:t>
            </w:r>
          </w:p>
        </w:tc>
        <w:tc>
          <w:tcPr>
            <w:tcW w:w="992" w:type="dxa"/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E2C5C" w:rsidRPr="000B7C8C" w:rsidRDefault="009E2C5C" w:rsidP="00F818D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</w:tbl>
    <w:p w:rsidR="001C51DA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7876F0">
        <w:rPr>
          <w:sz w:val="28"/>
          <w:szCs w:val="28"/>
        </w:rPr>
        <w:t>Пузевского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«В</w:t>
      </w:r>
      <w:r w:rsidR="007876F0">
        <w:rPr>
          <w:sz w:val="28"/>
          <w:szCs w:val="28"/>
          <w:lang w:eastAsia="ru-RU"/>
        </w:rPr>
        <w:t>дохновение</w:t>
      </w:r>
      <w:r>
        <w:rPr>
          <w:sz w:val="28"/>
          <w:szCs w:val="28"/>
          <w:lang w:eastAsia="ru-RU"/>
        </w:rPr>
        <w:t>»»:</w:t>
      </w:r>
    </w:p>
    <w:p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0711AE">
        <w:rPr>
          <w:sz w:val="28"/>
          <w:szCs w:val="28"/>
          <w:lang w:eastAsia="ru-RU"/>
        </w:rPr>
        <w:t>Пузевского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0711AE">
        <w:rPr>
          <w:spacing w:val="-6"/>
          <w:sz w:val="28"/>
          <w:szCs w:val="28"/>
        </w:rPr>
        <w:t>Пузевского</w:t>
      </w:r>
      <w:r w:rsidR="003F3882">
        <w:rPr>
          <w:spacing w:val="-6"/>
          <w:sz w:val="28"/>
          <w:szCs w:val="28"/>
        </w:rPr>
        <w:t xml:space="preserve"> по</w:t>
      </w:r>
      <w:r w:rsidRPr="00422206">
        <w:rPr>
          <w:sz w:val="28"/>
          <w:szCs w:val="28"/>
        </w:rPr>
        <w:t>селения.</w:t>
      </w:r>
    </w:p>
    <w:p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</w:t>
      </w:r>
      <w:r w:rsidR="00927B3C">
        <w:rPr>
          <w:sz w:val="28"/>
          <w:szCs w:val="28"/>
        </w:rPr>
        <w:t xml:space="preserve">   </w:t>
      </w:r>
      <w:r w:rsidRPr="00BF0EEF">
        <w:rPr>
          <w:sz w:val="28"/>
          <w:szCs w:val="28"/>
        </w:rPr>
        <w:t xml:space="preserve">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7876F0">
        <w:rPr>
          <w:spacing w:val="-11"/>
          <w:sz w:val="28"/>
          <w:szCs w:val="28"/>
        </w:rPr>
        <w:t>Пузевского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:rsidR="00BF0EEF" w:rsidRPr="00BF0EEF" w:rsidRDefault="00927B3C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0EEF"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A51DEB">
        <w:rPr>
          <w:sz w:val="28"/>
          <w:szCs w:val="28"/>
        </w:rPr>
        <w:t>Пузевского</w:t>
      </w:r>
      <w:r w:rsidR="00BF0EEF"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7876F0">
        <w:rPr>
          <w:sz w:val="28"/>
          <w:szCs w:val="28"/>
        </w:rPr>
        <w:t>Пузевского</w:t>
      </w:r>
      <w:r w:rsidR="00BF0EEF"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:rsidR="001C51DA" w:rsidRDefault="001C51DA" w:rsidP="001F016E">
      <w:pPr>
        <w:pStyle w:val="a7"/>
        <w:rPr>
          <w:b/>
          <w:sz w:val="28"/>
          <w:szCs w:val="28"/>
        </w:rPr>
      </w:pPr>
    </w:p>
    <w:p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0" w:name="OLE_LINK2"/>
      <w:bookmarkStart w:id="1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3F3882">
        <w:rPr>
          <w:sz w:val="28"/>
          <w:szCs w:val="28"/>
        </w:rPr>
        <w:t xml:space="preserve"> </w:t>
      </w:r>
      <w:r w:rsidR="007876F0">
        <w:rPr>
          <w:sz w:val="28"/>
          <w:szCs w:val="28"/>
        </w:rPr>
        <w:t>Пузевского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0"/>
      <w:bookmarkEnd w:id="1"/>
    </w:p>
    <w:p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7876F0">
        <w:rPr>
          <w:sz w:val="28"/>
          <w:szCs w:val="28"/>
        </w:rPr>
        <w:t>Пузевского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876F0">
        <w:rPr>
          <w:sz w:val="28"/>
          <w:szCs w:val="28"/>
        </w:rPr>
        <w:t>Пузевского</w:t>
      </w:r>
      <w:r w:rsidRPr="00FC4E65">
        <w:rPr>
          <w:sz w:val="28"/>
          <w:szCs w:val="28"/>
        </w:rPr>
        <w:t xml:space="preserve"> сельского поселения»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:rsidR="00714D05" w:rsidRPr="00714D05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Пузевского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:rsidR="00045ED6" w:rsidRDefault="007876F0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Пузевского</w:t>
      </w:r>
      <w:r w:rsidR="00714D05" w:rsidRPr="00714D05">
        <w:rPr>
          <w:sz w:val="22"/>
          <w:szCs w:val="22"/>
        </w:rPr>
        <w:t xml:space="preserve"> сельского поселения</w:t>
      </w:r>
    </w:p>
    <w:p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>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7876F0">
        <w:rPr>
          <w:sz w:val="28"/>
          <w:szCs w:val="28"/>
        </w:rPr>
        <w:t>Пузевского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7876F0">
        <w:rPr>
          <w:sz w:val="28"/>
          <w:szCs w:val="28"/>
        </w:rPr>
        <w:t>Пузевского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» </w:t>
      </w:r>
    </w:p>
    <w:p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1737C2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1737C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737C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="00E01D6C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:rsidR="00714D05" w:rsidRPr="00714D05" w:rsidRDefault="00714D05" w:rsidP="009C2DFD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7876F0">
              <w:rPr>
                <w:rFonts w:ascii="Times New Roman" w:hAnsi="Times New Roman" w:cs="Times New Roman"/>
                <w:sz w:val="23"/>
                <w:szCs w:val="23"/>
              </w:rPr>
              <w:t>Пузевского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</w:t>
            </w:r>
            <w:r w:rsidR="009C2DFD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Пузевского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927B3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1737C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737C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714D05" w:rsidP="001737C2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1737C2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D05" w:rsidRPr="00714D05" w:rsidRDefault="002538E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3526,50</w:t>
            </w:r>
          </w:p>
        </w:tc>
      </w:tr>
      <w:tr w:rsidR="00A43723" w:rsidRPr="00714D05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23" w:rsidRPr="00714D05" w:rsidRDefault="002538E3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3526,50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:rsidR="003245FB" w:rsidRPr="00293AB9" w:rsidRDefault="003245FB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>
              <w:rPr>
                <w:sz w:val="22"/>
                <w:szCs w:val="22"/>
              </w:rPr>
              <w:t>Пузевского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460,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1A2A8C" w:rsidP="00B87E9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680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7</w:t>
            </w:r>
            <w:r w:rsidR="00B87E9B"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w:rsidR="003245FB" w:rsidRPr="00714D05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F43428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45FB" w:rsidRPr="00293AB9" w:rsidRDefault="003245F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3245F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5FB" w:rsidRPr="00714D05" w:rsidRDefault="00B87E9B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  <w:r w:rsidR="003245FB">
              <w:rPr>
                <w:rFonts w:ascii="Times New Roman" w:hAnsi="Times New Roman" w:cs="Times New Roman"/>
                <w:kern w:val="2"/>
                <w:sz w:val="22"/>
                <w:szCs w:val="22"/>
              </w:rPr>
              <w:t>,00</w:t>
            </w:r>
          </w:p>
        </w:tc>
      </w:tr>
      <w:tr w:rsidR="00B87E9B" w:rsidRPr="00714D05" w:rsidTr="00F818DC">
        <w:trPr>
          <w:trHeight w:val="3010"/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F43428" w:rsidRDefault="00B87E9B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714D05" w:rsidRDefault="00B87E9B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7E9B" w:rsidRPr="00293AB9" w:rsidRDefault="00B87E9B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2538E3" w:rsidRDefault="002538E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>L4670200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E9B" w:rsidRPr="003245FB" w:rsidRDefault="002538E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1361,80</w:t>
            </w:r>
          </w:p>
        </w:tc>
      </w:tr>
      <w:tr w:rsidR="00D61AEF" w:rsidRPr="00714D05" w:rsidTr="00A70317">
        <w:trPr>
          <w:trHeight w:val="1823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"В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>дохновение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293AB9" w:rsidP="002538E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2538E3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="00927B3C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3AB9" w:rsidRPr="00714D05" w:rsidRDefault="00927B3C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EE" w:rsidRDefault="000B42EE" w:rsidP="00714D05">
      <w:r>
        <w:separator/>
      </w:r>
    </w:p>
  </w:endnote>
  <w:endnote w:type="continuationSeparator" w:id="0">
    <w:p w:rsidR="000B42EE" w:rsidRDefault="000B42EE" w:rsidP="0071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EE" w:rsidRDefault="000B42EE" w:rsidP="00714D05">
      <w:r>
        <w:separator/>
      </w:r>
    </w:p>
  </w:footnote>
  <w:footnote w:type="continuationSeparator" w:id="0">
    <w:p w:rsidR="000B42EE" w:rsidRDefault="000B42EE" w:rsidP="00714D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5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7"/>
  </w:num>
  <w:num w:numId="16">
    <w:abstractNumId w:val="10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35C6"/>
    <w:rsid w:val="0000111D"/>
    <w:rsid w:val="00003B04"/>
    <w:rsid w:val="0000509F"/>
    <w:rsid w:val="000121E8"/>
    <w:rsid w:val="00020AC9"/>
    <w:rsid w:val="000456BB"/>
    <w:rsid w:val="00045ED6"/>
    <w:rsid w:val="00056FE7"/>
    <w:rsid w:val="000623D6"/>
    <w:rsid w:val="000711AE"/>
    <w:rsid w:val="00077B76"/>
    <w:rsid w:val="00080C8F"/>
    <w:rsid w:val="000972A2"/>
    <w:rsid w:val="000A0819"/>
    <w:rsid w:val="000A18E8"/>
    <w:rsid w:val="000B35D1"/>
    <w:rsid w:val="000B42EE"/>
    <w:rsid w:val="000B7C8C"/>
    <w:rsid w:val="000C35C6"/>
    <w:rsid w:val="0012166C"/>
    <w:rsid w:val="00125A0C"/>
    <w:rsid w:val="00131D7A"/>
    <w:rsid w:val="001339D1"/>
    <w:rsid w:val="001347D2"/>
    <w:rsid w:val="00134B74"/>
    <w:rsid w:val="00140A84"/>
    <w:rsid w:val="00162172"/>
    <w:rsid w:val="00163E74"/>
    <w:rsid w:val="001737C2"/>
    <w:rsid w:val="00176D3F"/>
    <w:rsid w:val="0018371E"/>
    <w:rsid w:val="001A2A8C"/>
    <w:rsid w:val="001C51DA"/>
    <w:rsid w:val="001D1830"/>
    <w:rsid w:val="001D372F"/>
    <w:rsid w:val="001D52C3"/>
    <w:rsid w:val="001F016E"/>
    <w:rsid w:val="001F2093"/>
    <w:rsid w:val="001F6AA4"/>
    <w:rsid w:val="00232A04"/>
    <w:rsid w:val="00242E3C"/>
    <w:rsid w:val="00244900"/>
    <w:rsid w:val="002538E3"/>
    <w:rsid w:val="00255458"/>
    <w:rsid w:val="00270C02"/>
    <w:rsid w:val="00285159"/>
    <w:rsid w:val="00285D92"/>
    <w:rsid w:val="002876C4"/>
    <w:rsid w:val="00293AB9"/>
    <w:rsid w:val="002A01B9"/>
    <w:rsid w:val="002A2428"/>
    <w:rsid w:val="002A7F1C"/>
    <w:rsid w:val="002C7B7A"/>
    <w:rsid w:val="002D0413"/>
    <w:rsid w:val="002D1733"/>
    <w:rsid w:val="002D2977"/>
    <w:rsid w:val="002D6854"/>
    <w:rsid w:val="002D7F8F"/>
    <w:rsid w:val="002F1738"/>
    <w:rsid w:val="002F695F"/>
    <w:rsid w:val="00300692"/>
    <w:rsid w:val="00305D09"/>
    <w:rsid w:val="0031005A"/>
    <w:rsid w:val="0031395A"/>
    <w:rsid w:val="0032454A"/>
    <w:rsid w:val="003245FB"/>
    <w:rsid w:val="00335323"/>
    <w:rsid w:val="00341CA2"/>
    <w:rsid w:val="00352BBF"/>
    <w:rsid w:val="00370401"/>
    <w:rsid w:val="00373A26"/>
    <w:rsid w:val="00374EDD"/>
    <w:rsid w:val="0037652E"/>
    <w:rsid w:val="003938BD"/>
    <w:rsid w:val="00393E53"/>
    <w:rsid w:val="003A1D82"/>
    <w:rsid w:val="003F0043"/>
    <w:rsid w:val="003F3882"/>
    <w:rsid w:val="00404027"/>
    <w:rsid w:val="0040753E"/>
    <w:rsid w:val="00422206"/>
    <w:rsid w:val="00434BAF"/>
    <w:rsid w:val="004351B8"/>
    <w:rsid w:val="00462FD8"/>
    <w:rsid w:val="004640C6"/>
    <w:rsid w:val="00465600"/>
    <w:rsid w:val="00484815"/>
    <w:rsid w:val="004B0950"/>
    <w:rsid w:val="004C1415"/>
    <w:rsid w:val="004C14AA"/>
    <w:rsid w:val="004C7658"/>
    <w:rsid w:val="004E4BAA"/>
    <w:rsid w:val="004E6D00"/>
    <w:rsid w:val="004F07B0"/>
    <w:rsid w:val="00516BD9"/>
    <w:rsid w:val="005346BF"/>
    <w:rsid w:val="00535435"/>
    <w:rsid w:val="005435EA"/>
    <w:rsid w:val="005452AC"/>
    <w:rsid w:val="00553044"/>
    <w:rsid w:val="00564DF3"/>
    <w:rsid w:val="00572B8A"/>
    <w:rsid w:val="00573293"/>
    <w:rsid w:val="00580DEC"/>
    <w:rsid w:val="0058666E"/>
    <w:rsid w:val="00590DEB"/>
    <w:rsid w:val="005A09E4"/>
    <w:rsid w:val="005C7EC2"/>
    <w:rsid w:val="005D188E"/>
    <w:rsid w:val="005E56A4"/>
    <w:rsid w:val="005E60E8"/>
    <w:rsid w:val="005F1357"/>
    <w:rsid w:val="006041B0"/>
    <w:rsid w:val="00606342"/>
    <w:rsid w:val="006368B1"/>
    <w:rsid w:val="00636CC0"/>
    <w:rsid w:val="0063765B"/>
    <w:rsid w:val="006523F6"/>
    <w:rsid w:val="00654CE9"/>
    <w:rsid w:val="006577DE"/>
    <w:rsid w:val="0066085A"/>
    <w:rsid w:val="006978EC"/>
    <w:rsid w:val="006A32BB"/>
    <w:rsid w:val="006D38C4"/>
    <w:rsid w:val="006D3B08"/>
    <w:rsid w:val="006D3ECD"/>
    <w:rsid w:val="006D7D95"/>
    <w:rsid w:val="006E08ED"/>
    <w:rsid w:val="00703E81"/>
    <w:rsid w:val="00711DA8"/>
    <w:rsid w:val="00711E8E"/>
    <w:rsid w:val="00712FE8"/>
    <w:rsid w:val="00714D05"/>
    <w:rsid w:val="007172A3"/>
    <w:rsid w:val="00731668"/>
    <w:rsid w:val="00770A13"/>
    <w:rsid w:val="00775ED0"/>
    <w:rsid w:val="007866C1"/>
    <w:rsid w:val="007876F0"/>
    <w:rsid w:val="00790BAF"/>
    <w:rsid w:val="007D54C7"/>
    <w:rsid w:val="00803D4B"/>
    <w:rsid w:val="0080770B"/>
    <w:rsid w:val="00821720"/>
    <w:rsid w:val="00821A0D"/>
    <w:rsid w:val="008263C9"/>
    <w:rsid w:val="0083304C"/>
    <w:rsid w:val="008469E1"/>
    <w:rsid w:val="0085258F"/>
    <w:rsid w:val="00857E40"/>
    <w:rsid w:val="008748EF"/>
    <w:rsid w:val="00886D15"/>
    <w:rsid w:val="008B41DF"/>
    <w:rsid w:val="008C2424"/>
    <w:rsid w:val="008D779E"/>
    <w:rsid w:val="008E3B84"/>
    <w:rsid w:val="008E42DF"/>
    <w:rsid w:val="00914B81"/>
    <w:rsid w:val="00927B3C"/>
    <w:rsid w:val="00932B8A"/>
    <w:rsid w:val="00934FEE"/>
    <w:rsid w:val="00936EFB"/>
    <w:rsid w:val="0096380D"/>
    <w:rsid w:val="009A3074"/>
    <w:rsid w:val="009A4E46"/>
    <w:rsid w:val="009B1D5B"/>
    <w:rsid w:val="009C2DFD"/>
    <w:rsid w:val="009E2C5C"/>
    <w:rsid w:val="009E625D"/>
    <w:rsid w:val="00A03E68"/>
    <w:rsid w:val="00A159D7"/>
    <w:rsid w:val="00A243FB"/>
    <w:rsid w:val="00A25B8F"/>
    <w:rsid w:val="00A32255"/>
    <w:rsid w:val="00A35AED"/>
    <w:rsid w:val="00A4016E"/>
    <w:rsid w:val="00A4243B"/>
    <w:rsid w:val="00A43723"/>
    <w:rsid w:val="00A51DEB"/>
    <w:rsid w:val="00A63E45"/>
    <w:rsid w:val="00A70317"/>
    <w:rsid w:val="00A76F2C"/>
    <w:rsid w:val="00A8292F"/>
    <w:rsid w:val="00A82D24"/>
    <w:rsid w:val="00A833F3"/>
    <w:rsid w:val="00A86294"/>
    <w:rsid w:val="00AB5D1E"/>
    <w:rsid w:val="00AC391B"/>
    <w:rsid w:val="00AE75A9"/>
    <w:rsid w:val="00AF3483"/>
    <w:rsid w:val="00B0189F"/>
    <w:rsid w:val="00B17EF2"/>
    <w:rsid w:val="00B24FA6"/>
    <w:rsid w:val="00B47EDD"/>
    <w:rsid w:val="00B86599"/>
    <w:rsid w:val="00B87841"/>
    <w:rsid w:val="00B87E9B"/>
    <w:rsid w:val="00BB2174"/>
    <w:rsid w:val="00BD4B53"/>
    <w:rsid w:val="00BD7C39"/>
    <w:rsid w:val="00BF0EEF"/>
    <w:rsid w:val="00BF59F5"/>
    <w:rsid w:val="00BF7F82"/>
    <w:rsid w:val="00C102F3"/>
    <w:rsid w:val="00C231C1"/>
    <w:rsid w:val="00C57625"/>
    <w:rsid w:val="00C64E81"/>
    <w:rsid w:val="00C84CA8"/>
    <w:rsid w:val="00C95808"/>
    <w:rsid w:val="00CB6E1B"/>
    <w:rsid w:val="00CC42EA"/>
    <w:rsid w:val="00CD0344"/>
    <w:rsid w:val="00CD6718"/>
    <w:rsid w:val="00CE37FC"/>
    <w:rsid w:val="00CF6F99"/>
    <w:rsid w:val="00D02C0F"/>
    <w:rsid w:val="00D12A46"/>
    <w:rsid w:val="00D131A2"/>
    <w:rsid w:val="00D2025C"/>
    <w:rsid w:val="00D447C8"/>
    <w:rsid w:val="00D47F56"/>
    <w:rsid w:val="00D61AEF"/>
    <w:rsid w:val="00D75582"/>
    <w:rsid w:val="00D84A5D"/>
    <w:rsid w:val="00D8718D"/>
    <w:rsid w:val="00D95E0D"/>
    <w:rsid w:val="00D97913"/>
    <w:rsid w:val="00DB05D4"/>
    <w:rsid w:val="00DC3358"/>
    <w:rsid w:val="00DC773E"/>
    <w:rsid w:val="00DF2079"/>
    <w:rsid w:val="00E00488"/>
    <w:rsid w:val="00E01D6C"/>
    <w:rsid w:val="00E111BD"/>
    <w:rsid w:val="00E17006"/>
    <w:rsid w:val="00E2326B"/>
    <w:rsid w:val="00E23A63"/>
    <w:rsid w:val="00E24C7B"/>
    <w:rsid w:val="00E2778C"/>
    <w:rsid w:val="00E320F3"/>
    <w:rsid w:val="00E55A61"/>
    <w:rsid w:val="00E63328"/>
    <w:rsid w:val="00E65B83"/>
    <w:rsid w:val="00E6776B"/>
    <w:rsid w:val="00E72DAE"/>
    <w:rsid w:val="00EB7058"/>
    <w:rsid w:val="00EC04C9"/>
    <w:rsid w:val="00EC1C25"/>
    <w:rsid w:val="00ED37B3"/>
    <w:rsid w:val="00ED7F1D"/>
    <w:rsid w:val="00F01BC8"/>
    <w:rsid w:val="00F105B5"/>
    <w:rsid w:val="00F1469F"/>
    <w:rsid w:val="00F25394"/>
    <w:rsid w:val="00F30A31"/>
    <w:rsid w:val="00F34B61"/>
    <w:rsid w:val="00F419E6"/>
    <w:rsid w:val="00F43428"/>
    <w:rsid w:val="00F442CA"/>
    <w:rsid w:val="00F44878"/>
    <w:rsid w:val="00F5301B"/>
    <w:rsid w:val="00F62F4B"/>
    <w:rsid w:val="00F63E22"/>
    <w:rsid w:val="00F64B15"/>
    <w:rsid w:val="00F673EF"/>
    <w:rsid w:val="00F676EB"/>
    <w:rsid w:val="00F818DC"/>
    <w:rsid w:val="00FA1476"/>
    <w:rsid w:val="00FA7908"/>
    <w:rsid w:val="00FC2B11"/>
    <w:rsid w:val="00FC4E65"/>
    <w:rsid w:val="00FE6294"/>
    <w:rsid w:val="00FE6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BD57C-11D6-4DFA-9161-E3E1F04BE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23</Pages>
  <Words>4835</Words>
  <Characters>27563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эльдорадо</dc:creator>
  <cp:lastModifiedBy>Пользователь</cp:lastModifiedBy>
  <cp:revision>125</cp:revision>
  <cp:lastPrinted>2025-02-17T07:25:00Z</cp:lastPrinted>
  <dcterms:created xsi:type="dcterms:W3CDTF">2022-10-06T06:03:00Z</dcterms:created>
  <dcterms:modified xsi:type="dcterms:W3CDTF">2025-02-17T07:26:00Z</dcterms:modified>
</cp:coreProperties>
</file>