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DA" w:rsidRPr="00821A0D" w:rsidRDefault="004B72AE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  <w:r w:rsidRPr="004B72AE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80.25pt;visibility:visible">
            <v:imagedata r:id="rId8" o:title=""/>
          </v:shape>
        </w:pic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</w:p>
    <w:p w:rsidR="00A4243B" w:rsidRPr="00966789" w:rsidRDefault="00A4243B" w:rsidP="00A4243B">
      <w:pPr>
        <w:suppressAutoHyphens w:val="0"/>
        <w:jc w:val="center"/>
        <w:rPr>
          <w:b/>
          <w:i/>
          <w:sz w:val="36"/>
          <w:szCs w:val="36"/>
          <w:lang w:eastAsia="ru-RU"/>
        </w:rPr>
      </w:pPr>
      <w:r w:rsidRPr="00966789">
        <w:rPr>
          <w:b/>
          <w:i/>
          <w:sz w:val="36"/>
          <w:szCs w:val="36"/>
          <w:lang w:eastAsia="ru-RU"/>
        </w:rPr>
        <w:t xml:space="preserve">Администрация </w:t>
      </w:r>
      <w:proofErr w:type="spellStart"/>
      <w:r w:rsidR="00A51DEB" w:rsidRPr="00966789">
        <w:rPr>
          <w:b/>
          <w:i/>
          <w:sz w:val="36"/>
          <w:szCs w:val="36"/>
          <w:lang w:eastAsia="ru-RU"/>
        </w:rPr>
        <w:t>Пузевского</w:t>
      </w:r>
      <w:proofErr w:type="spellEnd"/>
      <w:r w:rsidRPr="00966789">
        <w:rPr>
          <w:b/>
          <w:i/>
          <w:sz w:val="36"/>
          <w:szCs w:val="36"/>
          <w:lang w:eastAsia="ru-RU"/>
        </w:rPr>
        <w:t xml:space="preserve"> сельского поселения</w:t>
      </w:r>
    </w:p>
    <w:p w:rsidR="00A4243B" w:rsidRPr="00966789" w:rsidRDefault="00A4243B" w:rsidP="00A4243B">
      <w:pPr>
        <w:suppressAutoHyphens w:val="0"/>
        <w:jc w:val="center"/>
        <w:rPr>
          <w:i/>
          <w:sz w:val="36"/>
          <w:szCs w:val="36"/>
          <w:lang w:eastAsia="ru-RU"/>
        </w:rPr>
      </w:pPr>
      <w:proofErr w:type="spellStart"/>
      <w:r w:rsidRPr="00966789">
        <w:rPr>
          <w:b/>
          <w:i/>
          <w:sz w:val="36"/>
          <w:szCs w:val="36"/>
          <w:lang w:eastAsia="ru-RU"/>
        </w:rPr>
        <w:t>Бутурлиновского</w:t>
      </w:r>
      <w:proofErr w:type="spellEnd"/>
      <w:r w:rsidRPr="00966789">
        <w:rPr>
          <w:b/>
          <w:i/>
          <w:sz w:val="36"/>
          <w:szCs w:val="36"/>
          <w:lang w:eastAsia="ru-RU"/>
        </w:rPr>
        <w:t xml:space="preserve"> муниципального района</w:t>
      </w:r>
    </w:p>
    <w:p w:rsidR="00A4243B" w:rsidRPr="00966789" w:rsidRDefault="00A4243B" w:rsidP="00A4243B">
      <w:pPr>
        <w:suppressAutoHyphens w:val="0"/>
        <w:jc w:val="center"/>
        <w:rPr>
          <w:b/>
          <w:i/>
          <w:sz w:val="36"/>
          <w:szCs w:val="36"/>
          <w:lang w:eastAsia="ru-RU"/>
        </w:rPr>
      </w:pPr>
      <w:r w:rsidRPr="00966789">
        <w:rPr>
          <w:b/>
          <w:i/>
          <w:sz w:val="36"/>
          <w:szCs w:val="36"/>
          <w:lang w:eastAsia="ru-RU"/>
        </w:rPr>
        <w:t>Воронежской области</w:t>
      </w:r>
    </w:p>
    <w:p w:rsidR="00A4243B" w:rsidRPr="00966789" w:rsidRDefault="00A4243B" w:rsidP="00A4243B">
      <w:pPr>
        <w:tabs>
          <w:tab w:val="left" w:pos="7230"/>
        </w:tabs>
        <w:suppressAutoHyphens w:val="0"/>
        <w:rPr>
          <w:b/>
          <w:sz w:val="36"/>
          <w:szCs w:val="36"/>
          <w:lang w:eastAsia="ru-RU"/>
        </w:rPr>
      </w:pPr>
      <w:r w:rsidRPr="00966789">
        <w:rPr>
          <w:b/>
          <w:sz w:val="36"/>
          <w:szCs w:val="36"/>
          <w:lang w:eastAsia="ru-RU"/>
        </w:rPr>
        <w:tab/>
      </w:r>
    </w:p>
    <w:p w:rsidR="00A4243B" w:rsidRPr="00966789" w:rsidRDefault="00A4243B" w:rsidP="00F5301B">
      <w:pPr>
        <w:tabs>
          <w:tab w:val="left" w:pos="7230"/>
        </w:tabs>
        <w:suppressAutoHyphens w:val="0"/>
        <w:jc w:val="center"/>
        <w:rPr>
          <w:b/>
          <w:i/>
          <w:sz w:val="36"/>
          <w:szCs w:val="36"/>
          <w:lang w:eastAsia="ru-RU"/>
        </w:rPr>
      </w:pPr>
      <w:r w:rsidRPr="00966789">
        <w:rPr>
          <w:b/>
          <w:i/>
          <w:sz w:val="36"/>
          <w:szCs w:val="36"/>
          <w:lang w:eastAsia="ru-RU"/>
        </w:rPr>
        <w:t>ПОСТАНОВЛЕНИЕ</w:t>
      </w:r>
    </w:p>
    <w:p w:rsidR="00A4243B" w:rsidRPr="00A4243B" w:rsidRDefault="00A4243B" w:rsidP="00A4243B">
      <w:pPr>
        <w:tabs>
          <w:tab w:val="left" w:pos="7575"/>
        </w:tabs>
        <w:suppressAutoHyphens w:val="0"/>
        <w:rPr>
          <w:sz w:val="28"/>
          <w:szCs w:val="28"/>
          <w:lang w:eastAsia="ru-RU"/>
        </w:rPr>
      </w:pPr>
      <w:r w:rsidRPr="00A4243B">
        <w:rPr>
          <w:sz w:val="28"/>
          <w:szCs w:val="28"/>
          <w:lang w:eastAsia="ru-RU"/>
        </w:rPr>
        <w:tab/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rPr>
          <w:b/>
          <w:sz w:val="32"/>
          <w:szCs w:val="32"/>
          <w:lang w:eastAsia="ru-RU"/>
        </w:rPr>
      </w:pPr>
    </w:p>
    <w:p w:rsidR="001C51DA" w:rsidRPr="00966789" w:rsidRDefault="00140A84" w:rsidP="00140A84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rPr>
          <w:b/>
          <w:sz w:val="32"/>
          <w:szCs w:val="32"/>
          <w:u w:val="single"/>
          <w:lang w:eastAsia="ru-RU"/>
        </w:rPr>
      </w:pPr>
      <w:r w:rsidRPr="00966789">
        <w:rPr>
          <w:b/>
          <w:sz w:val="28"/>
          <w:szCs w:val="28"/>
          <w:u w:val="single"/>
          <w:lang w:eastAsia="ru-RU"/>
        </w:rPr>
        <w:t xml:space="preserve">от </w:t>
      </w:r>
      <w:r w:rsidR="00C15932" w:rsidRPr="00966789">
        <w:rPr>
          <w:b/>
          <w:sz w:val="28"/>
          <w:szCs w:val="28"/>
          <w:u w:val="single"/>
          <w:lang w:eastAsia="ru-RU"/>
        </w:rPr>
        <w:t>«</w:t>
      </w:r>
      <w:r w:rsidR="00966789" w:rsidRPr="00966789">
        <w:rPr>
          <w:b/>
          <w:sz w:val="28"/>
          <w:szCs w:val="28"/>
          <w:u w:val="single"/>
          <w:lang w:eastAsia="ru-RU"/>
        </w:rPr>
        <w:t>04</w:t>
      </w:r>
      <w:r w:rsidR="00C15932" w:rsidRPr="00966789">
        <w:rPr>
          <w:b/>
          <w:sz w:val="28"/>
          <w:szCs w:val="28"/>
          <w:u w:val="single"/>
          <w:lang w:eastAsia="ru-RU"/>
        </w:rPr>
        <w:t xml:space="preserve">» </w:t>
      </w:r>
      <w:r w:rsidR="00966789" w:rsidRPr="00966789">
        <w:rPr>
          <w:b/>
          <w:sz w:val="28"/>
          <w:szCs w:val="28"/>
          <w:u w:val="single"/>
          <w:lang w:eastAsia="ru-RU"/>
        </w:rPr>
        <w:t>марта</w:t>
      </w:r>
      <w:r w:rsidR="00C15932" w:rsidRPr="00966789">
        <w:rPr>
          <w:b/>
          <w:sz w:val="28"/>
          <w:szCs w:val="28"/>
          <w:u w:val="single"/>
          <w:lang w:eastAsia="ru-RU"/>
        </w:rPr>
        <w:t xml:space="preserve"> 2024 г.</w:t>
      </w:r>
      <w:r w:rsidR="001C51DA" w:rsidRPr="00966789">
        <w:rPr>
          <w:b/>
          <w:sz w:val="28"/>
          <w:szCs w:val="28"/>
          <w:u w:val="single"/>
          <w:lang w:eastAsia="ru-RU"/>
        </w:rPr>
        <w:t xml:space="preserve"> № </w:t>
      </w:r>
      <w:r w:rsidR="00966789" w:rsidRPr="00966789">
        <w:rPr>
          <w:b/>
          <w:sz w:val="28"/>
          <w:szCs w:val="28"/>
          <w:u w:val="single"/>
          <w:lang w:eastAsia="ru-RU"/>
        </w:rPr>
        <w:t>11</w: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left="567" w:right="567"/>
        <w:rPr>
          <w:sz w:val="24"/>
          <w:szCs w:val="24"/>
          <w:lang w:eastAsia="ru-RU"/>
        </w:rPr>
      </w:pPr>
      <w:r w:rsidRPr="00821A0D">
        <w:rPr>
          <w:sz w:val="24"/>
          <w:szCs w:val="24"/>
          <w:lang w:eastAsia="ru-RU"/>
        </w:rPr>
        <w:t xml:space="preserve">с. </w:t>
      </w:r>
      <w:proofErr w:type="spellStart"/>
      <w:r w:rsidR="008469E1">
        <w:rPr>
          <w:sz w:val="24"/>
          <w:szCs w:val="24"/>
          <w:lang w:eastAsia="ru-RU"/>
        </w:rPr>
        <w:t>Пузево</w:t>
      </w:r>
      <w:proofErr w:type="spellEnd"/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1C51DA" w:rsidRDefault="006D7D95" w:rsidP="00140A84">
      <w:pPr>
        <w:ind w:right="353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3F0043">
        <w:rPr>
          <w:b/>
          <w:sz w:val="28"/>
          <w:szCs w:val="28"/>
        </w:rPr>
        <w:t>О внесении изменений в постановление  администрации</w:t>
      </w:r>
      <w:r w:rsidR="003F0043" w:rsidRPr="003F0043">
        <w:rPr>
          <w:b/>
          <w:sz w:val="28"/>
          <w:szCs w:val="28"/>
        </w:rPr>
        <w:t xml:space="preserve"> </w:t>
      </w:r>
      <w:proofErr w:type="spellStart"/>
      <w:r w:rsidR="003F0043">
        <w:rPr>
          <w:b/>
          <w:sz w:val="28"/>
          <w:szCs w:val="28"/>
        </w:rPr>
        <w:t>Пузевского</w:t>
      </w:r>
      <w:proofErr w:type="spellEnd"/>
      <w:r w:rsidR="003F0043" w:rsidRPr="000456BB">
        <w:rPr>
          <w:b/>
          <w:sz w:val="28"/>
          <w:szCs w:val="28"/>
        </w:rPr>
        <w:t xml:space="preserve"> сельского поселения</w:t>
      </w:r>
      <w:r w:rsidR="003F0043">
        <w:rPr>
          <w:b/>
          <w:sz w:val="28"/>
          <w:szCs w:val="28"/>
        </w:rPr>
        <w:t xml:space="preserve"> </w:t>
      </w:r>
      <w:proofErr w:type="spellStart"/>
      <w:r w:rsidR="003F0043">
        <w:rPr>
          <w:b/>
          <w:sz w:val="28"/>
          <w:szCs w:val="28"/>
        </w:rPr>
        <w:t>Бутурлиновского</w:t>
      </w:r>
      <w:proofErr w:type="spellEnd"/>
      <w:r w:rsidR="003F0043">
        <w:rPr>
          <w:b/>
          <w:sz w:val="28"/>
          <w:szCs w:val="28"/>
        </w:rPr>
        <w:t xml:space="preserve"> </w:t>
      </w:r>
      <w:r w:rsidR="003F0043" w:rsidRPr="000456BB">
        <w:rPr>
          <w:b/>
          <w:sz w:val="28"/>
          <w:szCs w:val="28"/>
        </w:rPr>
        <w:t>муниципального района</w:t>
      </w:r>
      <w:r w:rsidR="003F0043">
        <w:rPr>
          <w:b/>
          <w:sz w:val="28"/>
          <w:szCs w:val="28"/>
        </w:rPr>
        <w:t xml:space="preserve"> Воронежской области от 10.10.2022 </w:t>
      </w:r>
      <w:r w:rsidR="003F0043" w:rsidRPr="004E4BAA">
        <w:rPr>
          <w:b/>
          <w:sz w:val="28"/>
          <w:szCs w:val="28"/>
        </w:rPr>
        <w:t>года</w:t>
      </w:r>
      <w:r w:rsidR="00FE69E1">
        <w:rPr>
          <w:b/>
          <w:sz w:val="28"/>
          <w:szCs w:val="28"/>
        </w:rPr>
        <w:t xml:space="preserve"> № 39</w:t>
      </w:r>
      <w:r w:rsidR="001C51DA" w:rsidRPr="004E4BAA">
        <w:rPr>
          <w:b/>
          <w:sz w:val="28"/>
          <w:szCs w:val="28"/>
        </w:rPr>
        <w:t xml:space="preserve"> </w:t>
      </w:r>
      <w:r w:rsidR="004E4BAA" w:rsidRPr="004E4BAA">
        <w:rPr>
          <w:b/>
          <w:sz w:val="28"/>
          <w:szCs w:val="28"/>
        </w:rPr>
        <w:t xml:space="preserve">«Об  утверждении муниципальной  программы </w:t>
      </w:r>
      <w:proofErr w:type="spellStart"/>
      <w:r w:rsidR="004E4BAA" w:rsidRPr="004E4BAA">
        <w:rPr>
          <w:b/>
          <w:sz w:val="28"/>
          <w:szCs w:val="28"/>
        </w:rPr>
        <w:t>Пузевского</w:t>
      </w:r>
      <w:proofErr w:type="spellEnd"/>
      <w:r w:rsidR="004E4BAA" w:rsidRPr="004E4BAA">
        <w:rPr>
          <w:b/>
          <w:sz w:val="28"/>
          <w:szCs w:val="28"/>
        </w:rPr>
        <w:t xml:space="preserve"> сельского поселения </w:t>
      </w:r>
      <w:proofErr w:type="spellStart"/>
      <w:r w:rsidR="004E4BAA" w:rsidRPr="004E4BAA">
        <w:rPr>
          <w:b/>
          <w:sz w:val="28"/>
          <w:szCs w:val="28"/>
        </w:rPr>
        <w:t>Бутурлиновского</w:t>
      </w:r>
      <w:proofErr w:type="spellEnd"/>
      <w:r w:rsidR="004E4BAA" w:rsidRPr="004E4BAA">
        <w:rPr>
          <w:b/>
          <w:sz w:val="28"/>
          <w:szCs w:val="28"/>
        </w:rPr>
        <w:t xml:space="preserve"> муниципального района Воронежской области </w:t>
      </w:r>
      <w:r w:rsidR="001C51DA" w:rsidRPr="004E4BAA">
        <w:rPr>
          <w:b/>
          <w:sz w:val="28"/>
          <w:szCs w:val="28"/>
        </w:rPr>
        <w:t>«</w:t>
      </w:r>
      <w:r w:rsidR="001C51DA" w:rsidRPr="000456BB">
        <w:rPr>
          <w:b/>
          <w:sz w:val="28"/>
          <w:szCs w:val="28"/>
        </w:rPr>
        <w:t xml:space="preserve">Сохранение и развитие культуры </w:t>
      </w:r>
      <w:proofErr w:type="spellStart"/>
      <w:r w:rsidR="00A51DEB">
        <w:rPr>
          <w:b/>
          <w:sz w:val="28"/>
          <w:szCs w:val="28"/>
        </w:rPr>
        <w:t>Пузевского</w:t>
      </w:r>
      <w:proofErr w:type="spellEnd"/>
      <w:r w:rsidR="001C51DA" w:rsidRPr="000456BB">
        <w:rPr>
          <w:b/>
          <w:sz w:val="28"/>
          <w:szCs w:val="28"/>
        </w:rPr>
        <w:t xml:space="preserve"> сельского поселения</w:t>
      </w:r>
      <w:r w:rsidR="00045ED6">
        <w:rPr>
          <w:b/>
          <w:sz w:val="28"/>
          <w:szCs w:val="28"/>
        </w:rPr>
        <w:t xml:space="preserve"> </w:t>
      </w:r>
      <w:proofErr w:type="spellStart"/>
      <w:r w:rsidR="00045ED6">
        <w:rPr>
          <w:b/>
          <w:sz w:val="28"/>
          <w:szCs w:val="28"/>
        </w:rPr>
        <w:t>Бутурлиновского</w:t>
      </w:r>
      <w:proofErr w:type="spellEnd"/>
      <w:r w:rsidR="00045ED6">
        <w:rPr>
          <w:b/>
          <w:sz w:val="28"/>
          <w:szCs w:val="28"/>
        </w:rPr>
        <w:t xml:space="preserve"> муниципального района Воронежской области</w:t>
      </w:r>
      <w:r w:rsidR="001C51DA" w:rsidRPr="000456BB">
        <w:rPr>
          <w:b/>
          <w:sz w:val="28"/>
          <w:szCs w:val="28"/>
        </w:rPr>
        <w:t>»</w:t>
      </w:r>
    </w:p>
    <w:p w:rsidR="001C51DA" w:rsidRDefault="001C51DA" w:rsidP="00590DEB">
      <w:pPr>
        <w:keepNext/>
        <w:keepLines/>
        <w:widowControl w:val="0"/>
        <w:suppressLineNumbers/>
        <w:spacing w:line="288" w:lineRule="auto"/>
        <w:rPr>
          <w:sz w:val="16"/>
          <w:szCs w:val="16"/>
        </w:rPr>
      </w:pPr>
    </w:p>
    <w:p w:rsidR="006D7D95" w:rsidRDefault="006D7D95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 w:rsidR="00A51DEB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9E625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A51DEB" w:rsidRPr="009E625D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9E625D">
        <w:rPr>
          <w:rFonts w:ascii="Times New Roman" w:hAnsi="Times New Roman" w:cs="Times New Roman"/>
          <w:sz w:val="28"/>
          <w:szCs w:val="28"/>
        </w:rPr>
        <w:t xml:space="preserve"> сельского поселения  от 1</w:t>
      </w:r>
      <w:r w:rsidR="009E625D" w:rsidRPr="009E625D">
        <w:rPr>
          <w:rFonts w:ascii="Times New Roman" w:hAnsi="Times New Roman" w:cs="Times New Roman"/>
          <w:sz w:val="28"/>
          <w:szCs w:val="28"/>
        </w:rPr>
        <w:t>1</w:t>
      </w:r>
      <w:r w:rsidRPr="009E625D">
        <w:rPr>
          <w:rFonts w:ascii="Times New Roman" w:hAnsi="Times New Roman" w:cs="Times New Roman"/>
          <w:sz w:val="28"/>
          <w:szCs w:val="28"/>
        </w:rPr>
        <w:t xml:space="preserve">.10.2013 г. №  </w:t>
      </w:r>
      <w:r w:rsidR="009E625D" w:rsidRPr="009E625D">
        <w:rPr>
          <w:rFonts w:ascii="Times New Roman" w:hAnsi="Times New Roman" w:cs="Times New Roman"/>
          <w:sz w:val="28"/>
          <w:szCs w:val="28"/>
        </w:rPr>
        <w:t>72</w:t>
      </w:r>
      <w:r w:rsidRPr="009E625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  и оценки эффективности  муниципальных программ </w:t>
      </w:r>
      <w:proofErr w:type="spellStart"/>
      <w:r w:rsidR="00A51DEB" w:rsidRPr="009E625D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9E625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E625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9E625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области», администрация </w:t>
      </w:r>
      <w:proofErr w:type="spellStart"/>
      <w:r w:rsidR="00A51DEB" w:rsidRPr="009E625D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9E625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34B74" w:rsidRDefault="00134B74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2A7F1C" w:rsidRDefault="006D7D95" w:rsidP="006D7D95">
      <w:pPr>
        <w:jc w:val="both"/>
        <w:rPr>
          <w:sz w:val="28"/>
          <w:szCs w:val="28"/>
        </w:rPr>
      </w:pPr>
      <w:r w:rsidRPr="006D7D95">
        <w:rPr>
          <w:sz w:val="28"/>
          <w:szCs w:val="28"/>
        </w:rPr>
        <w:t>1.</w:t>
      </w:r>
      <w:r w:rsidR="0066085A" w:rsidRPr="0066085A">
        <w:rPr>
          <w:sz w:val="28"/>
          <w:szCs w:val="28"/>
        </w:rPr>
        <w:t xml:space="preserve"> </w:t>
      </w:r>
      <w:r w:rsidR="0066085A">
        <w:rPr>
          <w:sz w:val="28"/>
          <w:szCs w:val="28"/>
        </w:rPr>
        <w:t xml:space="preserve"> </w:t>
      </w:r>
      <w:r w:rsidR="0066085A" w:rsidRPr="00B44669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66085A">
        <w:rPr>
          <w:sz w:val="28"/>
          <w:szCs w:val="28"/>
        </w:rPr>
        <w:t>Пузевского</w:t>
      </w:r>
      <w:proofErr w:type="spellEnd"/>
      <w:r w:rsidR="0066085A" w:rsidRPr="00B44669">
        <w:rPr>
          <w:sz w:val="28"/>
          <w:szCs w:val="28"/>
        </w:rPr>
        <w:t xml:space="preserve"> </w:t>
      </w:r>
      <w:r w:rsidR="0066085A">
        <w:rPr>
          <w:sz w:val="28"/>
          <w:szCs w:val="28"/>
        </w:rPr>
        <w:t xml:space="preserve">  </w:t>
      </w:r>
      <w:r w:rsidR="0066085A" w:rsidRPr="00B44669">
        <w:rPr>
          <w:sz w:val="28"/>
          <w:szCs w:val="28"/>
        </w:rPr>
        <w:t>сельского поселения</w:t>
      </w:r>
      <w:r w:rsidR="0066085A">
        <w:rPr>
          <w:sz w:val="28"/>
          <w:szCs w:val="28"/>
        </w:rPr>
        <w:t xml:space="preserve"> </w:t>
      </w:r>
      <w:r w:rsidR="0066085A" w:rsidRPr="00B44669">
        <w:rPr>
          <w:sz w:val="28"/>
          <w:szCs w:val="28"/>
        </w:rPr>
        <w:t xml:space="preserve">от </w:t>
      </w:r>
      <w:r w:rsidR="0066085A">
        <w:rPr>
          <w:sz w:val="28"/>
          <w:szCs w:val="28"/>
        </w:rPr>
        <w:t xml:space="preserve">10.10.2022 </w:t>
      </w:r>
      <w:r w:rsidR="0066085A" w:rsidRPr="00B44669">
        <w:rPr>
          <w:sz w:val="28"/>
          <w:szCs w:val="28"/>
        </w:rPr>
        <w:t xml:space="preserve">г. № </w:t>
      </w:r>
      <w:r w:rsidR="0066085A">
        <w:rPr>
          <w:sz w:val="28"/>
          <w:szCs w:val="28"/>
        </w:rPr>
        <w:t xml:space="preserve">39 </w:t>
      </w:r>
      <w:r w:rsidR="0066085A" w:rsidRPr="0066085A">
        <w:rPr>
          <w:sz w:val="28"/>
          <w:szCs w:val="28"/>
        </w:rPr>
        <w:t xml:space="preserve">«Об  утверждении муниципальной  программы </w:t>
      </w:r>
      <w:proofErr w:type="spellStart"/>
      <w:r w:rsidR="0066085A" w:rsidRPr="0066085A">
        <w:rPr>
          <w:sz w:val="28"/>
          <w:szCs w:val="28"/>
        </w:rPr>
        <w:t>Пузевского</w:t>
      </w:r>
      <w:proofErr w:type="spellEnd"/>
      <w:r w:rsidR="0066085A" w:rsidRPr="0066085A">
        <w:rPr>
          <w:sz w:val="28"/>
          <w:szCs w:val="28"/>
        </w:rPr>
        <w:t xml:space="preserve"> сельского поселения </w:t>
      </w:r>
      <w:proofErr w:type="spellStart"/>
      <w:r w:rsidR="0066085A" w:rsidRPr="0066085A">
        <w:rPr>
          <w:sz w:val="28"/>
          <w:szCs w:val="28"/>
        </w:rPr>
        <w:t>Бутурлиновского</w:t>
      </w:r>
      <w:proofErr w:type="spellEnd"/>
      <w:r w:rsidR="0066085A" w:rsidRPr="0066085A">
        <w:rPr>
          <w:sz w:val="28"/>
          <w:szCs w:val="28"/>
        </w:rPr>
        <w:t xml:space="preserve"> муниципального района Воронежской области</w:t>
      </w:r>
      <w:r w:rsidR="009E625D">
        <w:rPr>
          <w:sz w:val="28"/>
          <w:szCs w:val="28"/>
        </w:rPr>
        <w:t xml:space="preserve"> </w:t>
      </w:r>
      <w:r w:rsidRPr="006D7D95">
        <w:rPr>
          <w:sz w:val="28"/>
          <w:szCs w:val="28"/>
        </w:rPr>
        <w:t xml:space="preserve">«Сохранение и развитие культуры </w:t>
      </w:r>
      <w:proofErr w:type="spellStart"/>
      <w:r w:rsidR="00A51DEB">
        <w:rPr>
          <w:sz w:val="28"/>
          <w:szCs w:val="28"/>
        </w:rPr>
        <w:t>Пузевского</w:t>
      </w:r>
      <w:proofErr w:type="spellEnd"/>
      <w:r w:rsidRPr="006D7D9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</w:t>
      </w:r>
      <w:proofErr w:type="spellStart"/>
      <w:r w:rsidR="00045ED6">
        <w:rPr>
          <w:sz w:val="28"/>
          <w:szCs w:val="28"/>
        </w:rPr>
        <w:t>Бутурлиновского</w:t>
      </w:r>
      <w:proofErr w:type="spellEnd"/>
      <w:r w:rsidR="00045ED6">
        <w:rPr>
          <w:sz w:val="28"/>
          <w:szCs w:val="28"/>
        </w:rPr>
        <w:t xml:space="preserve"> муниципального района Воронежской </w:t>
      </w:r>
      <w:r w:rsidR="00045ED6">
        <w:rPr>
          <w:sz w:val="28"/>
          <w:szCs w:val="28"/>
        </w:rPr>
        <w:lastRenderedPageBreak/>
        <w:t>области</w:t>
      </w:r>
      <w:r w:rsidRPr="006D7D95">
        <w:rPr>
          <w:sz w:val="28"/>
          <w:szCs w:val="28"/>
        </w:rPr>
        <w:t>»</w:t>
      </w:r>
      <w:r w:rsidR="00B86599" w:rsidRPr="00B86599">
        <w:rPr>
          <w:sz w:val="28"/>
          <w:szCs w:val="28"/>
        </w:rPr>
        <w:t xml:space="preserve"> </w:t>
      </w:r>
      <w:r w:rsidR="00B86599" w:rsidRPr="00B44669">
        <w:rPr>
          <w:sz w:val="28"/>
          <w:szCs w:val="28"/>
        </w:rPr>
        <w:t>изменения</w:t>
      </w:r>
      <w:r w:rsidR="009C2DFD">
        <w:rPr>
          <w:sz w:val="28"/>
          <w:szCs w:val="28"/>
        </w:rPr>
        <w:t xml:space="preserve">, </w:t>
      </w:r>
      <w:r w:rsidR="009C2DFD" w:rsidRPr="00024EEE">
        <w:rPr>
          <w:rFonts w:eastAsia="Calibri"/>
          <w:sz w:val="28"/>
          <w:szCs w:val="28"/>
        </w:rPr>
        <w:t>изложив муниципальную программу</w:t>
      </w:r>
      <w:r w:rsidRPr="006D7D95">
        <w:rPr>
          <w:sz w:val="28"/>
          <w:szCs w:val="28"/>
        </w:rPr>
        <w:t xml:space="preserve"> в редакции согласно приложению к настоящему постановлению.</w:t>
      </w:r>
    </w:p>
    <w:p w:rsidR="00580DEC" w:rsidRDefault="00580DEC" w:rsidP="006D7D95">
      <w:pPr>
        <w:jc w:val="both"/>
        <w:rPr>
          <w:sz w:val="28"/>
          <w:szCs w:val="28"/>
        </w:rPr>
      </w:pPr>
    </w:p>
    <w:p w:rsidR="001C51DA" w:rsidRDefault="004C1415" w:rsidP="00580DEC">
      <w:pPr>
        <w:tabs>
          <w:tab w:val="left" w:pos="732"/>
        </w:tabs>
        <w:ind w:left="55" w:hanging="5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4B74" w:rsidRPr="00020AC9">
        <w:rPr>
          <w:sz w:val="28"/>
          <w:szCs w:val="28"/>
        </w:rPr>
        <w:t xml:space="preserve">. </w:t>
      </w:r>
      <w:r w:rsidR="001C51DA" w:rsidRPr="00020AC9">
        <w:rPr>
          <w:sz w:val="28"/>
          <w:szCs w:val="28"/>
        </w:rPr>
        <w:t>На</w:t>
      </w:r>
      <w:r w:rsidR="002A7F1C">
        <w:rPr>
          <w:sz w:val="28"/>
          <w:szCs w:val="28"/>
        </w:rPr>
        <w:t>стоящее</w:t>
      </w:r>
      <w:r w:rsidR="00745DF5">
        <w:rPr>
          <w:sz w:val="28"/>
          <w:szCs w:val="28"/>
        </w:rPr>
        <w:t xml:space="preserve"> постановление </w:t>
      </w:r>
      <w:r w:rsidR="001C51DA" w:rsidRPr="00020AC9">
        <w:rPr>
          <w:sz w:val="28"/>
          <w:szCs w:val="28"/>
        </w:rPr>
        <w:t>опубликовать в официальном периодическом</w:t>
      </w:r>
      <w:r w:rsidR="0066085A">
        <w:rPr>
          <w:sz w:val="28"/>
          <w:szCs w:val="28"/>
        </w:rPr>
        <w:t xml:space="preserve"> </w:t>
      </w:r>
      <w:r w:rsidR="001C51DA" w:rsidRPr="00020AC9">
        <w:rPr>
          <w:sz w:val="28"/>
          <w:szCs w:val="28"/>
        </w:rPr>
        <w:t xml:space="preserve">печатном издании «Вестник муниципальных правовых актов  </w:t>
      </w:r>
      <w:proofErr w:type="spellStart"/>
      <w:r w:rsidR="00A51DEB">
        <w:rPr>
          <w:sz w:val="28"/>
          <w:szCs w:val="28"/>
        </w:rPr>
        <w:t>Пузевского</w:t>
      </w:r>
      <w:proofErr w:type="spellEnd"/>
      <w:r w:rsidR="001C51DA" w:rsidRPr="00020AC9">
        <w:rPr>
          <w:sz w:val="28"/>
          <w:szCs w:val="28"/>
        </w:rPr>
        <w:t xml:space="preserve"> сельского поселения </w:t>
      </w:r>
      <w:proofErr w:type="spellStart"/>
      <w:r w:rsidR="001C51DA" w:rsidRPr="00020AC9">
        <w:rPr>
          <w:sz w:val="28"/>
          <w:szCs w:val="28"/>
        </w:rPr>
        <w:t>Бутурлиновского</w:t>
      </w:r>
      <w:proofErr w:type="spellEnd"/>
      <w:r w:rsidR="001C51DA" w:rsidRPr="00020AC9">
        <w:rPr>
          <w:sz w:val="28"/>
          <w:szCs w:val="28"/>
        </w:rPr>
        <w:t xml:space="preserve"> муниципального района Воронежской области» и разместить </w:t>
      </w:r>
      <w:r w:rsidR="00745DF5">
        <w:rPr>
          <w:sz w:val="28"/>
          <w:szCs w:val="28"/>
        </w:rPr>
        <w:t xml:space="preserve">на официальном </w:t>
      </w:r>
      <w:r w:rsidR="001C51DA" w:rsidRPr="00020AC9">
        <w:rPr>
          <w:sz w:val="28"/>
          <w:szCs w:val="28"/>
        </w:rPr>
        <w:t xml:space="preserve">сайте администрации </w:t>
      </w:r>
      <w:proofErr w:type="spellStart"/>
      <w:r w:rsidR="00A51DEB">
        <w:rPr>
          <w:sz w:val="28"/>
          <w:szCs w:val="28"/>
        </w:rPr>
        <w:t>Пузевского</w:t>
      </w:r>
      <w:proofErr w:type="spellEnd"/>
      <w:r w:rsidR="0066085A">
        <w:rPr>
          <w:sz w:val="28"/>
          <w:szCs w:val="28"/>
        </w:rPr>
        <w:t xml:space="preserve"> </w:t>
      </w:r>
      <w:r w:rsidR="001C51DA" w:rsidRPr="00020AC9">
        <w:rPr>
          <w:sz w:val="28"/>
          <w:szCs w:val="28"/>
        </w:rPr>
        <w:t xml:space="preserve">сельского поселения </w:t>
      </w:r>
      <w:proofErr w:type="spellStart"/>
      <w:r w:rsidR="001C51DA" w:rsidRPr="00020AC9">
        <w:rPr>
          <w:sz w:val="28"/>
          <w:szCs w:val="28"/>
        </w:rPr>
        <w:t>Бутурлиновского</w:t>
      </w:r>
      <w:proofErr w:type="spellEnd"/>
      <w:r w:rsidR="001C51DA" w:rsidRPr="00020AC9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>.</w:t>
      </w:r>
    </w:p>
    <w:p w:rsidR="004C1415" w:rsidRPr="00020AC9" w:rsidRDefault="004C1415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</w:p>
    <w:p w:rsidR="001C51DA" w:rsidRPr="00020AC9" w:rsidRDefault="004C1415" w:rsidP="00580DEC">
      <w:pPr>
        <w:tabs>
          <w:tab w:val="left" w:pos="732"/>
        </w:tabs>
        <w:ind w:left="55" w:hanging="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C51DA" w:rsidRPr="00020AC9">
        <w:rPr>
          <w:color w:val="000000"/>
          <w:sz w:val="28"/>
          <w:szCs w:val="28"/>
        </w:rPr>
        <w:t xml:space="preserve">. </w:t>
      </w:r>
      <w:proofErr w:type="gramStart"/>
      <w:r w:rsidR="001C51DA" w:rsidRPr="00020AC9">
        <w:rPr>
          <w:color w:val="000000"/>
          <w:sz w:val="28"/>
          <w:szCs w:val="28"/>
        </w:rPr>
        <w:t>Контроль за</w:t>
      </w:r>
      <w:proofErr w:type="gramEnd"/>
      <w:r w:rsidR="001C51DA" w:rsidRPr="00020AC9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C51DA" w:rsidRDefault="001C51DA" w:rsidP="00020AC9">
      <w:pPr>
        <w:jc w:val="both"/>
        <w:rPr>
          <w:bCs/>
          <w:sz w:val="28"/>
          <w:szCs w:val="28"/>
        </w:rPr>
      </w:pPr>
    </w:p>
    <w:p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proofErr w:type="spellStart"/>
      <w:r w:rsidR="00A51DEB">
        <w:rPr>
          <w:rFonts w:ascii="Times New Roman" w:hAnsi="Times New Roman" w:cs="Times New Roman"/>
          <w:b w:val="0"/>
          <w:bCs w:val="0"/>
          <w:sz w:val="28"/>
          <w:szCs w:val="28"/>
        </w:rPr>
        <w:t>Пузевского</w:t>
      </w:r>
      <w:proofErr w:type="spellEnd"/>
      <w:r w:rsidR="006608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                        </w:t>
      </w:r>
      <w:r w:rsidR="006608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932B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6608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A51DEB">
        <w:rPr>
          <w:rFonts w:ascii="Times New Roman" w:hAnsi="Times New Roman" w:cs="Times New Roman"/>
          <w:b w:val="0"/>
          <w:bCs w:val="0"/>
          <w:sz w:val="28"/>
          <w:szCs w:val="28"/>
        </w:rPr>
        <w:t>И.М.</w:t>
      </w:r>
      <w:r w:rsidR="006608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A51DEB">
        <w:rPr>
          <w:rFonts w:ascii="Times New Roman" w:hAnsi="Times New Roman" w:cs="Times New Roman"/>
          <w:b w:val="0"/>
          <w:bCs w:val="0"/>
          <w:sz w:val="28"/>
          <w:szCs w:val="28"/>
        </w:rPr>
        <w:t>Дорохин</w:t>
      </w:r>
      <w:proofErr w:type="spellEnd"/>
    </w:p>
    <w:p w:rsidR="001C51DA" w:rsidRDefault="001C51DA"/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9C2DFD" w:rsidRDefault="009C2DFD" w:rsidP="00422206">
      <w:pPr>
        <w:autoSpaceDE w:val="0"/>
        <w:jc w:val="right"/>
        <w:rPr>
          <w:sz w:val="28"/>
          <w:szCs w:val="28"/>
        </w:rPr>
      </w:pPr>
    </w:p>
    <w:p w:rsidR="009C2DFD" w:rsidRDefault="009C2DFD" w:rsidP="00422206">
      <w:pPr>
        <w:autoSpaceDE w:val="0"/>
        <w:jc w:val="right"/>
        <w:rPr>
          <w:sz w:val="28"/>
          <w:szCs w:val="28"/>
        </w:rPr>
      </w:pPr>
    </w:p>
    <w:p w:rsidR="009C2DFD" w:rsidRDefault="009C2DFD" w:rsidP="00422206">
      <w:pPr>
        <w:autoSpaceDE w:val="0"/>
        <w:jc w:val="right"/>
        <w:rPr>
          <w:sz w:val="28"/>
          <w:szCs w:val="28"/>
        </w:rPr>
      </w:pPr>
    </w:p>
    <w:p w:rsidR="009C2DFD" w:rsidRDefault="009C2DFD" w:rsidP="00422206">
      <w:pPr>
        <w:autoSpaceDE w:val="0"/>
        <w:jc w:val="right"/>
        <w:rPr>
          <w:sz w:val="28"/>
          <w:szCs w:val="28"/>
        </w:rPr>
      </w:pPr>
    </w:p>
    <w:p w:rsidR="009C2DFD" w:rsidRDefault="009C2DFD" w:rsidP="00422206">
      <w:pPr>
        <w:autoSpaceDE w:val="0"/>
        <w:jc w:val="right"/>
        <w:rPr>
          <w:sz w:val="28"/>
          <w:szCs w:val="28"/>
        </w:rPr>
      </w:pPr>
    </w:p>
    <w:p w:rsidR="009C2DFD" w:rsidRDefault="009C2DF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</w:t>
      </w:r>
      <w:r w:rsidRPr="00422206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администрации </w:t>
      </w:r>
      <w:proofErr w:type="spellStart"/>
      <w:r w:rsidR="00A51DEB">
        <w:rPr>
          <w:sz w:val="28"/>
          <w:szCs w:val="28"/>
        </w:rPr>
        <w:t>Пузевского</w:t>
      </w:r>
      <w:proofErr w:type="spellEnd"/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                                                                              сельского поселения </w:t>
      </w:r>
      <w:proofErr w:type="spellStart"/>
      <w:r w:rsidRPr="00422206">
        <w:rPr>
          <w:sz w:val="28"/>
          <w:szCs w:val="28"/>
        </w:rPr>
        <w:t>Бутурлиновского</w:t>
      </w:r>
      <w:proofErr w:type="spellEnd"/>
      <w:r w:rsidRPr="00422206">
        <w:rPr>
          <w:sz w:val="28"/>
          <w:szCs w:val="28"/>
        </w:rPr>
        <w:t xml:space="preserve"> муниципального 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>района  Воронежской области</w:t>
      </w:r>
    </w:p>
    <w:p w:rsidR="001C51DA" w:rsidRPr="00422206" w:rsidRDefault="006D7D95" w:rsidP="005C7EC2">
      <w:pPr>
        <w:autoSpaceDE w:val="0"/>
        <w:jc w:val="right"/>
        <w:rPr>
          <w:sz w:val="28"/>
          <w:szCs w:val="28"/>
        </w:rPr>
      </w:pPr>
      <w:r w:rsidRPr="00F5301B">
        <w:rPr>
          <w:sz w:val="28"/>
          <w:szCs w:val="28"/>
        </w:rPr>
        <w:t>от</w:t>
      </w:r>
      <w:r w:rsidR="00F5301B" w:rsidRPr="00F5301B">
        <w:rPr>
          <w:sz w:val="28"/>
          <w:szCs w:val="28"/>
        </w:rPr>
        <w:t xml:space="preserve"> </w:t>
      </w:r>
      <w:r w:rsidR="00071FF1">
        <w:rPr>
          <w:sz w:val="28"/>
          <w:szCs w:val="28"/>
        </w:rPr>
        <w:t xml:space="preserve">04.03.2024 </w:t>
      </w:r>
      <w:proofErr w:type="spellStart"/>
      <w:r w:rsidR="00071FF1">
        <w:rPr>
          <w:sz w:val="28"/>
          <w:szCs w:val="28"/>
        </w:rPr>
        <w:t>г.</w:t>
      </w:r>
      <w:r w:rsidRPr="00F5301B">
        <w:rPr>
          <w:sz w:val="28"/>
          <w:szCs w:val="28"/>
        </w:rPr>
        <w:t>№</w:t>
      </w:r>
      <w:proofErr w:type="spellEnd"/>
      <w:r w:rsidR="00071FF1">
        <w:rPr>
          <w:sz w:val="28"/>
          <w:szCs w:val="28"/>
        </w:rPr>
        <w:t xml:space="preserve"> 11</w:t>
      </w: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spacing w:after="120"/>
        <w:jc w:val="center"/>
        <w:rPr>
          <w:b/>
          <w:sz w:val="26"/>
          <w:szCs w:val="26"/>
        </w:rPr>
      </w:pPr>
      <w:r w:rsidRPr="00422206">
        <w:rPr>
          <w:b/>
          <w:sz w:val="26"/>
          <w:szCs w:val="26"/>
        </w:rPr>
        <w:t>МУНИЦИПАЛЬНАЯ  ПРОГРАММА</w:t>
      </w:r>
    </w:p>
    <w:p w:rsidR="001C51DA" w:rsidRPr="00F64B15" w:rsidRDefault="00A51DEB" w:rsidP="00422206">
      <w:pPr>
        <w:autoSpaceDE w:val="0"/>
        <w:ind w:firstLine="54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Пузевского</w:t>
      </w:r>
      <w:proofErr w:type="spellEnd"/>
      <w:r w:rsidR="001C51DA" w:rsidRPr="00F64B15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="001C51DA" w:rsidRPr="00F64B15">
        <w:rPr>
          <w:b/>
          <w:bCs/>
          <w:sz w:val="28"/>
          <w:szCs w:val="28"/>
        </w:rPr>
        <w:t>Бутурлиновского</w:t>
      </w:r>
      <w:proofErr w:type="spellEnd"/>
      <w:r w:rsidR="001C51DA" w:rsidRPr="00F64B15">
        <w:rPr>
          <w:b/>
          <w:bCs/>
          <w:sz w:val="28"/>
          <w:szCs w:val="28"/>
        </w:rPr>
        <w:t xml:space="preserve"> муниципального района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F64B15">
        <w:rPr>
          <w:b/>
          <w:sz w:val="28"/>
          <w:szCs w:val="28"/>
        </w:rPr>
        <w:t xml:space="preserve">«Сохранение и развитие культуры </w:t>
      </w:r>
      <w:proofErr w:type="spellStart"/>
      <w:r w:rsidR="00A51DEB">
        <w:rPr>
          <w:b/>
          <w:sz w:val="28"/>
          <w:szCs w:val="28"/>
        </w:rPr>
        <w:t>Пузевского</w:t>
      </w:r>
      <w:proofErr w:type="spellEnd"/>
      <w:r w:rsidRPr="00F64B15"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</w:t>
      </w:r>
      <w:proofErr w:type="spellStart"/>
      <w:r w:rsidR="00045ED6">
        <w:rPr>
          <w:b/>
          <w:bCs/>
          <w:sz w:val="28"/>
          <w:szCs w:val="28"/>
        </w:rPr>
        <w:t>Бутурлиновского</w:t>
      </w:r>
      <w:proofErr w:type="spellEnd"/>
      <w:r w:rsidR="00045ED6">
        <w:rPr>
          <w:b/>
          <w:bCs/>
          <w:sz w:val="28"/>
          <w:szCs w:val="28"/>
        </w:rPr>
        <w:t xml:space="preserve"> муниципального района Воронежской области</w:t>
      </w:r>
      <w:r w:rsidRPr="00F64B15">
        <w:rPr>
          <w:b/>
          <w:sz w:val="28"/>
          <w:szCs w:val="28"/>
        </w:rPr>
        <w:t>»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Default="001C51DA" w:rsidP="00422206">
      <w:pPr>
        <w:jc w:val="center"/>
        <w:rPr>
          <w:b/>
          <w:sz w:val="26"/>
          <w:szCs w:val="26"/>
        </w:rPr>
      </w:pPr>
    </w:p>
    <w:p w:rsidR="00F105B5" w:rsidRDefault="00F105B5" w:rsidP="00422206">
      <w:pPr>
        <w:jc w:val="center"/>
        <w:rPr>
          <w:b/>
          <w:sz w:val="26"/>
          <w:szCs w:val="26"/>
        </w:rPr>
      </w:pPr>
    </w:p>
    <w:p w:rsidR="00F105B5" w:rsidRPr="00422206" w:rsidRDefault="00F105B5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Default="001C51DA" w:rsidP="00422206">
      <w:pPr>
        <w:autoSpaceDE w:val="0"/>
        <w:jc w:val="center"/>
        <w:rPr>
          <w:b/>
          <w:sz w:val="28"/>
          <w:szCs w:val="28"/>
        </w:rPr>
      </w:pPr>
    </w:p>
    <w:p w:rsidR="00B87841" w:rsidRPr="00422206" w:rsidRDefault="00B87841" w:rsidP="00422206">
      <w:pPr>
        <w:autoSpaceDE w:val="0"/>
        <w:jc w:val="center"/>
        <w:rPr>
          <w:b/>
          <w:sz w:val="28"/>
          <w:szCs w:val="28"/>
        </w:rPr>
      </w:pPr>
    </w:p>
    <w:p w:rsidR="001C51DA" w:rsidRDefault="00F105B5" w:rsidP="004222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1C51DA" w:rsidRPr="00422206" w:rsidRDefault="001C51D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22206">
        <w:rPr>
          <w:b/>
          <w:sz w:val="28"/>
          <w:szCs w:val="28"/>
          <w:u w:val="single"/>
        </w:rPr>
        <w:lastRenderedPageBreak/>
        <w:t xml:space="preserve"> ПАСПОРТ </w:t>
      </w:r>
    </w:p>
    <w:p w:rsidR="001C51DA" w:rsidRPr="00422206" w:rsidRDefault="001C51DA" w:rsidP="00422206">
      <w:pPr>
        <w:shd w:val="clear" w:color="auto" w:fill="FFFFFF"/>
        <w:jc w:val="center"/>
        <w:rPr>
          <w:caps/>
          <w:spacing w:val="-11"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proofErr w:type="spellStart"/>
      <w:r w:rsidR="00A63E45">
        <w:rPr>
          <w:b/>
          <w:bCs/>
          <w:sz w:val="28"/>
          <w:szCs w:val="28"/>
        </w:rPr>
        <w:t>Пузевского</w:t>
      </w:r>
      <w:proofErr w:type="spellEnd"/>
      <w:r w:rsidRPr="00422206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Pr="00422206">
        <w:rPr>
          <w:b/>
          <w:bCs/>
          <w:sz w:val="28"/>
          <w:szCs w:val="28"/>
        </w:rPr>
        <w:t>Бутурлиновского</w:t>
      </w:r>
      <w:proofErr w:type="spellEnd"/>
      <w:r w:rsidRPr="00422206">
        <w:rPr>
          <w:b/>
          <w:bCs/>
          <w:sz w:val="28"/>
          <w:szCs w:val="28"/>
        </w:rPr>
        <w:t xml:space="preserve"> муниципального района Воронежской области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42220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Сохранение и развитие культуры</w:t>
      </w:r>
      <w:r w:rsidR="005C7EC2">
        <w:rPr>
          <w:b/>
          <w:sz w:val="28"/>
          <w:szCs w:val="28"/>
        </w:rPr>
        <w:t xml:space="preserve"> </w:t>
      </w:r>
      <w:proofErr w:type="spellStart"/>
      <w:r w:rsidR="00A63E45">
        <w:rPr>
          <w:b/>
          <w:sz w:val="28"/>
          <w:szCs w:val="28"/>
        </w:rPr>
        <w:t>Пузевского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</w:t>
      </w:r>
      <w:proofErr w:type="spellStart"/>
      <w:r w:rsidR="00045ED6">
        <w:rPr>
          <w:b/>
          <w:bCs/>
          <w:sz w:val="28"/>
          <w:szCs w:val="28"/>
        </w:rPr>
        <w:t>Бутурлиновского</w:t>
      </w:r>
      <w:proofErr w:type="spellEnd"/>
      <w:r w:rsidR="00045ED6">
        <w:rPr>
          <w:b/>
          <w:bCs/>
          <w:sz w:val="28"/>
          <w:szCs w:val="28"/>
        </w:rPr>
        <w:t xml:space="preserve"> муниципального района Воронежской области</w:t>
      </w:r>
      <w:r w:rsidRPr="00422206">
        <w:rPr>
          <w:b/>
          <w:sz w:val="28"/>
          <w:szCs w:val="28"/>
        </w:rPr>
        <w:t>»</w:t>
      </w:r>
    </w:p>
    <w:p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3119"/>
        <w:gridCol w:w="6804"/>
      </w:tblGrid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Ответственный </w:t>
            </w:r>
          </w:p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ис</w:t>
            </w:r>
            <w:r w:rsidRPr="00422206">
              <w:rPr>
                <w:sz w:val="28"/>
                <w:szCs w:val="28"/>
              </w:rPr>
              <w:softHyphen/>
              <w:t>полнитель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A63E45">
              <w:rPr>
                <w:sz w:val="28"/>
                <w:szCs w:val="28"/>
              </w:rPr>
              <w:t>Пузевского</w:t>
            </w:r>
            <w:proofErr w:type="spellEnd"/>
            <w:r w:rsidRPr="0042220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422206">
              <w:rPr>
                <w:sz w:val="28"/>
                <w:szCs w:val="28"/>
              </w:rPr>
              <w:t>Бутурлиновского</w:t>
            </w:r>
            <w:proofErr w:type="spellEnd"/>
            <w:r w:rsidRPr="00422206">
              <w:rPr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культурный центр «В</w:t>
            </w:r>
            <w:r w:rsidR="00A63E45">
              <w:rPr>
                <w:sz w:val="28"/>
                <w:szCs w:val="28"/>
              </w:rPr>
              <w:t>дохновение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1C51DA" w:rsidRPr="00422206" w:rsidTr="0000111D">
        <w:trPr>
          <w:trHeight w:val="110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Основные разработ</w:t>
            </w:r>
            <w:r w:rsidRPr="00422206">
              <w:rPr>
                <w:sz w:val="28"/>
                <w:szCs w:val="28"/>
              </w:rPr>
              <w:softHyphen/>
              <w:t xml:space="preserve">чики муниципальной программы </w:t>
            </w:r>
          </w:p>
          <w:p w:rsidR="001C51DA" w:rsidRPr="00422206" w:rsidRDefault="001C51DA" w:rsidP="00422206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F105B5" w:rsidP="005C7EC2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A63E45">
              <w:rPr>
                <w:sz w:val="28"/>
                <w:szCs w:val="28"/>
              </w:rPr>
              <w:t>Пузевского</w:t>
            </w:r>
            <w:proofErr w:type="spellEnd"/>
            <w:r w:rsidRPr="0042220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422206">
              <w:rPr>
                <w:sz w:val="28"/>
                <w:szCs w:val="28"/>
              </w:rPr>
              <w:t>Бутурлиновского</w:t>
            </w:r>
            <w:proofErr w:type="spellEnd"/>
            <w:r w:rsidRPr="00422206">
              <w:rPr>
                <w:sz w:val="28"/>
                <w:szCs w:val="28"/>
              </w:rPr>
              <w:t xml:space="preserve"> муниципального района Воронежской области</w:t>
            </w:r>
            <w:r>
              <w:rPr>
                <w:sz w:val="28"/>
                <w:szCs w:val="28"/>
              </w:rPr>
              <w:t>,</w:t>
            </w:r>
            <w:r w:rsidR="005C7EC2">
              <w:rPr>
                <w:sz w:val="28"/>
                <w:szCs w:val="28"/>
              </w:rPr>
              <w:t xml:space="preserve"> </w:t>
            </w:r>
            <w:r w:rsidR="001C51DA">
              <w:rPr>
                <w:sz w:val="28"/>
                <w:szCs w:val="28"/>
              </w:rPr>
              <w:t>Муниципальное казенное учреждение культуры «Социально культурный центр «В</w:t>
            </w:r>
            <w:r w:rsidR="00A63E45">
              <w:rPr>
                <w:sz w:val="28"/>
                <w:szCs w:val="28"/>
              </w:rPr>
              <w:t>дохновение</w:t>
            </w:r>
            <w:r w:rsidR="001C51DA">
              <w:rPr>
                <w:sz w:val="28"/>
                <w:szCs w:val="28"/>
              </w:rPr>
              <w:t>»»</w:t>
            </w:r>
          </w:p>
        </w:tc>
      </w:tr>
      <w:tr w:rsidR="005F1357" w:rsidRPr="00422206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5F1357" w:rsidRPr="002A2428" w:rsidRDefault="005F1357" w:rsidP="002A2428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Подпрограммы, входящие в состав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57" w:rsidRDefault="004F07B0" w:rsidP="002A24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1. </w:t>
            </w:r>
            <w:r w:rsidR="005F1357">
              <w:rPr>
                <w:bCs/>
                <w:sz w:val="28"/>
                <w:szCs w:val="28"/>
              </w:rPr>
              <w:t>Организация деятельности МКУК «СКЦ «В</w:t>
            </w:r>
            <w:r w:rsidR="00A63E45">
              <w:rPr>
                <w:bCs/>
                <w:sz w:val="28"/>
                <w:szCs w:val="28"/>
              </w:rPr>
              <w:t>дохновение</w:t>
            </w:r>
            <w:r w:rsidR="005F1357">
              <w:rPr>
                <w:bCs/>
                <w:sz w:val="28"/>
                <w:szCs w:val="28"/>
              </w:rPr>
              <w:t>»»</w:t>
            </w:r>
          </w:p>
          <w:p w:rsidR="004F07B0" w:rsidRPr="002A2428" w:rsidRDefault="004F07B0" w:rsidP="004F07B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C51DA" w:rsidRPr="00422206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17EF2" w:rsidRDefault="00D95E0D" w:rsidP="00D95E0D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Создание условий для развития </w:t>
            </w:r>
            <w:proofErr w:type="spellStart"/>
            <w:r w:rsidRPr="00B17EF2">
              <w:rPr>
                <w:sz w:val="28"/>
                <w:szCs w:val="28"/>
              </w:rPr>
              <w:t>культурно-досуговой</w:t>
            </w:r>
            <w:proofErr w:type="spellEnd"/>
            <w:r w:rsidRPr="00B17EF2">
              <w:rPr>
                <w:sz w:val="28"/>
                <w:szCs w:val="28"/>
              </w:rPr>
              <w:t xml:space="preserve"> деятельности МКУК «СКЦ «В</w:t>
            </w:r>
            <w:r w:rsidR="00A63E45">
              <w:rPr>
                <w:sz w:val="28"/>
                <w:szCs w:val="28"/>
              </w:rPr>
              <w:t>дохновение</w:t>
            </w:r>
            <w:r w:rsidRPr="00B17EF2">
              <w:rPr>
                <w:sz w:val="28"/>
                <w:szCs w:val="28"/>
              </w:rPr>
              <w:t>»»</w:t>
            </w:r>
            <w:r>
              <w:rPr>
                <w:bCs/>
                <w:sz w:val="28"/>
                <w:szCs w:val="28"/>
                <w:lang w:eastAsia="ru-RU"/>
              </w:rPr>
              <w:t xml:space="preserve">  на территории </w:t>
            </w:r>
            <w:proofErr w:type="spellStart"/>
            <w:r w:rsidR="009A4E46">
              <w:rPr>
                <w:bCs/>
                <w:sz w:val="28"/>
                <w:szCs w:val="28"/>
                <w:lang w:eastAsia="ru-RU"/>
              </w:rPr>
              <w:t>Пузевского</w:t>
            </w:r>
            <w:proofErr w:type="spellEnd"/>
            <w:r>
              <w:rPr>
                <w:bCs/>
                <w:sz w:val="28"/>
                <w:szCs w:val="28"/>
                <w:lang w:eastAsia="ru-RU"/>
              </w:rPr>
              <w:t xml:space="preserve"> сельского поселения, и сохранения культурных традиций поселения; повышение доступности, качества и разнообразия услуг в сфере культуры, </w:t>
            </w:r>
            <w:r w:rsidR="001C51DA" w:rsidRPr="00B17EF2">
              <w:rPr>
                <w:sz w:val="28"/>
                <w:szCs w:val="28"/>
              </w:rPr>
              <w:t xml:space="preserve">обеспечение устойчивого функционирования </w:t>
            </w:r>
            <w:r>
              <w:rPr>
                <w:sz w:val="28"/>
                <w:szCs w:val="28"/>
              </w:rPr>
              <w:t xml:space="preserve"> учреждения культуры и его модернизация.</w:t>
            </w:r>
          </w:p>
        </w:tc>
      </w:tr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Задачи 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 w:rsidR="00B47EDD">
              <w:rPr>
                <w:sz w:val="28"/>
                <w:szCs w:val="28"/>
              </w:rPr>
              <w:t>;</w:t>
            </w:r>
          </w:p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914B81" w:rsidRPr="00B47EDD" w:rsidRDefault="00914B81" w:rsidP="002D6854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:rsidR="001C51DA" w:rsidRPr="00B17EF2" w:rsidRDefault="002D0413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МКУК «СКЦ 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t>«В</w:t>
            </w:r>
            <w:r w:rsidR="00A63E45">
              <w:rPr>
                <w:bCs/>
                <w:spacing w:val="2"/>
                <w:sz w:val="28"/>
                <w:szCs w:val="28"/>
                <w:lang w:eastAsia="ru-RU"/>
              </w:rPr>
              <w:t>дохновение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t>»»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1C51DA" w:rsidRPr="00B47EDD" w:rsidRDefault="002D0413" w:rsidP="002D685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креплен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ие материально-технической базы и </w:t>
            </w:r>
            <w:r w:rsidRPr="00B47EDD">
              <w:rPr>
                <w:sz w:val="28"/>
                <w:szCs w:val="28"/>
              </w:rPr>
              <w:t xml:space="preserve">улучшение технологической оснащенности </w:t>
            </w:r>
            <w:r w:rsidRPr="00B47EDD">
              <w:rPr>
                <w:sz w:val="28"/>
                <w:szCs w:val="28"/>
              </w:rPr>
              <w:lastRenderedPageBreak/>
              <w:t>учреждения 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2D0413" w:rsidRPr="00B47EDD" w:rsidRDefault="002D0413" w:rsidP="002D6854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с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 w:rsidR="00B47EDD">
              <w:rPr>
                <w:bCs/>
                <w:sz w:val="28"/>
                <w:szCs w:val="28"/>
                <w:lang w:eastAsia="ru-RU"/>
              </w:rPr>
              <w:t>;</w:t>
            </w:r>
          </w:p>
          <w:p w:rsidR="001C51DA" w:rsidRPr="00B47EDD" w:rsidRDefault="002D0413" w:rsidP="002D685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17EF2" w:rsidRDefault="002D0413" w:rsidP="002D0413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1D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1.Количество проведенных </w:t>
            </w:r>
            <w:proofErr w:type="spellStart"/>
            <w:r w:rsidR="00B47EDD">
              <w:rPr>
                <w:sz w:val="28"/>
                <w:szCs w:val="28"/>
              </w:rPr>
              <w:t>культурно-досуговых</w:t>
            </w:r>
            <w:proofErr w:type="spellEnd"/>
            <w:r w:rsidR="00B47EDD">
              <w:rPr>
                <w:sz w:val="28"/>
                <w:szCs w:val="28"/>
              </w:rPr>
              <w:t xml:space="preserve"> мероприятий.</w:t>
            </w:r>
          </w:p>
          <w:p w:rsidR="001C51DA" w:rsidRPr="00B17EF2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111D" w:rsidRPr="00B17EF2">
              <w:rPr>
                <w:sz w:val="28"/>
                <w:szCs w:val="28"/>
              </w:rPr>
              <w:t>.</w:t>
            </w:r>
            <w:r w:rsidR="0000111D"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 w:rsidR="0000111D">
              <w:rPr>
                <w:bCs/>
                <w:sz w:val="28"/>
                <w:szCs w:val="28"/>
              </w:rPr>
              <w:t xml:space="preserve"> и их </w:t>
            </w:r>
            <w:r w:rsidR="0000111D" w:rsidRPr="00B17EF2">
              <w:rPr>
                <w:bCs/>
                <w:sz w:val="28"/>
                <w:szCs w:val="28"/>
              </w:rPr>
              <w:t>участников.</w:t>
            </w:r>
          </w:p>
          <w:p w:rsidR="001C51DA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51DA" w:rsidRPr="00B17EF2">
              <w:rPr>
                <w:sz w:val="28"/>
                <w:szCs w:val="28"/>
              </w:rPr>
              <w:t xml:space="preserve">.Количество </w:t>
            </w:r>
            <w:r w:rsidR="00B87841">
              <w:rPr>
                <w:sz w:val="28"/>
                <w:szCs w:val="28"/>
              </w:rPr>
              <w:t>зарегистрированных пользователей библиотеки.</w:t>
            </w:r>
          </w:p>
          <w:p w:rsidR="0000111D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0111D">
              <w:rPr>
                <w:sz w:val="28"/>
                <w:szCs w:val="28"/>
              </w:rPr>
              <w:t xml:space="preserve">Количество </w:t>
            </w:r>
            <w:r w:rsidR="00B87841">
              <w:rPr>
                <w:sz w:val="28"/>
                <w:szCs w:val="28"/>
              </w:rPr>
              <w:t>книговыдач</w:t>
            </w:r>
            <w:r>
              <w:rPr>
                <w:sz w:val="28"/>
                <w:szCs w:val="28"/>
              </w:rPr>
              <w:t>.</w:t>
            </w:r>
          </w:p>
          <w:p w:rsidR="001C51DA" w:rsidRPr="00B17EF2" w:rsidRDefault="00B47EDD" w:rsidP="00B47E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0111D">
              <w:rPr>
                <w:sz w:val="28"/>
                <w:szCs w:val="28"/>
              </w:rPr>
              <w:t>Обновляемость библиотечного фонда.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Этапы и сроки реализации муниципальной</w:t>
            </w:r>
          </w:p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47EDD" w:rsidRDefault="0000111D" w:rsidP="00422206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B8784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B0189F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1C51DA" w:rsidRPr="00B17EF2" w:rsidTr="00FC2B11">
        <w:trPr>
          <w:trHeight w:val="41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Объемы и источники финансирования  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706"/>
            </w:tblGrid>
            <w:tr w:rsidR="001C51DA" w:rsidRPr="00B17EF2" w:rsidTr="00BD4B53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00111D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муниципальной программы составляет  </w:t>
                  </w:r>
                  <w:r w:rsidR="000711AE">
                    <w:rPr>
                      <w:sz w:val="28"/>
                      <w:szCs w:val="28"/>
                    </w:rPr>
                    <w:t>-</w:t>
                  </w:r>
                  <w:r w:rsidR="005C7EC2">
                    <w:rPr>
                      <w:sz w:val="28"/>
                      <w:szCs w:val="28"/>
                    </w:rPr>
                    <w:t xml:space="preserve"> </w:t>
                  </w:r>
                  <w:r w:rsidR="005D188E">
                    <w:rPr>
                      <w:sz w:val="28"/>
                      <w:szCs w:val="28"/>
                    </w:rPr>
                    <w:t>11 387,27</w:t>
                  </w:r>
                  <w:r w:rsidRPr="00B47EDD">
                    <w:rPr>
                      <w:sz w:val="28"/>
                      <w:szCs w:val="28"/>
                    </w:rPr>
                    <w:t xml:space="preserve"> тыс. рублей, в том числе </w:t>
                  </w:r>
                  <w:proofErr w:type="gramStart"/>
                  <w:r w:rsidRPr="00B47EDD">
                    <w:rPr>
                      <w:sz w:val="28"/>
                      <w:szCs w:val="28"/>
                    </w:rPr>
                    <w:t>из</w:t>
                  </w:r>
                  <w:proofErr w:type="gramEnd"/>
                  <w:r w:rsidR="00A03E68">
                    <w:rPr>
                      <w:sz w:val="28"/>
                      <w:szCs w:val="28"/>
                    </w:rPr>
                    <w:t>:</w:t>
                  </w:r>
                </w:p>
                <w:p w:rsidR="00A03E68" w:rsidRDefault="00A03E68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федерального бюджета – </w:t>
                  </w:r>
                  <w:r w:rsidR="000711AE">
                    <w:rPr>
                      <w:sz w:val="28"/>
                      <w:szCs w:val="28"/>
                    </w:rPr>
                    <w:t>0</w:t>
                  </w:r>
                  <w:r w:rsidR="005C7EC2">
                    <w:rPr>
                      <w:sz w:val="28"/>
                      <w:szCs w:val="28"/>
                    </w:rPr>
                    <w:t>,00</w:t>
                  </w:r>
                  <w:r>
                    <w:rPr>
                      <w:sz w:val="28"/>
                      <w:szCs w:val="28"/>
                    </w:rPr>
                    <w:t xml:space="preserve"> тыс. руб.</w:t>
                  </w:r>
                </w:p>
                <w:p w:rsidR="00A03E68" w:rsidRDefault="006D7D95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бюджета –  </w:t>
                  </w:r>
                  <w:r w:rsidR="005D188E">
                    <w:rPr>
                      <w:sz w:val="28"/>
                      <w:szCs w:val="28"/>
                    </w:rPr>
                    <w:t>0,00</w:t>
                  </w:r>
                  <w:r w:rsidR="005C7EC2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>тыс.</w:t>
                  </w:r>
                  <w:r w:rsidR="005D188E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>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A03E68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 местного бюджета – </w:t>
                  </w:r>
                  <w:r w:rsidR="005D188E">
                    <w:rPr>
                      <w:sz w:val="28"/>
                      <w:szCs w:val="28"/>
                    </w:rPr>
                    <w:t>11 387,27</w:t>
                  </w:r>
                  <w:r w:rsidR="005C7EC2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>тыс</w:t>
                  </w:r>
                  <w:proofErr w:type="gramStart"/>
                  <w:r w:rsidR="00BF59F5" w:rsidRPr="00B47EDD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="00BF59F5" w:rsidRPr="00B47EDD">
                    <w:rPr>
                      <w:sz w:val="28"/>
                      <w:szCs w:val="28"/>
                    </w:rPr>
                    <w:t>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00111D" w:rsidRPr="00B47EDD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  <w:insideH w:val="single" w:sz="4" w:space="0" w:color="000000" w:themeColor="text1"/>
                      <w:insideV w:val="single" w:sz="4" w:space="0" w:color="000000" w:themeColor="text1"/>
                    </w:tblBorders>
                    <w:tblLayout w:type="fixed"/>
                    <w:tblLook w:val="04A0"/>
                  </w:tblPr>
                  <w:tblGrid>
                    <w:gridCol w:w="899"/>
                    <w:gridCol w:w="1276"/>
                    <w:gridCol w:w="1417"/>
                    <w:gridCol w:w="1560"/>
                    <w:gridCol w:w="1417"/>
                  </w:tblGrid>
                  <w:tr w:rsidR="00080C8F" w:rsidTr="00775ED0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080C8F" w:rsidRPr="006D3ECD" w:rsidRDefault="00A03E68" w:rsidP="00775ED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Федеральный</w:t>
                        </w:r>
                        <w:r w:rsidR="00080C8F"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A03E68">
                        <w:pPr>
                          <w:suppressAutoHyphens w:val="0"/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080C8F" w:rsidRPr="006D3ECD"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D188E" w:rsidTr="0032454A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5D188E" w:rsidRPr="006D3ECD" w:rsidRDefault="005D188E" w:rsidP="006D7D95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1994,77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5D188E" w:rsidRPr="006D3ECD" w:rsidRDefault="005D188E" w:rsidP="0032454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1994,77</w:t>
                        </w:r>
                      </w:p>
                    </w:tc>
                  </w:tr>
                  <w:tr w:rsidR="005D188E" w:rsidTr="0032454A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5D188E" w:rsidRPr="006D3ECD" w:rsidRDefault="005D188E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1672,50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5D188E" w:rsidRPr="006D3ECD" w:rsidRDefault="005D188E" w:rsidP="0032454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1672,50</w:t>
                        </w:r>
                      </w:p>
                    </w:tc>
                  </w:tr>
                  <w:tr w:rsidR="005D188E" w:rsidTr="0032454A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5D188E" w:rsidRPr="006D3ECD" w:rsidRDefault="005D188E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1270,00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5D188E" w:rsidRPr="006D3ECD" w:rsidRDefault="005D188E" w:rsidP="0032454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1270,00</w:t>
                        </w:r>
                      </w:p>
                    </w:tc>
                  </w:tr>
                  <w:tr w:rsidR="005D188E" w:rsidTr="0032454A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5D188E" w:rsidRPr="006D3ECD" w:rsidRDefault="005D188E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1290,00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5D188E" w:rsidRPr="006D3ECD" w:rsidRDefault="005D188E" w:rsidP="0032454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1290,00</w:t>
                        </w:r>
                      </w:p>
                    </w:tc>
                  </w:tr>
                  <w:tr w:rsidR="005D188E" w:rsidTr="0032454A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5D188E" w:rsidRPr="006D3ECD" w:rsidRDefault="005D188E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1290,00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5D188E" w:rsidRPr="006D3ECD" w:rsidRDefault="005D188E" w:rsidP="0032454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1290,00</w:t>
                        </w:r>
                      </w:p>
                    </w:tc>
                  </w:tr>
                  <w:tr w:rsidR="005D188E" w:rsidTr="0032454A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5D188E" w:rsidRDefault="005D188E">
                        <w:r w:rsidRPr="003C1354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1290,00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5D188E" w:rsidRDefault="005D188E" w:rsidP="0032454A">
                        <w:pPr>
                          <w:jc w:val="center"/>
                        </w:pPr>
                        <w:r w:rsidRPr="003C1354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1290,00</w:t>
                        </w:r>
                      </w:p>
                    </w:tc>
                  </w:tr>
                  <w:tr w:rsidR="005D188E" w:rsidTr="0032454A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5D188E" w:rsidRDefault="005D188E">
                        <w:r w:rsidRPr="003C1354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1290,00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5D188E" w:rsidRDefault="005D188E" w:rsidP="0032454A">
                        <w:pPr>
                          <w:jc w:val="center"/>
                        </w:pPr>
                        <w:r w:rsidRPr="003C1354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1290,00</w:t>
                        </w:r>
                      </w:p>
                    </w:tc>
                  </w:tr>
                  <w:tr w:rsidR="005D188E" w:rsidTr="0032454A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5D188E" w:rsidRDefault="005D188E">
                        <w:r w:rsidRPr="003C1354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1290,00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5D188E" w:rsidRDefault="005D188E" w:rsidP="0032454A">
                        <w:pPr>
                          <w:jc w:val="center"/>
                        </w:pPr>
                        <w:r w:rsidRPr="003C1354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1290,00</w:t>
                        </w:r>
                      </w:p>
                    </w:tc>
                  </w:tr>
                </w:tbl>
                <w:p w:rsidR="001C51DA" w:rsidRPr="00B17EF2" w:rsidRDefault="001C51DA" w:rsidP="001F016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C51DA" w:rsidRPr="000B7C8C" w:rsidRDefault="00BD4B53" w:rsidP="00B47EDD">
            <w:pPr>
              <w:pStyle w:val="a8"/>
              <w:ind w:firstLine="708"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Для реализации мероприятий программы возможно привлечение финансовых средств из бюджетов других уровней</w:t>
            </w:r>
            <w:r w:rsidR="00B47EDD"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>ции 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 xml:space="preserve">- увеличение числа жителей, активно принимающих участие в социально-экономической и культурной </w:t>
            </w:r>
            <w:r w:rsidRPr="00B47EDD">
              <w:rPr>
                <w:sz w:val="28"/>
                <w:szCs w:val="28"/>
              </w:rPr>
              <w:lastRenderedPageBreak/>
              <w:t>жизни села; удовлетворение культурных запросов и интересов различных категорий населения;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BD4B53" w:rsidRPr="00B47EDD" w:rsidRDefault="00BD4B53" w:rsidP="00BD4B53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 w:rsidR="00B47EDD"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1C51DA" w:rsidRPr="00B47EDD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1C51DA"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proofErr w:type="spellStart"/>
            <w:r w:rsidR="009A4E46">
              <w:rPr>
                <w:sz w:val="28"/>
                <w:szCs w:val="28"/>
              </w:rPr>
              <w:t>Пузевского</w:t>
            </w:r>
            <w:proofErr w:type="spellEnd"/>
            <w:r w:rsidR="001C51DA"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1C51DA" w:rsidRPr="00B47EDD" w:rsidRDefault="00B47EDD" w:rsidP="00A42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="001C51DA" w:rsidRPr="00B47EDD">
              <w:rPr>
                <w:sz w:val="28"/>
                <w:szCs w:val="28"/>
              </w:rPr>
              <w:t>ормирование правильной ценностной ориентации подрастающего поколения</w:t>
            </w:r>
            <w:r w:rsidR="00BD4B53" w:rsidRPr="00B47EDD">
              <w:rPr>
                <w:sz w:val="28"/>
                <w:szCs w:val="28"/>
              </w:rPr>
              <w:t>,</w:t>
            </w:r>
            <w:r w:rsidR="00580DEC">
              <w:rPr>
                <w:sz w:val="28"/>
                <w:szCs w:val="28"/>
              </w:rPr>
              <w:t xml:space="preserve"> </w:t>
            </w:r>
            <w:r w:rsidR="00BD4B53" w:rsidRPr="00B47EDD">
              <w:rPr>
                <w:sz w:val="28"/>
                <w:szCs w:val="28"/>
              </w:rPr>
              <w:t>улучшение патриотического восп</w:t>
            </w:r>
            <w:r>
              <w:rPr>
                <w:sz w:val="28"/>
                <w:szCs w:val="28"/>
              </w:rPr>
              <w:t>итания подрастающего  поколения</w:t>
            </w:r>
            <w:r w:rsidR="001C51DA" w:rsidRPr="00B47EDD">
              <w:rPr>
                <w:sz w:val="28"/>
                <w:szCs w:val="28"/>
              </w:rPr>
              <w:t>;</w:t>
            </w:r>
          </w:p>
          <w:p w:rsidR="001C51DA" w:rsidRPr="00B17EF2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="001C51DA" w:rsidRPr="00B17EF2">
              <w:rPr>
                <w:sz w:val="28"/>
                <w:szCs w:val="28"/>
              </w:rPr>
              <w:t xml:space="preserve">ктивизация </w:t>
            </w:r>
            <w:proofErr w:type="gramStart"/>
            <w:r w:rsidR="001C51DA" w:rsidRPr="00B17EF2">
              <w:rPr>
                <w:sz w:val="28"/>
                <w:szCs w:val="28"/>
              </w:rPr>
              <w:t>экономических процессов</w:t>
            </w:r>
            <w:proofErr w:type="gramEnd"/>
            <w:r w:rsidR="001C51DA" w:rsidRPr="00B17EF2">
              <w:rPr>
                <w:sz w:val="28"/>
                <w:szCs w:val="28"/>
              </w:rPr>
              <w:t xml:space="preserve"> развития культуры, увеличение негосударственных ресурсов, привлекаемых в отрасль.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proofErr w:type="spellStart"/>
            <w:r w:rsidR="009A4E46">
              <w:rPr>
                <w:sz w:val="28"/>
                <w:szCs w:val="28"/>
              </w:rPr>
              <w:t>Пузевского</w:t>
            </w:r>
            <w:proofErr w:type="spellEnd"/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:rsidR="001C51DA" w:rsidRPr="00B17EF2" w:rsidRDefault="001C51DA" w:rsidP="001F016E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proofErr w:type="spellStart"/>
            <w:r w:rsidR="009A4E46">
              <w:rPr>
                <w:bCs/>
                <w:sz w:val="28"/>
                <w:szCs w:val="28"/>
              </w:rPr>
              <w:t>Пузевского</w:t>
            </w:r>
            <w:proofErr w:type="spellEnd"/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proofErr w:type="spellStart"/>
            <w:r w:rsidR="009A4E46">
              <w:rPr>
                <w:bCs/>
                <w:sz w:val="28"/>
                <w:szCs w:val="28"/>
              </w:rPr>
              <w:t>Пузево</w:t>
            </w:r>
            <w:proofErr w:type="spellEnd"/>
            <w:r w:rsidRPr="00B17EF2">
              <w:rPr>
                <w:bCs/>
                <w:sz w:val="28"/>
                <w:szCs w:val="28"/>
              </w:rPr>
              <w:t>;</w:t>
            </w:r>
          </w:p>
          <w:p w:rsidR="001C51DA" w:rsidRPr="00B17EF2" w:rsidRDefault="001C51DA" w:rsidP="001F016E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 w:rsidR="00285159">
              <w:rPr>
                <w:sz w:val="28"/>
                <w:szCs w:val="28"/>
              </w:rPr>
              <w:t xml:space="preserve">число зрителей на </w:t>
            </w:r>
            <w:proofErr w:type="spellStart"/>
            <w:r w:rsidR="00285159">
              <w:rPr>
                <w:sz w:val="28"/>
                <w:szCs w:val="28"/>
              </w:rPr>
              <w:t>культурно-досуговых</w:t>
            </w:r>
            <w:proofErr w:type="spellEnd"/>
            <w:r w:rsidR="00285159">
              <w:rPr>
                <w:sz w:val="28"/>
                <w:szCs w:val="28"/>
              </w:rPr>
              <w:t xml:space="preserve">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proofErr w:type="spellStart"/>
            <w:r w:rsidR="009A4E46">
              <w:rPr>
                <w:sz w:val="28"/>
                <w:szCs w:val="28"/>
              </w:rPr>
              <w:t>Пузевского</w:t>
            </w:r>
            <w:proofErr w:type="spellEnd"/>
            <w:r w:rsidRPr="00B17EF2">
              <w:rPr>
                <w:sz w:val="28"/>
                <w:szCs w:val="28"/>
              </w:rPr>
              <w:t xml:space="preserve"> сельского поселения</w:t>
            </w:r>
            <w:r w:rsidR="00285159"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1C51DA" w:rsidRDefault="001C51DA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5452AC" w:rsidRDefault="005452AC" w:rsidP="00422206">
      <w:pPr>
        <w:rPr>
          <w:sz w:val="24"/>
          <w:szCs w:val="24"/>
        </w:rPr>
      </w:pPr>
    </w:p>
    <w:p w:rsidR="00DC773E" w:rsidRDefault="00DC773E" w:rsidP="00422206">
      <w:pPr>
        <w:rPr>
          <w:sz w:val="24"/>
          <w:szCs w:val="24"/>
        </w:rPr>
      </w:pPr>
    </w:p>
    <w:p w:rsidR="00DC773E" w:rsidRDefault="00DC773E" w:rsidP="00422206">
      <w:pPr>
        <w:rPr>
          <w:sz w:val="24"/>
          <w:szCs w:val="24"/>
        </w:rPr>
      </w:pPr>
    </w:p>
    <w:p w:rsidR="00DC773E" w:rsidRDefault="00DC773E" w:rsidP="00422206">
      <w:pPr>
        <w:rPr>
          <w:sz w:val="24"/>
          <w:szCs w:val="24"/>
        </w:rPr>
      </w:pPr>
    </w:p>
    <w:p w:rsidR="00DC773E" w:rsidRDefault="00DC773E" w:rsidP="00422206">
      <w:pPr>
        <w:rPr>
          <w:sz w:val="24"/>
          <w:szCs w:val="24"/>
        </w:rPr>
      </w:pPr>
    </w:p>
    <w:p w:rsidR="00DC773E" w:rsidRDefault="00DC773E" w:rsidP="00422206">
      <w:pPr>
        <w:rPr>
          <w:sz w:val="24"/>
          <w:szCs w:val="24"/>
        </w:rPr>
      </w:pPr>
    </w:p>
    <w:p w:rsidR="00DC773E" w:rsidRDefault="00DC773E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FA1476" w:rsidRDefault="00FA1476" w:rsidP="00422206">
      <w:pPr>
        <w:rPr>
          <w:sz w:val="24"/>
          <w:szCs w:val="24"/>
        </w:rPr>
      </w:pPr>
    </w:p>
    <w:p w:rsidR="00080C8F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sz w:val="28"/>
          <w:szCs w:val="28"/>
        </w:rPr>
      </w:pPr>
      <w:r w:rsidRPr="00711DA8">
        <w:rPr>
          <w:b/>
          <w:bCs/>
          <w:sz w:val="28"/>
          <w:szCs w:val="28"/>
        </w:rPr>
        <w:lastRenderedPageBreak/>
        <w:t>ПАСПОРТ</w:t>
      </w:r>
    </w:p>
    <w:p w:rsidR="006D3B08" w:rsidRPr="00731668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п</w:t>
      </w:r>
      <w:r w:rsidRPr="00711DA8">
        <w:rPr>
          <w:b/>
          <w:bCs/>
          <w:iCs/>
          <w:sz w:val="28"/>
          <w:szCs w:val="28"/>
        </w:rPr>
        <w:t>одпрограмм</w:t>
      </w:r>
      <w:r>
        <w:rPr>
          <w:b/>
          <w:bCs/>
          <w:iCs/>
          <w:sz w:val="28"/>
          <w:szCs w:val="28"/>
        </w:rPr>
        <w:t>ы</w:t>
      </w:r>
    </w:p>
    <w:p w:rsidR="004F07B0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 w:rsidRPr="00711DA8">
        <w:rPr>
          <w:b/>
          <w:bCs/>
          <w:iCs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>Организация деятельности МКУК «СКЦ «В</w:t>
      </w:r>
      <w:r w:rsidR="00A25B8F">
        <w:rPr>
          <w:b/>
          <w:bCs/>
          <w:iCs/>
          <w:sz w:val="28"/>
          <w:szCs w:val="28"/>
        </w:rPr>
        <w:t>дохновение</w:t>
      </w:r>
      <w:r>
        <w:rPr>
          <w:b/>
          <w:bCs/>
          <w:iCs/>
          <w:sz w:val="28"/>
          <w:szCs w:val="28"/>
        </w:rPr>
        <w:t>»</w:t>
      </w:r>
      <w:r w:rsidRPr="00711DA8">
        <w:rPr>
          <w:b/>
          <w:bCs/>
          <w:iCs/>
          <w:sz w:val="28"/>
          <w:szCs w:val="28"/>
        </w:rPr>
        <w:t>»</w:t>
      </w:r>
    </w:p>
    <w:tbl>
      <w:tblPr>
        <w:tblW w:w="0" w:type="auto"/>
        <w:tblInd w:w="-459" w:type="dxa"/>
        <w:tblLayout w:type="fixed"/>
        <w:tblLook w:val="0000"/>
      </w:tblPr>
      <w:tblGrid>
        <w:gridCol w:w="3119"/>
        <w:gridCol w:w="6804"/>
      </w:tblGrid>
      <w:tr w:rsidR="004F07B0" w:rsidRPr="00422206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>подпрограммы</w:t>
            </w:r>
          </w:p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- культурный центр «В</w:t>
            </w:r>
            <w:r w:rsidR="00A25B8F">
              <w:rPr>
                <w:sz w:val="28"/>
                <w:szCs w:val="28"/>
              </w:rPr>
              <w:t>дохновение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4F07B0" w:rsidRPr="00422206" w:rsidTr="004F07B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2A2428" w:rsidRDefault="004F07B0" w:rsidP="004F07B0">
            <w:pPr>
              <w:snapToGrid w:val="0"/>
              <w:rPr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>Основные меропр</w:t>
            </w:r>
            <w:r>
              <w:rPr>
                <w:bCs/>
                <w:sz w:val="28"/>
                <w:szCs w:val="28"/>
              </w:rPr>
              <w:t xml:space="preserve">иятия, входящие в состав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2A242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D1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1. </w:t>
            </w:r>
            <w:proofErr w:type="spellStart"/>
            <w:r>
              <w:rPr>
                <w:bCs/>
                <w:sz w:val="28"/>
                <w:szCs w:val="28"/>
              </w:rPr>
              <w:t>Культурно-досуговая</w:t>
            </w:r>
            <w:proofErr w:type="spellEnd"/>
            <w:r>
              <w:rPr>
                <w:bCs/>
                <w:sz w:val="28"/>
                <w:szCs w:val="28"/>
              </w:rPr>
              <w:t xml:space="preserve"> деятельность и развитие народного творчества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  <w:p w:rsidR="000B35D1" w:rsidRPr="004F07B0" w:rsidRDefault="000B35D1" w:rsidP="000B35D1">
            <w:pPr>
              <w:jc w:val="both"/>
              <w:rPr>
                <w:bCs/>
                <w:sz w:val="28"/>
                <w:szCs w:val="28"/>
              </w:rPr>
            </w:pPr>
          </w:p>
          <w:p w:rsidR="004F07B0" w:rsidRPr="002A2428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2. </w:t>
            </w:r>
            <w:r>
              <w:rPr>
                <w:bCs/>
                <w:sz w:val="28"/>
                <w:szCs w:val="28"/>
              </w:rPr>
              <w:t>Развитие библиотечного дела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</w:tc>
      </w:tr>
      <w:tr w:rsidR="004F07B0" w:rsidRPr="00422206" w:rsidTr="004F07B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Цель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17EF2" w:rsidRDefault="004C1415" w:rsidP="004F07B0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Целью подпрограммы является обеспечение устойчивого функционирования</w:t>
            </w:r>
            <w:r w:rsidR="00580DEC">
              <w:rPr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25B8F">
              <w:rPr>
                <w:bCs/>
                <w:sz w:val="28"/>
                <w:szCs w:val="28"/>
                <w:lang w:eastAsia="ru-RU"/>
              </w:rPr>
              <w:t>Пузевского</w:t>
            </w:r>
            <w:proofErr w:type="spellEnd"/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дома культуры, развитие </w:t>
            </w:r>
            <w:proofErr w:type="spellStart"/>
            <w:r>
              <w:rPr>
                <w:bCs/>
                <w:sz w:val="28"/>
                <w:szCs w:val="28"/>
                <w:lang w:eastAsia="ru-RU"/>
              </w:rPr>
              <w:t>культурно-досуговой</w:t>
            </w:r>
            <w:proofErr w:type="spellEnd"/>
            <w:r>
              <w:rPr>
                <w:bCs/>
                <w:sz w:val="28"/>
                <w:szCs w:val="28"/>
                <w:lang w:eastAsia="ru-RU"/>
              </w:rPr>
              <w:t xml:space="preserve"> деятельности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поселения через сохранение и развитие муниципальной культуры как важнейшего фактора социально-экономического развития поселения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F07B0" w:rsidRPr="00422206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Задачи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4F07B0" w:rsidRPr="00B47EDD" w:rsidRDefault="004F07B0" w:rsidP="004F07B0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:rsidR="004F07B0" w:rsidRPr="00B17EF2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МКУК «СКЦ 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«В</w:t>
            </w:r>
            <w:r w:rsidR="00A25B8F">
              <w:rPr>
                <w:bCs/>
                <w:spacing w:val="2"/>
                <w:sz w:val="28"/>
                <w:szCs w:val="28"/>
                <w:lang w:eastAsia="ru-RU"/>
              </w:rPr>
              <w:t>дохновение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»»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крепление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с</w:t>
            </w:r>
            <w:r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>
              <w:rPr>
                <w:bCs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>
              <w:rPr>
                <w:sz w:val="28"/>
                <w:szCs w:val="28"/>
              </w:rPr>
              <w:t>;</w:t>
            </w:r>
          </w:p>
          <w:p w:rsidR="004F07B0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  <w:p w:rsidR="00E2326B" w:rsidRPr="00B17EF2" w:rsidRDefault="00E2326B" w:rsidP="004F07B0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условий для реализации творческого потенциала нации («Творческие люди») федерального проекта «Создание условий для реализации творческого потенциала нации («Творческие люди»)</w:t>
            </w:r>
          </w:p>
        </w:tc>
      </w:tr>
      <w:tr w:rsidR="004F07B0" w:rsidRPr="00B17EF2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 xml:space="preserve">показатели </w:t>
            </w:r>
            <w:r w:rsidRPr="00711DA8">
              <w:rPr>
                <w:bCs/>
                <w:sz w:val="28"/>
                <w:szCs w:val="28"/>
                <w:lang w:eastAsia="ru-RU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lastRenderedPageBreak/>
              <w:t xml:space="preserve">1.Количество проведенных </w:t>
            </w:r>
            <w:proofErr w:type="spellStart"/>
            <w:r>
              <w:rPr>
                <w:sz w:val="28"/>
                <w:szCs w:val="28"/>
              </w:rPr>
              <w:t>культурно-досуговых</w:t>
            </w:r>
            <w:proofErr w:type="spellEnd"/>
            <w:r>
              <w:rPr>
                <w:sz w:val="28"/>
                <w:szCs w:val="28"/>
              </w:rPr>
              <w:t xml:space="preserve"> мероприятий.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17EF2">
              <w:rPr>
                <w:sz w:val="28"/>
                <w:szCs w:val="28"/>
              </w:rPr>
              <w:t>.</w:t>
            </w:r>
            <w:r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>
              <w:rPr>
                <w:bCs/>
                <w:sz w:val="28"/>
                <w:szCs w:val="28"/>
              </w:rPr>
              <w:t xml:space="preserve"> и их </w:t>
            </w:r>
            <w:r w:rsidRPr="00B17EF2">
              <w:rPr>
                <w:bCs/>
                <w:sz w:val="28"/>
                <w:szCs w:val="28"/>
              </w:rPr>
              <w:lastRenderedPageBreak/>
              <w:t>участников.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17EF2">
              <w:rPr>
                <w:sz w:val="28"/>
                <w:szCs w:val="28"/>
              </w:rPr>
              <w:t>.Количество пользователей библиотечной муниципальной услуг</w:t>
            </w:r>
            <w:r>
              <w:rPr>
                <w:sz w:val="28"/>
                <w:szCs w:val="28"/>
              </w:rPr>
              <w:t>ой.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4.Количество выданных библиотечных документов.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5.Обновляемость библиотечного фонда.</w:t>
            </w:r>
          </w:p>
        </w:tc>
      </w:tr>
      <w:tr w:rsidR="004F07B0" w:rsidRPr="00B17EF2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lastRenderedPageBreak/>
              <w:t xml:space="preserve">Этапы и сроки реализации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</w:rPr>
              <w:t>муниципальной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0B35D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A03E68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4F07B0" w:rsidRPr="00B17EF2" w:rsidTr="004F07B0">
        <w:trPr>
          <w:trHeight w:val="494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Объемы и источники финансирования  </w:t>
            </w:r>
            <w:proofErr w:type="spellStart"/>
            <w:r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>му</w:t>
            </w:r>
            <w:r w:rsidRPr="00B17EF2">
              <w:rPr>
                <w:sz w:val="28"/>
                <w:szCs w:val="28"/>
              </w:rPr>
              <w:softHyphen/>
              <w:t>ниципальной</w:t>
            </w:r>
            <w:proofErr w:type="spellEnd"/>
            <w:r w:rsidRPr="00B17EF2">
              <w:rPr>
                <w:sz w:val="28"/>
                <w:szCs w:val="28"/>
              </w:rPr>
              <w:t xml:space="preserve">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706"/>
            </w:tblGrid>
            <w:tr w:rsidR="004F07B0" w:rsidRPr="00B17EF2" w:rsidTr="004F07B0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 w:rsidRPr="00711DA8">
                    <w:rPr>
                      <w:sz w:val="28"/>
                      <w:szCs w:val="28"/>
                    </w:rPr>
                    <w:t xml:space="preserve">подпрограммы </w:t>
                  </w:r>
                  <w:r w:rsidRPr="00B47EDD">
                    <w:rPr>
                      <w:sz w:val="28"/>
                      <w:szCs w:val="28"/>
                    </w:rPr>
                    <w:t xml:space="preserve">муниципальной программы составляет  </w:t>
                  </w:r>
                  <w:r w:rsidR="000711AE">
                    <w:rPr>
                      <w:sz w:val="28"/>
                      <w:szCs w:val="28"/>
                    </w:rPr>
                    <w:t>-</w:t>
                  </w:r>
                  <w:r w:rsidR="00DC773E">
                    <w:rPr>
                      <w:sz w:val="28"/>
                      <w:szCs w:val="28"/>
                    </w:rPr>
                    <w:t xml:space="preserve"> </w:t>
                  </w:r>
                  <w:r w:rsidR="000711AE">
                    <w:rPr>
                      <w:sz w:val="28"/>
                      <w:szCs w:val="28"/>
                    </w:rPr>
                    <w:t>1</w:t>
                  </w:r>
                  <w:r w:rsidR="00DC773E">
                    <w:rPr>
                      <w:sz w:val="28"/>
                      <w:szCs w:val="28"/>
                    </w:rPr>
                    <w:t>1 387,27</w:t>
                  </w:r>
                  <w:r w:rsidRPr="00B47EDD">
                    <w:rPr>
                      <w:sz w:val="28"/>
                      <w:szCs w:val="28"/>
                    </w:rPr>
                    <w:t xml:space="preserve"> 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 xml:space="preserve">: федерального </w:t>
                  </w:r>
                  <w:r w:rsidR="00A03E68" w:rsidRPr="00DC773E">
                    <w:rPr>
                      <w:sz w:val="28"/>
                      <w:szCs w:val="28"/>
                    </w:rPr>
                    <w:t>бюджета –</w:t>
                  </w:r>
                  <w:r w:rsidR="00DC773E" w:rsidRPr="00DC773E">
                    <w:rPr>
                      <w:sz w:val="28"/>
                      <w:szCs w:val="28"/>
                    </w:rPr>
                    <w:t xml:space="preserve"> 0,00 </w:t>
                  </w:r>
                  <w:r w:rsidR="00A03E68" w:rsidRPr="00DC773E">
                    <w:rPr>
                      <w:sz w:val="28"/>
                      <w:szCs w:val="28"/>
                    </w:rPr>
                    <w:t>тыс.</w:t>
                  </w:r>
                  <w:r w:rsidR="00A03E68">
                    <w:rPr>
                      <w:sz w:val="28"/>
                      <w:szCs w:val="28"/>
                    </w:rPr>
                    <w:t xml:space="preserve"> руб.</w:t>
                  </w:r>
                </w:p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Pr="00B47EDD">
                    <w:rPr>
                      <w:sz w:val="28"/>
                      <w:szCs w:val="28"/>
                    </w:rPr>
                    <w:t xml:space="preserve"> бюджета – </w:t>
                  </w:r>
                  <w:r w:rsidR="00DC773E">
                    <w:rPr>
                      <w:sz w:val="28"/>
                      <w:szCs w:val="28"/>
                    </w:rPr>
                    <w:t>0,00</w:t>
                  </w:r>
                  <w:r w:rsidRPr="00B47EDD">
                    <w:rPr>
                      <w:sz w:val="28"/>
                      <w:szCs w:val="28"/>
                    </w:rPr>
                    <w:t xml:space="preserve">  тыс.</w:t>
                  </w:r>
                  <w:r w:rsidR="00DC773E">
                    <w:rPr>
                      <w:sz w:val="28"/>
                      <w:szCs w:val="28"/>
                    </w:rPr>
                    <w:t xml:space="preserve"> </w:t>
                  </w:r>
                  <w:r w:rsidRPr="00B47EDD">
                    <w:rPr>
                      <w:sz w:val="28"/>
                      <w:szCs w:val="28"/>
                    </w:rPr>
                    <w:t>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4F07B0" w:rsidRPr="00B47EDD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местного бюджета – </w:t>
                  </w:r>
                  <w:r w:rsidR="00A25B8F">
                    <w:rPr>
                      <w:sz w:val="28"/>
                      <w:szCs w:val="28"/>
                    </w:rPr>
                    <w:t>1</w:t>
                  </w:r>
                  <w:r w:rsidR="00DC773E">
                    <w:rPr>
                      <w:sz w:val="28"/>
                      <w:szCs w:val="28"/>
                    </w:rPr>
                    <w:t>1 387,27</w:t>
                  </w:r>
                  <w:r w:rsidRPr="00B47EDD">
                    <w:rPr>
                      <w:sz w:val="28"/>
                      <w:szCs w:val="28"/>
                    </w:rPr>
                    <w:t xml:space="preserve"> тыс.</w:t>
                  </w:r>
                  <w:r w:rsidR="00DC773E">
                    <w:rPr>
                      <w:sz w:val="28"/>
                      <w:szCs w:val="28"/>
                    </w:rPr>
                    <w:t xml:space="preserve"> </w:t>
                  </w:r>
                  <w:r w:rsidRPr="00B47EDD">
                    <w:rPr>
                      <w:sz w:val="28"/>
                      <w:szCs w:val="28"/>
                    </w:rPr>
                    <w:t>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899"/>
                    <w:gridCol w:w="1134"/>
                    <w:gridCol w:w="1418"/>
                    <w:gridCol w:w="1559"/>
                    <w:gridCol w:w="1337"/>
                  </w:tblGrid>
                  <w:tr w:rsidR="004F07B0" w:rsidTr="004F07B0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F07B0" w:rsidRPr="00711DA8" w:rsidRDefault="00A03E68" w:rsidP="00DC773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Федеральный</w:t>
                        </w:r>
                        <w:r w:rsidR="004F07B0"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D447C8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4F07B0" w:rsidRPr="00711DA8" w:rsidRDefault="004F07B0" w:rsidP="00D447C8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A03E68" w:rsidP="004F07B0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4F07B0" w:rsidRPr="00711DA8">
                          <w:rPr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DC773E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DC773E" w:rsidRPr="00711DA8" w:rsidRDefault="00DC773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DC773E" w:rsidRPr="006D3ECD" w:rsidRDefault="00DC773E" w:rsidP="00E23A6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1994,77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DC773E" w:rsidRPr="00711DA8" w:rsidRDefault="00DC773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DC773E" w:rsidRPr="00711DA8" w:rsidRDefault="00DC773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DC773E" w:rsidRPr="006D3ECD" w:rsidRDefault="00DC773E" w:rsidP="00E23A6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1994,77</w:t>
                        </w:r>
                      </w:p>
                    </w:tc>
                  </w:tr>
                  <w:tr w:rsidR="00DC773E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DC773E" w:rsidRPr="00711DA8" w:rsidRDefault="00DC773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DC773E" w:rsidRPr="006D3ECD" w:rsidRDefault="00DC773E" w:rsidP="00E23A6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1672,50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DC773E" w:rsidRPr="00711DA8" w:rsidRDefault="00DC773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DC773E" w:rsidRPr="00711DA8" w:rsidRDefault="00DC773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DC773E" w:rsidRPr="006D3ECD" w:rsidRDefault="00DC773E" w:rsidP="00E23A6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1672,50</w:t>
                        </w:r>
                      </w:p>
                    </w:tc>
                  </w:tr>
                  <w:tr w:rsidR="00DC773E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DC773E" w:rsidRPr="00711DA8" w:rsidRDefault="00DC773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DC773E" w:rsidRPr="006D3ECD" w:rsidRDefault="00DC773E" w:rsidP="00E23A6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1270,00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DC773E" w:rsidRPr="00711DA8" w:rsidRDefault="00DC773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DC773E" w:rsidRPr="00711DA8" w:rsidRDefault="00DC773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DC773E" w:rsidRPr="006D3ECD" w:rsidRDefault="00DC773E" w:rsidP="00E23A6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1270,00</w:t>
                        </w:r>
                      </w:p>
                    </w:tc>
                  </w:tr>
                  <w:tr w:rsidR="00DC773E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DC773E" w:rsidRPr="00711DA8" w:rsidRDefault="00DC773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DC773E" w:rsidRPr="006D3ECD" w:rsidRDefault="00DC773E" w:rsidP="00E23A6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1290,00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DC773E" w:rsidRPr="00711DA8" w:rsidRDefault="00DC773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DC773E" w:rsidRPr="00711DA8" w:rsidRDefault="00DC773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DC773E" w:rsidRPr="006D3ECD" w:rsidRDefault="00DC773E" w:rsidP="00E23A6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1290,00</w:t>
                        </w:r>
                      </w:p>
                    </w:tc>
                  </w:tr>
                  <w:tr w:rsidR="00DC773E" w:rsidTr="004F07B0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DC773E" w:rsidRPr="00711DA8" w:rsidRDefault="00DC773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DC773E" w:rsidRPr="006D3ECD" w:rsidRDefault="00DC773E" w:rsidP="00E23A6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1290,00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DC773E" w:rsidRPr="00711DA8" w:rsidRDefault="00DC773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DC773E" w:rsidRPr="00711DA8" w:rsidRDefault="00DC773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DC773E" w:rsidRPr="006D3ECD" w:rsidRDefault="00DC773E" w:rsidP="00E23A6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1290,00</w:t>
                        </w:r>
                      </w:p>
                    </w:tc>
                  </w:tr>
                  <w:tr w:rsidR="00DC773E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DC773E" w:rsidRPr="00711DA8" w:rsidRDefault="00DC773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DC773E" w:rsidRDefault="00DC773E" w:rsidP="00E23A63">
                        <w:r w:rsidRPr="003C1354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1290,00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DC773E" w:rsidRPr="00711DA8" w:rsidRDefault="00DC773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DC773E" w:rsidRPr="00711DA8" w:rsidRDefault="00DC773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DC773E" w:rsidRDefault="00DC773E" w:rsidP="00E23A63">
                        <w:r w:rsidRPr="003C1354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1290,00</w:t>
                        </w:r>
                      </w:p>
                    </w:tc>
                  </w:tr>
                  <w:tr w:rsidR="00DC773E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DC773E" w:rsidRPr="00711DA8" w:rsidRDefault="00DC773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DC773E" w:rsidRDefault="00DC773E" w:rsidP="00E23A63">
                        <w:r w:rsidRPr="003C1354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1290,00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DC773E" w:rsidRPr="00711DA8" w:rsidRDefault="00DC773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DC773E" w:rsidRPr="00711DA8" w:rsidRDefault="00DC773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DC773E" w:rsidRDefault="00DC773E" w:rsidP="00E23A63">
                        <w:r w:rsidRPr="003C1354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1290,00</w:t>
                        </w:r>
                      </w:p>
                    </w:tc>
                  </w:tr>
                  <w:tr w:rsidR="00DC773E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DC773E" w:rsidRPr="00711DA8" w:rsidRDefault="00DC773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DC773E" w:rsidRDefault="00DC773E" w:rsidP="00E23A63">
                        <w:r w:rsidRPr="003C1354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1290,00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DC773E" w:rsidRPr="00711DA8" w:rsidRDefault="00DC773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DC773E" w:rsidRPr="00711DA8" w:rsidRDefault="00DC773E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DC773E" w:rsidRDefault="00DC773E" w:rsidP="00E23A63">
                        <w:r w:rsidRPr="003C1354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1290,00</w:t>
                        </w:r>
                      </w:p>
                    </w:tc>
                  </w:tr>
                </w:tbl>
                <w:p w:rsidR="004F07B0" w:rsidRPr="00B17EF2" w:rsidRDefault="004F07B0" w:rsidP="004F07B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F07B0" w:rsidRPr="00711DA8" w:rsidRDefault="004F07B0" w:rsidP="004F07B0">
            <w:pPr>
              <w:pStyle w:val="a8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4F07B0" w:rsidRPr="00B17EF2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 xml:space="preserve">ции </w:t>
            </w:r>
            <w:r w:rsidRPr="00711DA8"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4F07B0" w:rsidRPr="00B47EDD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4F07B0" w:rsidRPr="00B47EDD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proofErr w:type="spellStart"/>
            <w:r w:rsidR="00D75582">
              <w:rPr>
                <w:sz w:val="28"/>
                <w:szCs w:val="28"/>
              </w:rPr>
              <w:t>Пузевского</w:t>
            </w:r>
            <w:proofErr w:type="spellEnd"/>
            <w:r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4F07B0" w:rsidRPr="00B47EDD" w:rsidRDefault="004F07B0" w:rsidP="00C102F3">
            <w:pPr>
              <w:pStyle w:val="a8"/>
            </w:pPr>
            <w:r>
              <w:lastRenderedPageBreak/>
              <w:t xml:space="preserve">-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формирование правильной ценностной ориентации подрастающего поколения,</w:t>
            </w:r>
            <w:r w:rsidR="00580D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улучшение патриотического воспитания подрастающего  поколения;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B17EF2">
              <w:rPr>
                <w:sz w:val="28"/>
                <w:szCs w:val="28"/>
              </w:rPr>
              <w:t xml:space="preserve">ктивизация </w:t>
            </w:r>
            <w:proofErr w:type="gramStart"/>
            <w:r w:rsidRPr="00B17EF2">
              <w:rPr>
                <w:sz w:val="28"/>
                <w:szCs w:val="28"/>
              </w:rPr>
              <w:t>экономических процессов</w:t>
            </w:r>
            <w:proofErr w:type="gramEnd"/>
            <w:r w:rsidRPr="00B17EF2">
              <w:rPr>
                <w:sz w:val="28"/>
                <w:szCs w:val="28"/>
              </w:rPr>
              <w:t xml:space="preserve"> развития культуры, увеличение негосударственных ресурсов, привлекаемых в отрасль.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proofErr w:type="spellStart"/>
            <w:r w:rsidR="00D75582">
              <w:rPr>
                <w:sz w:val="28"/>
                <w:szCs w:val="28"/>
              </w:rPr>
              <w:t>Пузевского</w:t>
            </w:r>
            <w:proofErr w:type="spellEnd"/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:rsidR="004F07B0" w:rsidRPr="00B17EF2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proofErr w:type="spellStart"/>
            <w:r w:rsidR="00D75582">
              <w:rPr>
                <w:bCs/>
                <w:sz w:val="28"/>
                <w:szCs w:val="28"/>
              </w:rPr>
              <w:t>Пузевского</w:t>
            </w:r>
            <w:proofErr w:type="spellEnd"/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proofErr w:type="spellStart"/>
            <w:r w:rsidR="00D75582">
              <w:rPr>
                <w:bCs/>
                <w:sz w:val="28"/>
                <w:szCs w:val="28"/>
              </w:rPr>
              <w:t>Пузев</w:t>
            </w:r>
            <w:r w:rsidR="009A4E46">
              <w:rPr>
                <w:bCs/>
                <w:sz w:val="28"/>
                <w:szCs w:val="28"/>
              </w:rPr>
              <w:t>о</w:t>
            </w:r>
            <w:proofErr w:type="spellEnd"/>
            <w:r w:rsidRPr="00B17EF2">
              <w:rPr>
                <w:bCs/>
                <w:sz w:val="28"/>
                <w:szCs w:val="28"/>
              </w:rPr>
              <w:t>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>
              <w:rPr>
                <w:sz w:val="28"/>
                <w:szCs w:val="28"/>
              </w:rPr>
              <w:t xml:space="preserve">число зрителей на </w:t>
            </w:r>
            <w:proofErr w:type="spellStart"/>
            <w:r>
              <w:rPr>
                <w:sz w:val="28"/>
                <w:szCs w:val="28"/>
              </w:rPr>
              <w:t>культурно-досуговых</w:t>
            </w:r>
            <w:proofErr w:type="spellEnd"/>
            <w:r>
              <w:rPr>
                <w:sz w:val="28"/>
                <w:szCs w:val="28"/>
              </w:rPr>
              <w:t xml:space="preserve">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proofErr w:type="spellStart"/>
            <w:r w:rsidR="00D75582">
              <w:rPr>
                <w:sz w:val="28"/>
                <w:szCs w:val="28"/>
              </w:rPr>
              <w:t>Пузевского</w:t>
            </w:r>
            <w:proofErr w:type="spellEnd"/>
            <w:r w:rsidRPr="00B17EF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4F07B0" w:rsidRPr="00B17EF2" w:rsidRDefault="004F07B0" w:rsidP="004F07B0">
      <w:pPr>
        <w:rPr>
          <w:sz w:val="24"/>
          <w:szCs w:val="24"/>
        </w:rPr>
      </w:pPr>
    </w:p>
    <w:p w:rsidR="004F07B0" w:rsidRPr="004F07B0" w:rsidRDefault="004F07B0" w:rsidP="002C7B7A">
      <w:pPr>
        <w:rPr>
          <w:b/>
          <w:sz w:val="28"/>
          <w:szCs w:val="28"/>
        </w:rPr>
      </w:pPr>
    </w:p>
    <w:p w:rsidR="001C51DA" w:rsidRDefault="001C51DA" w:rsidP="0018371E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 w:rsidRPr="00B17EF2">
        <w:rPr>
          <w:b/>
          <w:sz w:val="24"/>
          <w:szCs w:val="24"/>
        </w:rPr>
        <w:t>ОБЩАЯ ХАРАКТЕРИСТИКА СФЕРЫ РЕАЛИЗАЦИИ МУНИЦИПАЛЬНОЙ ПРОГРАММЫ</w:t>
      </w:r>
      <w:r w:rsidR="002C7B7A">
        <w:rPr>
          <w:b/>
          <w:sz w:val="24"/>
          <w:szCs w:val="24"/>
        </w:rPr>
        <w:t xml:space="preserve"> (ПОДПРОГРАММЫ)</w:t>
      </w:r>
    </w:p>
    <w:p w:rsidR="00B47EDD" w:rsidRPr="00B17EF2" w:rsidRDefault="00B47EDD" w:rsidP="00B47EDD">
      <w:pPr>
        <w:rPr>
          <w:b/>
          <w:sz w:val="28"/>
          <w:szCs w:val="28"/>
        </w:rPr>
      </w:pPr>
    </w:p>
    <w:p w:rsidR="001C51DA" w:rsidRPr="00B47EDD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имеет большое значение, как на федеральном уровне, так и в муниципальных образованиях.</w:t>
      </w:r>
      <w:r w:rsidR="00285159" w:rsidRPr="00B47EDD">
        <w:rPr>
          <w:sz w:val="28"/>
          <w:szCs w:val="28"/>
        </w:rPr>
        <w:t xml:space="preserve">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Деятельность культурно - </w:t>
      </w:r>
      <w:proofErr w:type="spellStart"/>
      <w:r w:rsidRPr="001F016E">
        <w:rPr>
          <w:sz w:val="28"/>
          <w:szCs w:val="28"/>
        </w:rPr>
        <w:t>досуговых</w:t>
      </w:r>
      <w:proofErr w:type="spellEnd"/>
      <w:r w:rsidRPr="001F016E">
        <w:rPr>
          <w:sz w:val="28"/>
          <w:szCs w:val="28"/>
        </w:rPr>
        <w:t xml:space="preserve"> учреждений является одной из важнейших составляющих современной культурной жизни не только в городе, но и на селе. Муниципальное </w:t>
      </w:r>
      <w:r>
        <w:rPr>
          <w:sz w:val="28"/>
          <w:szCs w:val="28"/>
        </w:rPr>
        <w:t xml:space="preserve">казенное </w:t>
      </w:r>
      <w:r w:rsidRPr="001F016E">
        <w:rPr>
          <w:sz w:val="28"/>
          <w:szCs w:val="28"/>
        </w:rPr>
        <w:t>учреждение культуры «</w:t>
      </w:r>
      <w:r>
        <w:rPr>
          <w:sz w:val="28"/>
          <w:szCs w:val="28"/>
        </w:rPr>
        <w:t xml:space="preserve">Социально </w:t>
      </w:r>
      <w:r w:rsidRPr="001F016E">
        <w:rPr>
          <w:sz w:val="28"/>
          <w:szCs w:val="28"/>
        </w:rPr>
        <w:t>культурный центр</w:t>
      </w:r>
      <w:r>
        <w:rPr>
          <w:sz w:val="28"/>
          <w:szCs w:val="28"/>
        </w:rPr>
        <w:t xml:space="preserve"> «В</w:t>
      </w:r>
      <w:r w:rsidR="00D75582">
        <w:rPr>
          <w:sz w:val="28"/>
          <w:szCs w:val="28"/>
        </w:rPr>
        <w:t>дохновение</w:t>
      </w:r>
      <w:r>
        <w:rPr>
          <w:sz w:val="28"/>
          <w:szCs w:val="28"/>
        </w:rPr>
        <w:t>»</w:t>
      </w:r>
      <w:r w:rsidRPr="001F016E">
        <w:rPr>
          <w:sz w:val="28"/>
          <w:szCs w:val="28"/>
        </w:rPr>
        <w:t xml:space="preserve">» выполняет образовательные, воспитательные, информационные, </w:t>
      </w:r>
      <w:proofErr w:type="spellStart"/>
      <w:r w:rsidRPr="001F016E">
        <w:rPr>
          <w:sz w:val="28"/>
          <w:szCs w:val="28"/>
        </w:rPr>
        <w:t>досуговые</w:t>
      </w:r>
      <w:proofErr w:type="spellEnd"/>
      <w:r w:rsidRPr="001F016E">
        <w:rPr>
          <w:sz w:val="28"/>
          <w:szCs w:val="28"/>
        </w:rPr>
        <w:t xml:space="preserve"> функции,  способствуют</w:t>
      </w:r>
      <w:r w:rsidR="00AC391B">
        <w:rPr>
          <w:sz w:val="28"/>
          <w:szCs w:val="28"/>
        </w:rPr>
        <w:t xml:space="preserve"> </w:t>
      </w:r>
      <w:r w:rsidRPr="001F016E">
        <w:rPr>
          <w:sz w:val="28"/>
          <w:szCs w:val="28"/>
        </w:rPr>
        <w:t>формированию нравственно-эстетических основ, духовных потребностей и ценностных ориентаций населения.</w:t>
      </w:r>
    </w:p>
    <w:p w:rsidR="00A243FB" w:rsidRDefault="00285159" w:rsidP="001F016E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lastRenderedPageBreak/>
        <w:t>Однако из-за недостаточного финансирования увеличился разрыв между культурными потребностями населения и возможностями их удовлетворения. Материально-техническая база учреждения культуры села отстает от требований современности и нуждается в укреплении и совершенствовании.</w:t>
      </w:r>
      <w:r w:rsidR="00AC391B">
        <w:rPr>
          <w:sz w:val="28"/>
          <w:szCs w:val="28"/>
        </w:rPr>
        <w:t xml:space="preserve"> </w:t>
      </w:r>
      <w:r w:rsidRPr="00C24AC7">
        <w:rPr>
          <w:sz w:val="28"/>
          <w:szCs w:val="28"/>
        </w:rPr>
        <w:t>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  <w:r w:rsidR="00AC391B">
        <w:rPr>
          <w:sz w:val="28"/>
          <w:szCs w:val="28"/>
        </w:rPr>
        <w:t xml:space="preserve"> </w:t>
      </w:r>
      <w:r w:rsidR="001C51DA" w:rsidRPr="001F016E">
        <w:rPr>
          <w:sz w:val="28"/>
          <w:szCs w:val="28"/>
        </w:rPr>
        <w:t xml:space="preserve">Из-за отсутствия материальных и моральных стимулов меценатство культуры развивается крайне медленно и не оказывает влияния на ее состояние. </w:t>
      </w:r>
    </w:p>
    <w:p w:rsidR="00A243FB" w:rsidRPr="00B47EDD" w:rsidRDefault="00A243FB" w:rsidP="00A243FB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Тесная взаимосвязь процессов, происходящих в сфере культуры с процессами, происходящими в обществе, делает необходимым условием </w:t>
      </w:r>
      <w:r w:rsidRPr="00B47EDD">
        <w:rPr>
          <w:sz w:val="28"/>
          <w:szCs w:val="28"/>
        </w:rPr>
        <w:t>дальнейшег</w:t>
      </w:r>
      <w:r w:rsidR="00B47EDD" w:rsidRPr="00B47EDD">
        <w:rPr>
          <w:sz w:val="28"/>
          <w:szCs w:val="28"/>
        </w:rPr>
        <w:t>о развития отрасли использование</w:t>
      </w:r>
      <w:r w:rsidRPr="00B47EDD">
        <w:rPr>
          <w:sz w:val="28"/>
          <w:szCs w:val="28"/>
        </w:rPr>
        <w:t xml:space="preserve"> программно-целевого метода</w:t>
      </w:r>
      <w:r w:rsidR="00B47EDD" w:rsidRPr="00B47EDD">
        <w:rPr>
          <w:sz w:val="28"/>
          <w:szCs w:val="28"/>
        </w:rPr>
        <w:t>.</w:t>
      </w:r>
      <w:r w:rsidRPr="00B47EDD">
        <w:rPr>
          <w:sz w:val="28"/>
          <w:szCs w:val="28"/>
        </w:rPr>
        <w:t xml:space="preserve"> Только серьезная модернизация объектов культуры поселения позволит поднять предоставление услуг в сфере культуры на качественно иной уровень</w:t>
      </w:r>
    </w:p>
    <w:p w:rsidR="00A243FB" w:rsidRPr="00B47EDD" w:rsidRDefault="00A243FB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 xml:space="preserve">Разработка муниципальной целевой программы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учреждение культуры. Программа охватывает все основные направления деятельности в сфере культуры: сохранение библиотечных фондов, развитие библиотечного дела, </w:t>
      </w:r>
      <w:proofErr w:type="spellStart"/>
      <w:r w:rsidRPr="00B47EDD">
        <w:rPr>
          <w:sz w:val="28"/>
          <w:szCs w:val="28"/>
        </w:rPr>
        <w:t>культурно-досуговой</w:t>
      </w:r>
      <w:proofErr w:type="spellEnd"/>
      <w:r w:rsidRPr="00B47EDD">
        <w:rPr>
          <w:sz w:val="28"/>
          <w:szCs w:val="28"/>
        </w:rPr>
        <w:t xml:space="preserve"> деятельности, создание условий для развития творческих коллективов. 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Программа содержит комплекс мероприятий, направленных на</w:t>
      </w:r>
      <w:r w:rsidRPr="001F016E">
        <w:rPr>
          <w:sz w:val="28"/>
          <w:szCs w:val="28"/>
        </w:rPr>
        <w:t xml:space="preserve"> организацию досуга населения </w:t>
      </w:r>
      <w:proofErr w:type="spellStart"/>
      <w:r w:rsidR="009A4E46">
        <w:rPr>
          <w:sz w:val="28"/>
          <w:szCs w:val="28"/>
        </w:rPr>
        <w:t>Пузевского</w:t>
      </w:r>
      <w:proofErr w:type="spellEnd"/>
      <w:r w:rsidRPr="001F016E">
        <w:rPr>
          <w:sz w:val="28"/>
          <w:szCs w:val="28"/>
        </w:rPr>
        <w:t xml:space="preserve"> сельского поселения, повышение качества проводимых мероприятий, обеспечение условий для творчест</w:t>
      </w:r>
      <w:r w:rsidR="00BD7C39">
        <w:rPr>
          <w:sz w:val="28"/>
          <w:szCs w:val="28"/>
        </w:rPr>
        <w:t>ва и инновационной деятельности;</w:t>
      </w:r>
      <w:r w:rsidRPr="001F016E">
        <w:rPr>
          <w:sz w:val="28"/>
          <w:szCs w:val="28"/>
        </w:rPr>
        <w:t xml:space="preserve"> мероприятий, направленных на сохранение и популяризацию историко-культурного наследия; мероприятий, направленных на укрепление социального статуса культработника, повышение уровня профессионального мастерства.</w:t>
      </w:r>
    </w:p>
    <w:p w:rsidR="00BD7C39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Реализация программных мероприятий</w:t>
      </w:r>
      <w:r w:rsidR="002C7B7A">
        <w:rPr>
          <w:sz w:val="28"/>
          <w:szCs w:val="28"/>
        </w:rPr>
        <w:t xml:space="preserve"> (подпрограммы)</w:t>
      </w:r>
      <w:r w:rsidRPr="00BD7C39">
        <w:rPr>
          <w:sz w:val="28"/>
          <w:szCs w:val="28"/>
        </w:rPr>
        <w:t xml:space="preserve"> позволит сохранить творческий потенциал трудового коллектива МКУК «СКЦ «В</w:t>
      </w:r>
      <w:r w:rsidR="00D75582">
        <w:rPr>
          <w:sz w:val="28"/>
          <w:szCs w:val="28"/>
        </w:rPr>
        <w:t>дохновение</w:t>
      </w:r>
      <w:r w:rsidRPr="00BD7C39">
        <w:rPr>
          <w:sz w:val="28"/>
          <w:szCs w:val="28"/>
        </w:rPr>
        <w:t>»»</w:t>
      </w:r>
      <w:r w:rsidR="00A243FB" w:rsidRPr="00BD7C39">
        <w:rPr>
          <w:sz w:val="28"/>
          <w:szCs w:val="28"/>
        </w:rPr>
        <w:t>, создать комфортные условия для пользователей учреждения культуры; создать благоприятные ус</w:t>
      </w:r>
      <w:r w:rsidR="00BD7C39" w:rsidRPr="00BD7C39">
        <w:rPr>
          <w:sz w:val="28"/>
          <w:szCs w:val="28"/>
        </w:rPr>
        <w:t xml:space="preserve">ловия для развития творчества; </w:t>
      </w:r>
      <w:r w:rsidR="00A243FB" w:rsidRPr="00BD7C39">
        <w:rPr>
          <w:sz w:val="28"/>
          <w:szCs w:val="28"/>
        </w:rPr>
        <w:t xml:space="preserve"> улучшить условия обучения детей в кружках и любительских объединениях</w:t>
      </w:r>
      <w:r w:rsidRPr="00BD7C39">
        <w:rPr>
          <w:sz w:val="28"/>
          <w:szCs w:val="28"/>
        </w:rPr>
        <w:t>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proofErr w:type="gramStart"/>
      <w:r w:rsidRPr="00BD7C39">
        <w:rPr>
          <w:sz w:val="28"/>
          <w:szCs w:val="28"/>
        </w:rPr>
        <w:t>За счет средств программы</w:t>
      </w:r>
      <w:r w:rsidR="00A243FB" w:rsidRPr="00BD7C39">
        <w:rPr>
          <w:sz w:val="28"/>
          <w:szCs w:val="28"/>
        </w:rPr>
        <w:t xml:space="preserve"> может быть организовано участие коллективов художественной самодеятельности и солистов в конкурсах, фестивалях районного и областного уровней, приобретены костюмы для коллектива</w:t>
      </w:r>
      <w:r w:rsidR="00BD7C39" w:rsidRPr="00BD7C39">
        <w:rPr>
          <w:sz w:val="28"/>
          <w:szCs w:val="28"/>
        </w:rPr>
        <w:t>.</w:t>
      </w:r>
      <w:proofErr w:type="gramEnd"/>
      <w:r w:rsidR="00A243FB" w:rsidRPr="00BD7C39">
        <w:rPr>
          <w:sz w:val="28"/>
          <w:szCs w:val="28"/>
        </w:rPr>
        <w:t xml:space="preserve"> Программа</w:t>
      </w:r>
      <w:r w:rsidR="00BD7C39" w:rsidRPr="00BD7C39">
        <w:rPr>
          <w:sz w:val="28"/>
          <w:szCs w:val="28"/>
        </w:rPr>
        <w:t xml:space="preserve"> должна обеспечить</w:t>
      </w:r>
      <w:r w:rsidR="00A243FB" w:rsidRPr="00BD7C39">
        <w:rPr>
          <w:sz w:val="28"/>
          <w:szCs w:val="28"/>
        </w:rPr>
        <w:t xml:space="preserve"> концентрацию бюджетных средств на приоритетных направлениях, позволит создать оптимальные </w:t>
      </w:r>
      <w:r w:rsidR="00BD7C39" w:rsidRPr="00BD7C39">
        <w:rPr>
          <w:sz w:val="28"/>
          <w:szCs w:val="28"/>
        </w:rPr>
        <w:t>условия для реализации населением</w:t>
      </w:r>
      <w:r w:rsidR="00A243FB" w:rsidRPr="00BD7C39">
        <w:rPr>
          <w:sz w:val="28"/>
          <w:szCs w:val="28"/>
        </w:rPr>
        <w:t xml:space="preserve"> права на получение культурных услуг и самореализацию в сфере культуры. </w:t>
      </w:r>
    </w:p>
    <w:p w:rsidR="00BD7C39" w:rsidRPr="00BD7C39" w:rsidRDefault="00BD7C39" w:rsidP="001F016E">
      <w:pPr>
        <w:ind w:firstLine="709"/>
        <w:jc w:val="both"/>
        <w:rPr>
          <w:sz w:val="28"/>
          <w:szCs w:val="28"/>
        </w:rPr>
      </w:pPr>
    </w:p>
    <w:p w:rsidR="00BD7C39" w:rsidRPr="002C7B7A" w:rsidRDefault="001C51DA" w:rsidP="002C7B7A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  <w:lang w:eastAsia="ru-RU"/>
        </w:rPr>
      </w:pPr>
      <w:r w:rsidRPr="002C7B7A">
        <w:rPr>
          <w:b/>
          <w:sz w:val="28"/>
          <w:szCs w:val="28"/>
          <w:lang w:eastAsia="ru-RU"/>
        </w:rPr>
        <w:t>Приоритеты государственной политики в сфере реализации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 xml:space="preserve">, цели, задачи и показатели </w:t>
      </w:r>
      <w:r w:rsidRPr="002C7B7A">
        <w:rPr>
          <w:b/>
          <w:sz w:val="28"/>
          <w:szCs w:val="28"/>
          <w:lang w:eastAsia="ru-RU"/>
        </w:rPr>
        <w:lastRenderedPageBreak/>
        <w:t>(индикаторы) достижения целей и решения задач, описание основных ожидаемых конечных результатов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</w:t>
      </w:r>
      <w:r w:rsidR="00270C02">
        <w:rPr>
          <w:b/>
          <w:sz w:val="28"/>
          <w:szCs w:val="28"/>
          <w:lang w:eastAsia="ru-RU"/>
        </w:rPr>
        <w:t xml:space="preserve"> </w:t>
      </w:r>
      <w:r w:rsidRPr="002C7B7A">
        <w:rPr>
          <w:b/>
          <w:sz w:val="28"/>
          <w:szCs w:val="28"/>
          <w:lang w:eastAsia="ru-RU"/>
        </w:rPr>
        <w:t>сроков и этапов реа</w:t>
      </w:r>
      <w:r w:rsidR="00BD7C39" w:rsidRPr="002C7B7A">
        <w:rPr>
          <w:b/>
          <w:sz w:val="28"/>
          <w:szCs w:val="28"/>
          <w:lang w:eastAsia="ru-RU"/>
        </w:rPr>
        <w:t>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</w:p>
    <w:p w:rsidR="00BD7C39" w:rsidRDefault="00BD7C39" w:rsidP="001F016E">
      <w:pPr>
        <w:ind w:firstLine="709"/>
        <w:jc w:val="both"/>
        <w:rPr>
          <w:sz w:val="28"/>
          <w:szCs w:val="28"/>
        </w:rPr>
      </w:pP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</w:t>
      </w:r>
      <w:r>
        <w:rPr>
          <w:sz w:val="28"/>
          <w:szCs w:val="28"/>
        </w:rPr>
        <w:t xml:space="preserve">но необходимо и дальше развивать культуру в </w:t>
      </w:r>
      <w:proofErr w:type="spellStart"/>
      <w:r w:rsidR="00270C02">
        <w:rPr>
          <w:sz w:val="28"/>
          <w:szCs w:val="28"/>
        </w:rPr>
        <w:t>Пузев</w:t>
      </w:r>
      <w:r>
        <w:rPr>
          <w:sz w:val="28"/>
          <w:szCs w:val="28"/>
        </w:rPr>
        <w:t>ском</w:t>
      </w:r>
      <w:proofErr w:type="spellEnd"/>
      <w:r>
        <w:rPr>
          <w:sz w:val="28"/>
          <w:szCs w:val="28"/>
        </w:rPr>
        <w:t xml:space="preserve"> сельском поселении.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Главной целью настоящей </w:t>
      </w:r>
      <w:r>
        <w:rPr>
          <w:color w:val="000000"/>
          <w:sz w:val="28"/>
          <w:szCs w:val="28"/>
          <w:lang w:eastAsia="ru-RU"/>
        </w:rPr>
        <w:t>муниципальной п</w:t>
      </w:r>
      <w:r w:rsidRPr="001F016E">
        <w:rPr>
          <w:color w:val="000000"/>
          <w:sz w:val="28"/>
          <w:szCs w:val="28"/>
          <w:lang w:eastAsia="ru-RU"/>
        </w:rPr>
        <w:t>рограммы</w:t>
      </w:r>
      <w:r w:rsidR="002C7B7A">
        <w:rPr>
          <w:color w:val="000000"/>
          <w:sz w:val="28"/>
          <w:szCs w:val="28"/>
          <w:lang w:eastAsia="ru-RU"/>
        </w:rPr>
        <w:t xml:space="preserve"> (подпрограммы)</w:t>
      </w:r>
      <w:r w:rsidRPr="001F016E">
        <w:rPr>
          <w:color w:val="000000"/>
          <w:sz w:val="28"/>
          <w:szCs w:val="28"/>
          <w:lang w:eastAsia="ru-RU"/>
        </w:rPr>
        <w:t xml:space="preserve"> является достижение качественно нового состояния культуры в </w:t>
      </w:r>
      <w:proofErr w:type="spellStart"/>
      <w:r w:rsidR="00D75582">
        <w:rPr>
          <w:color w:val="000000"/>
          <w:sz w:val="28"/>
          <w:szCs w:val="28"/>
          <w:lang w:eastAsia="ru-RU"/>
        </w:rPr>
        <w:t>Пузевском</w:t>
      </w:r>
      <w:proofErr w:type="spellEnd"/>
      <w:r w:rsidRPr="001F016E">
        <w:rPr>
          <w:color w:val="000000"/>
          <w:sz w:val="28"/>
          <w:szCs w:val="28"/>
          <w:lang w:eastAsia="ru-RU"/>
        </w:rPr>
        <w:t xml:space="preserve"> сельском поселении, обеспечивающее реальные возможности для духовного развития населения, развития приоритетов культурной преемственности, сохранения и развития культуры и искусства во всех направлениях. </w:t>
      </w:r>
    </w:p>
    <w:p w:rsidR="001C51DA" w:rsidRPr="001F016E" w:rsidRDefault="001C51DA" w:rsidP="001F016E">
      <w:pPr>
        <w:suppressAutoHyphens w:val="0"/>
        <w:ind w:firstLine="567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Достижение главной цели будет определено решением следующих задач </w:t>
      </w:r>
      <w:r w:rsidR="002C7B7A" w:rsidRPr="002C7B7A">
        <w:rPr>
          <w:color w:val="000000"/>
          <w:sz w:val="28"/>
          <w:szCs w:val="28"/>
          <w:lang w:eastAsia="ru-RU"/>
        </w:rPr>
        <w:t>муниципальной программы (подпрограммы)</w:t>
      </w:r>
      <w:r w:rsidRPr="002C7B7A">
        <w:rPr>
          <w:color w:val="000000"/>
          <w:sz w:val="28"/>
          <w:szCs w:val="28"/>
          <w:lang w:eastAsia="ru-RU"/>
        </w:rPr>
        <w:t>:</w:t>
      </w:r>
    </w:p>
    <w:p w:rsidR="001C51DA" w:rsidRPr="001F016E" w:rsidRDefault="00C102F3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-</w:t>
      </w:r>
      <w:r w:rsidR="001C51DA" w:rsidRPr="001F016E">
        <w:rPr>
          <w:iCs/>
          <w:spacing w:val="2"/>
          <w:sz w:val="28"/>
          <w:szCs w:val="28"/>
          <w:lang w:eastAsia="ru-RU"/>
        </w:rPr>
        <w:t>улучшение условий для формирования и удовлетворения культурных запросов и духовных потребностей населения;</w:t>
      </w:r>
    </w:p>
    <w:p w:rsidR="001C51DA" w:rsidRPr="001F016E" w:rsidRDefault="001C51DA" w:rsidP="001F016E">
      <w:pPr>
        <w:suppressAutoHyphens w:val="0"/>
        <w:ind w:firstLine="709"/>
        <w:jc w:val="both"/>
        <w:rPr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 xml:space="preserve">- </w:t>
      </w:r>
      <w:r w:rsidRPr="001F016E">
        <w:rPr>
          <w:spacing w:val="2"/>
          <w:sz w:val="28"/>
          <w:szCs w:val="28"/>
          <w:lang w:eastAsia="ru-RU"/>
        </w:rPr>
        <w:t xml:space="preserve">улучшение условий для сохранения и развития культурно - </w:t>
      </w:r>
      <w:proofErr w:type="spellStart"/>
      <w:r w:rsidRPr="001F016E">
        <w:rPr>
          <w:spacing w:val="2"/>
          <w:sz w:val="28"/>
          <w:szCs w:val="28"/>
          <w:lang w:eastAsia="ru-RU"/>
        </w:rPr>
        <w:t>досуговой</w:t>
      </w:r>
      <w:proofErr w:type="spellEnd"/>
      <w:r w:rsidRPr="001F016E">
        <w:rPr>
          <w:spacing w:val="2"/>
          <w:sz w:val="28"/>
          <w:szCs w:val="28"/>
          <w:lang w:eastAsia="ru-RU"/>
        </w:rPr>
        <w:t xml:space="preserve"> деятельности как фактора социально-экономического развития </w:t>
      </w:r>
      <w:proofErr w:type="spellStart"/>
      <w:r w:rsidR="009A4E46">
        <w:rPr>
          <w:spacing w:val="2"/>
          <w:sz w:val="28"/>
          <w:szCs w:val="28"/>
          <w:lang w:eastAsia="ru-RU"/>
        </w:rPr>
        <w:t>Пузевского</w:t>
      </w:r>
      <w:proofErr w:type="spellEnd"/>
      <w:r w:rsidRPr="001F016E">
        <w:rPr>
          <w:spacing w:val="2"/>
          <w:sz w:val="28"/>
          <w:szCs w:val="28"/>
          <w:lang w:eastAsia="ru-RU"/>
        </w:rPr>
        <w:t xml:space="preserve"> сельского поселения, а также средства эстетического, нравственного, патриотического воспитания широких слоев населения;</w:t>
      </w:r>
    </w:p>
    <w:p w:rsidR="001C51DA" w:rsidRPr="001F016E" w:rsidRDefault="001C51DA" w:rsidP="00C102F3">
      <w:pPr>
        <w:tabs>
          <w:tab w:val="right" w:pos="9921"/>
        </w:tabs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spacing w:val="2"/>
          <w:sz w:val="28"/>
          <w:szCs w:val="28"/>
          <w:lang w:eastAsia="ru-RU"/>
        </w:rPr>
        <w:t xml:space="preserve">- </w:t>
      </w:r>
      <w:r w:rsidRPr="001F016E">
        <w:rPr>
          <w:iCs/>
          <w:spacing w:val="2"/>
          <w:sz w:val="28"/>
          <w:szCs w:val="28"/>
          <w:lang w:eastAsia="ru-RU"/>
        </w:rPr>
        <w:t xml:space="preserve">повышение </w:t>
      </w:r>
      <w:proofErr w:type="gramStart"/>
      <w:r w:rsidRPr="001F016E">
        <w:rPr>
          <w:iCs/>
          <w:spacing w:val="2"/>
          <w:sz w:val="28"/>
          <w:szCs w:val="28"/>
          <w:lang w:eastAsia="ru-RU"/>
        </w:rPr>
        <w:t>уровня</w:t>
      </w:r>
      <w:r w:rsidRPr="001F016E">
        <w:rPr>
          <w:spacing w:val="2"/>
          <w:sz w:val="28"/>
          <w:szCs w:val="28"/>
          <w:lang w:eastAsia="ru-RU"/>
        </w:rPr>
        <w:t xml:space="preserve"> о</w:t>
      </w:r>
      <w:r w:rsidRPr="001F016E">
        <w:rPr>
          <w:iCs/>
          <w:spacing w:val="2"/>
          <w:sz w:val="28"/>
          <w:szCs w:val="28"/>
          <w:lang w:eastAsia="ru-RU"/>
        </w:rPr>
        <w:t>рганизации досуга жителей поселения</w:t>
      </w:r>
      <w:proofErr w:type="gramEnd"/>
      <w:r w:rsidRPr="001F016E">
        <w:rPr>
          <w:iCs/>
          <w:spacing w:val="2"/>
          <w:sz w:val="28"/>
          <w:szCs w:val="28"/>
          <w:lang w:eastAsia="ru-RU"/>
        </w:rPr>
        <w:t>;</w:t>
      </w:r>
      <w:r w:rsidRPr="001F016E">
        <w:rPr>
          <w:iCs/>
          <w:spacing w:val="2"/>
          <w:sz w:val="28"/>
          <w:szCs w:val="28"/>
          <w:lang w:eastAsia="ru-RU"/>
        </w:rPr>
        <w:tab/>
      </w:r>
    </w:p>
    <w:p w:rsidR="001C51DA" w:rsidRPr="001F016E" w:rsidRDefault="00270C02" w:rsidP="00270C02">
      <w:pPr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>
        <w:rPr>
          <w:iCs/>
          <w:spacing w:val="2"/>
          <w:sz w:val="28"/>
          <w:szCs w:val="28"/>
          <w:lang w:eastAsia="ru-RU"/>
        </w:rPr>
        <w:t xml:space="preserve">        </w:t>
      </w:r>
      <w:r w:rsidR="001C51DA" w:rsidRPr="001F016E">
        <w:rPr>
          <w:iCs/>
          <w:spacing w:val="2"/>
          <w:sz w:val="28"/>
          <w:szCs w:val="28"/>
          <w:lang w:eastAsia="ru-RU"/>
        </w:rPr>
        <w:t>- повышение социального статуса М</w:t>
      </w:r>
      <w:r w:rsidR="001C51DA">
        <w:rPr>
          <w:iCs/>
          <w:spacing w:val="2"/>
          <w:sz w:val="28"/>
          <w:szCs w:val="28"/>
          <w:lang w:eastAsia="ru-RU"/>
        </w:rPr>
        <w:t>К</w:t>
      </w:r>
      <w:r>
        <w:rPr>
          <w:iCs/>
          <w:spacing w:val="2"/>
          <w:sz w:val="28"/>
          <w:szCs w:val="28"/>
          <w:lang w:eastAsia="ru-RU"/>
        </w:rPr>
        <w:t>УК «</w:t>
      </w:r>
      <w:r w:rsidR="001C51DA" w:rsidRPr="001F016E">
        <w:rPr>
          <w:iCs/>
          <w:spacing w:val="2"/>
          <w:sz w:val="28"/>
          <w:szCs w:val="28"/>
          <w:lang w:eastAsia="ru-RU"/>
        </w:rPr>
        <w:t>СКЦ</w:t>
      </w:r>
      <w:r w:rsidR="001C51DA">
        <w:rPr>
          <w:iCs/>
          <w:spacing w:val="2"/>
          <w:sz w:val="28"/>
          <w:szCs w:val="28"/>
          <w:lang w:eastAsia="ru-RU"/>
        </w:rPr>
        <w:t xml:space="preserve"> «В</w:t>
      </w:r>
      <w:r w:rsidR="00D75582">
        <w:rPr>
          <w:iCs/>
          <w:spacing w:val="2"/>
          <w:sz w:val="28"/>
          <w:szCs w:val="28"/>
          <w:lang w:eastAsia="ru-RU"/>
        </w:rPr>
        <w:t>дохновение</w:t>
      </w:r>
      <w:r w:rsidR="001C51DA">
        <w:rPr>
          <w:iCs/>
          <w:spacing w:val="2"/>
          <w:sz w:val="28"/>
          <w:szCs w:val="28"/>
          <w:lang w:eastAsia="ru-RU"/>
        </w:rPr>
        <w:t>»</w:t>
      </w:r>
      <w:r w:rsidR="001C51DA" w:rsidRPr="001F016E">
        <w:rPr>
          <w:iCs/>
          <w:spacing w:val="2"/>
          <w:sz w:val="28"/>
          <w:szCs w:val="28"/>
          <w:lang w:eastAsia="ru-RU"/>
        </w:rPr>
        <w:t>»;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поддержка молодых дарований в сфере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-внедрение новых передовых методов работы в различных направлениях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повышение образовательного и профессионального уровня и создание благоприятных условий труда для работников учреждений культуры и искусства;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развитие материальной базы учреждений культуры и дополнительного образования, техническое переоснащение отрасли.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 xml:space="preserve">- увеличение числа </w:t>
      </w:r>
      <w:proofErr w:type="spellStart"/>
      <w:r w:rsidRPr="00422206">
        <w:rPr>
          <w:sz w:val="28"/>
          <w:szCs w:val="28"/>
        </w:rPr>
        <w:t>культурно-досуговых</w:t>
      </w:r>
      <w:proofErr w:type="spellEnd"/>
      <w:r w:rsidRPr="00422206">
        <w:rPr>
          <w:sz w:val="28"/>
          <w:szCs w:val="28"/>
        </w:rPr>
        <w:t xml:space="preserve"> мероприятий;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поддержка коллективов художественной самодеятельности;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комплектов</w:t>
      </w:r>
      <w:r>
        <w:rPr>
          <w:sz w:val="28"/>
          <w:szCs w:val="28"/>
        </w:rPr>
        <w:t>ание и информатизация библиотек.</w:t>
      </w: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  <w:sectPr w:rsidR="00B24F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51DA" w:rsidRPr="00422206" w:rsidRDefault="00BD7C39" w:rsidP="006978EC">
      <w:pPr>
        <w:jc w:val="center"/>
        <w:rPr>
          <w:spacing w:val="-8"/>
          <w:sz w:val="28"/>
          <w:szCs w:val="28"/>
          <w:u w:val="single"/>
        </w:rPr>
      </w:pPr>
      <w:r>
        <w:rPr>
          <w:b/>
          <w:spacing w:val="-8"/>
          <w:sz w:val="28"/>
          <w:szCs w:val="28"/>
        </w:rPr>
        <w:lastRenderedPageBreak/>
        <w:t>4</w:t>
      </w:r>
      <w:r w:rsidR="006978EC" w:rsidRPr="006978EC">
        <w:rPr>
          <w:b/>
          <w:spacing w:val="-8"/>
          <w:sz w:val="28"/>
          <w:szCs w:val="28"/>
        </w:rPr>
        <w:t>.</w:t>
      </w:r>
      <w:r w:rsidR="001C51DA" w:rsidRPr="001F016E">
        <w:rPr>
          <w:b/>
          <w:spacing w:val="-8"/>
          <w:sz w:val="28"/>
          <w:szCs w:val="28"/>
        </w:rPr>
        <w:t>Планируемые значения целевых показателей и индикаторов  реализации муниципальной  программы</w:t>
      </w:r>
      <w:r w:rsidR="002C7B7A">
        <w:rPr>
          <w:b/>
          <w:spacing w:val="-8"/>
          <w:sz w:val="28"/>
          <w:szCs w:val="28"/>
        </w:rPr>
        <w:t xml:space="preserve"> (подпрограммы):</w:t>
      </w:r>
    </w:p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tbl>
      <w:tblPr>
        <w:tblW w:w="14620" w:type="dxa"/>
        <w:jc w:val="center"/>
        <w:tblLayout w:type="fixed"/>
        <w:tblLook w:val="0000"/>
      </w:tblPr>
      <w:tblGrid>
        <w:gridCol w:w="4414"/>
        <w:gridCol w:w="1140"/>
        <w:gridCol w:w="1134"/>
        <w:gridCol w:w="1134"/>
        <w:gridCol w:w="1134"/>
        <w:gridCol w:w="1134"/>
        <w:gridCol w:w="1275"/>
        <w:gridCol w:w="1134"/>
        <w:gridCol w:w="1134"/>
        <w:gridCol w:w="987"/>
      </w:tblGrid>
      <w:tr w:rsidR="001C51DA" w:rsidRPr="00422206" w:rsidTr="00B24FA6">
        <w:trPr>
          <w:trHeight w:val="473"/>
          <w:jc w:val="center"/>
        </w:trPr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B24FA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Ед. </w:t>
            </w:r>
            <w:proofErr w:type="spellStart"/>
            <w:r w:rsidRPr="00422206">
              <w:rPr>
                <w:sz w:val="28"/>
                <w:szCs w:val="28"/>
              </w:rPr>
              <w:t>изм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Значение индикатора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E17006" w:rsidP="00E170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FE6294">
            <w:pPr>
              <w:snapToGrid w:val="0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Pr="00422206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1F016E" w:rsidRDefault="00A03E68" w:rsidP="00B24FA6">
            <w:pPr>
              <w:pStyle w:val="a7"/>
              <w:snapToGri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1F016E" w:rsidRDefault="00A03E68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г.</w:t>
            </w:r>
          </w:p>
        </w:tc>
      </w:tr>
      <w:tr w:rsidR="00A03E68" w:rsidRPr="00422206" w:rsidTr="00E24C7B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1F016E">
            <w:pPr>
              <w:tabs>
                <w:tab w:val="left" w:pos="284"/>
                <w:tab w:val="left" w:pos="42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22206">
              <w:rPr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422206">
              <w:rPr>
                <w:sz w:val="28"/>
                <w:szCs w:val="28"/>
              </w:rPr>
              <w:t xml:space="preserve">Количество </w:t>
            </w:r>
            <w:proofErr w:type="spellStart"/>
            <w:r w:rsidRPr="00422206">
              <w:rPr>
                <w:sz w:val="28"/>
                <w:szCs w:val="28"/>
              </w:rPr>
              <w:t>культурно-досуговых</w:t>
            </w:r>
            <w:proofErr w:type="spellEnd"/>
            <w:r w:rsidRPr="00422206"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9A4E4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9A4E46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4E46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4E46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9A4E46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</w:tr>
      <w:tr w:rsidR="00A03E68" w:rsidRPr="00422206" w:rsidTr="00E17006">
        <w:trPr>
          <w:trHeight w:val="536"/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Pr="00422206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422206">
              <w:rPr>
                <w:sz w:val="28"/>
                <w:szCs w:val="28"/>
              </w:rPr>
              <w:t>посещающих</w:t>
            </w:r>
            <w:proofErr w:type="gramEnd"/>
            <w:r w:rsidRPr="00422206">
              <w:rPr>
                <w:sz w:val="28"/>
                <w:szCs w:val="28"/>
              </w:rPr>
              <w:t xml:space="preserve"> </w:t>
            </w:r>
            <w:proofErr w:type="spellStart"/>
            <w:r w:rsidRPr="00422206">
              <w:rPr>
                <w:sz w:val="28"/>
                <w:szCs w:val="28"/>
              </w:rPr>
              <w:t>культурно-досуговые</w:t>
            </w:r>
            <w:proofErr w:type="spellEnd"/>
            <w:r w:rsidRPr="00422206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9A4E4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9A4E46" w:rsidRDefault="009A4E46" w:rsidP="00DF2079">
            <w:pPr>
              <w:jc w:val="center"/>
              <w:rPr>
                <w:sz w:val="28"/>
                <w:szCs w:val="28"/>
              </w:rPr>
            </w:pPr>
            <w:r w:rsidRPr="009A4E46">
              <w:rPr>
                <w:sz w:val="28"/>
                <w:szCs w:val="28"/>
              </w:rPr>
              <w:t>2500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9A4E46" w:rsidRDefault="009A4E46" w:rsidP="00DF2079">
            <w:pPr>
              <w:jc w:val="center"/>
              <w:rPr>
                <w:sz w:val="28"/>
                <w:szCs w:val="28"/>
              </w:rPr>
            </w:pPr>
            <w:r w:rsidRPr="009A4E46">
              <w:rPr>
                <w:sz w:val="28"/>
                <w:szCs w:val="28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4E46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4E46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9A4E46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Pr="00422206">
              <w:rPr>
                <w:sz w:val="28"/>
                <w:szCs w:val="28"/>
              </w:rPr>
              <w:t xml:space="preserve">Количество </w:t>
            </w:r>
            <w:proofErr w:type="spellStart"/>
            <w:r w:rsidRPr="00422206">
              <w:rPr>
                <w:sz w:val="28"/>
                <w:szCs w:val="28"/>
              </w:rPr>
              <w:t>культурно-досуговых</w:t>
            </w:r>
            <w:proofErr w:type="spellEnd"/>
            <w:r w:rsidRPr="00422206">
              <w:rPr>
                <w:sz w:val="28"/>
                <w:szCs w:val="28"/>
              </w:rPr>
              <w:t xml:space="preserve"> формиро</w:t>
            </w:r>
            <w:r>
              <w:rPr>
                <w:sz w:val="28"/>
                <w:szCs w:val="28"/>
              </w:rPr>
              <w:t>ваний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422206">
              <w:rPr>
                <w:sz w:val="28"/>
                <w:szCs w:val="28"/>
              </w:rPr>
              <w:t xml:space="preserve">Количество участников в </w:t>
            </w:r>
            <w:proofErr w:type="spellStart"/>
            <w:r w:rsidRPr="00422206">
              <w:rPr>
                <w:sz w:val="28"/>
                <w:szCs w:val="28"/>
              </w:rPr>
              <w:t>культурно-досуговых</w:t>
            </w:r>
            <w:proofErr w:type="spellEnd"/>
            <w:r w:rsidRPr="00422206">
              <w:rPr>
                <w:sz w:val="28"/>
                <w:szCs w:val="28"/>
              </w:rPr>
              <w:t xml:space="preserve"> формированиях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9A4E4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9A4E4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  <w:tr w:rsidR="00A03E68" w:rsidRPr="00422206" w:rsidTr="00E24C7B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22206">
              <w:rPr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335323" w:rsidRDefault="00A03E68" w:rsidP="00422206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Pr="00422206">
              <w:rPr>
                <w:sz w:val="28"/>
                <w:szCs w:val="28"/>
              </w:rPr>
              <w:t>Читатели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4E46" w:rsidP="00AF34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C14AA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  <w:r w:rsidRPr="0042220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оличество выданных книг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4E46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4E46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4E46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9A4E46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C14AA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2.4.Количество  мероприятий, проводимых в библиотеке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  <w:r w:rsidRPr="00422206">
              <w:rPr>
                <w:sz w:val="28"/>
                <w:szCs w:val="28"/>
              </w:rPr>
              <w:t>Новые поступления, пополнение книжного фонда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</w:tbl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  <w:sectPr w:rsidR="00DF2079" w:rsidSect="00B24FA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1C51DA" w:rsidRPr="001F016E" w:rsidRDefault="001C51DA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Реализация мероприятий, предусмотренных </w:t>
      </w:r>
      <w:r>
        <w:rPr>
          <w:sz w:val="28"/>
          <w:szCs w:val="28"/>
          <w:lang w:eastAsia="ru-RU"/>
        </w:rPr>
        <w:t xml:space="preserve"> муниципальной программой</w:t>
      </w:r>
      <w:r w:rsidR="002C7B7A">
        <w:rPr>
          <w:sz w:val="28"/>
          <w:szCs w:val="28"/>
          <w:lang w:eastAsia="ru-RU"/>
        </w:rPr>
        <w:t xml:space="preserve"> (подпрограммой)</w:t>
      </w:r>
      <w:r w:rsidRPr="001F016E">
        <w:rPr>
          <w:sz w:val="28"/>
          <w:szCs w:val="28"/>
          <w:lang w:eastAsia="ru-RU"/>
        </w:rPr>
        <w:t>, предполагает достичь: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активного участия населения  </w:t>
      </w:r>
      <w:proofErr w:type="spellStart"/>
      <w:r w:rsidR="009A4E46">
        <w:rPr>
          <w:sz w:val="28"/>
          <w:szCs w:val="28"/>
          <w:lang w:eastAsia="ru-RU"/>
        </w:rPr>
        <w:t>Пузевского</w:t>
      </w:r>
      <w:proofErr w:type="spellEnd"/>
      <w:r w:rsidRPr="001F016E">
        <w:rPr>
          <w:sz w:val="28"/>
          <w:szCs w:val="28"/>
          <w:lang w:eastAsia="ru-RU"/>
        </w:rPr>
        <w:t xml:space="preserve"> сельского поселения в культурной жизни  поселения, повышение интеллектуального и культурного уровня населения  села </w:t>
      </w:r>
      <w:proofErr w:type="spellStart"/>
      <w:r w:rsidR="009A4E46">
        <w:rPr>
          <w:sz w:val="28"/>
          <w:szCs w:val="28"/>
          <w:lang w:eastAsia="ru-RU"/>
        </w:rPr>
        <w:t>Пузево</w:t>
      </w:r>
      <w:proofErr w:type="spellEnd"/>
      <w:r w:rsidRPr="001F016E">
        <w:rPr>
          <w:sz w:val="28"/>
          <w:szCs w:val="28"/>
          <w:lang w:eastAsia="ru-RU"/>
        </w:rPr>
        <w:t>;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повышения материально-технической оснащенности учреждения.</w:t>
      </w:r>
    </w:p>
    <w:p w:rsidR="001C51DA" w:rsidRPr="00422206" w:rsidRDefault="001C51DA" w:rsidP="001F016E">
      <w:pPr>
        <w:suppressAutoHyphens w:val="0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- увеличение количества пользователей библиотеки </w:t>
      </w:r>
      <w:proofErr w:type="spellStart"/>
      <w:r w:rsidR="009A4E46">
        <w:rPr>
          <w:sz w:val="28"/>
          <w:szCs w:val="28"/>
          <w:lang w:eastAsia="ru-RU"/>
        </w:rPr>
        <w:t>Пузевского</w:t>
      </w:r>
      <w:proofErr w:type="spellEnd"/>
      <w:r w:rsidRPr="001F016E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>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расширение возможностей для приобщения граждан к культурным ценностям и культурным благам;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расширение спектра и улучшение качества предост</w:t>
      </w:r>
      <w:r>
        <w:rPr>
          <w:sz w:val="28"/>
          <w:szCs w:val="28"/>
        </w:rPr>
        <w:t>авляемых услуг в сфере культуры.</w:t>
      </w:r>
    </w:p>
    <w:p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:rsidR="001C51DA" w:rsidRPr="00422206" w:rsidRDefault="001C51DA" w:rsidP="00BD7C39">
      <w:pPr>
        <w:widowControl w:val="0"/>
        <w:numPr>
          <w:ilvl w:val="0"/>
          <w:numId w:val="13"/>
        </w:numPr>
        <w:autoSpaceDE w:val="0"/>
        <w:ind w:left="70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  <w:r w:rsidR="006978EC">
        <w:rPr>
          <w:b/>
          <w:sz w:val="28"/>
          <w:szCs w:val="28"/>
        </w:rPr>
        <w:t>программных мероприятий</w:t>
      </w:r>
    </w:p>
    <w:p w:rsidR="001C51DA" w:rsidRPr="00422206" w:rsidRDefault="001C51DA" w:rsidP="00422206">
      <w:pPr>
        <w:ind w:firstLine="709"/>
        <w:rPr>
          <w:sz w:val="28"/>
          <w:szCs w:val="28"/>
        </w:rPr>
      </w:pPr>
    </w:p>
    <w:p w:rsidR="001C51DA" w:rsidRDefault="001C51DA" w:rsidP="00422206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Система программных мероприятий включает в себя 2 основных </w:t>
      </w:r>
      <w:r w:rsidRPr="006978EC">
        <w:rPr>
          <w:sz w:val="28"/>
          <w:szCs w:val="28"/>
        </w:rPr>
        <w:t>направления</w:t>
      </w:r>
      <w:r w:rsidR="006978EC"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widowControl w:val="0"/>
        <w:numPr>
          <w:ilvl w:val="0"/>
          <w:numId w:val="5"/>
        </w:numPr>
        <w:autoSpaceDE w:val="0"/>
        <w:rPr>
          <w:sz w:val="28"/>
          <w:szCs w:val="28"/>
        </w:rPr>
      </w:pPr>
      <w:proofErr w:type="spellStart"/>
      <w:r w:rsidRPr="00422206">
        <w:rPr>
          <w:sz w:val="28"/>
          <w:szCs w:val="28"/>
        </w:rPr>
        <w:t>Культурно-досуговая</w:t>
      </w:r>
      <w:proofErr w:type="spellEnd"/>
      <w:r w:rsidRPr="00422206">
        <w:rPr>
          <w:sz w:val="28"/>
          <w:szCs w:val="28"/>
        </w:rPr>
        <w:t xml:space="preserve"> деятельность и развитие народного творчества;</w:t>
      </w:r>
    </w:p>
    <w:p w:rsidR="001C51DA" w:rsidRDefault="001C51DA" w:rsidP="0042220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библиотечного дела.</w:t>
      </w: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  <w:sectPr w:rsidR="001C51DA" w:rsidSect="00DF207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1C51DA" w:rsidRPr="006978EC" w:rsidRDefault="001C51DA" w:rsidP="001F016E">
      <w:pPr>
        <w:ind w:firstLine="709"/>
        <w:jc w:val="center"/>
        <w:rPr>
          <w:sz w:val="28"/>
          <w:szCs w:val="28"/>
        </w:rPr>
      </w:pPr>
      <w:r w:rsidRPr="006978EC">
        <w:rPr>
          <w:b/>
          <w:sz w:val="28"/>
          <w:szCs w:val="28"/>
        </w:rPr>
        <w:lastRenderedPageBreak/>
        <w:t>Перечень программных мероприятий</w:t>
      </w:r>
      <w:r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tbl>
      <w:tblPr>
        <w:tblW w:w="15291" w:type="dxa"/>
        <w:jc w:val="center"/>
        <w:tblLayout w:type="fixed"/>
        <w:tblLook w:val="0000"/>
      </w:tblPr>
      <w:tblGrid>
        <w:gridCol w:w="567"/>
        <w:gridCol w:w="192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3731"/>
      </w:tblGrid>
      <w:tr w:rsidR="001C51DA" w:rsidRPr="001D1830" w:rsidTr="00D97913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№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Объемы финансирования (тыс. рублей)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мероприятия</w:t>
            </w:r>
          </w:p>
        </w:tc>
      </w:tr>
      <w:tr w:rsidR="00E17006" w:rsidRPr="001D1830" w:rsidTr="00D9791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24 </w:t>
            </w:r>
            <w:r w:rsidRPr="001D1830">
              <w:rPr>
                <w:sz w:val="26"/>
                <w:szCs w:val="2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D97913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10</w:t>
            </w:r>
          </w:p>
        </w:tc>
      </w:tr>
      <w:tr w:rsidR="00E17006" w:rsidRPr="001D1830" w:rsidTr="00D97913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proofErr w:type="spellStart"/>
            <w:r w:rsidRPr="001D1830">
              <w:rPr>
                <w:sz w:val="26"/>
                <w:szCs w:val="26"/>
              </w:rPr>
              <w:t>Культурно-досуговая</w:t>
            </w:r>
            <w:proofErr w:type="spellEnd"/>
            <w:r w:rsidRPr="001D1830">
              <w:rPr>
                <w:sz w:val="26"/>
                <w:szCs w:val="26"/>
              </w:rPr>
              <w:t xml:space="preserve"> деятельность и развитие народного творчества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:rsidR="00E17006" w:rsidRPr="001D1830" w:rsidRDefault="00E17006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:rsidR="00E17006" w:rsidRPr="001D1830" w:rsidRDefault="00E17006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D97913" w:rsidRPr="001D1830" w:rsidTr="00D9791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13" w:rsidRPr="001D1830" w:rsidRDefault="00D97913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13" w:rsidRPr="001D1830" w:rsidRDefault="00D97913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913" w:rsidRPr="001D1830" w:rsidRDefault="00D97913" w:rsidP="00F676E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1629,77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913" w:rsidRPr="00D97913" w:rsidRDefault="00D97913" w:rsidP="00E23A63">
            <w:pPr>
              <w:snapToGrid w:val="0"/>
              <w:jc w:val="center"/>
              <w:rPr>
                <w:sz w:val="26"/>
                <w:szCs w:val="26"/>
              </w:rPr>
            </w:pPr>
            <w:r w:rsidRPr="00D97913">
              <w:rPr>
                <w:sz w:val="26"/>
                <w:szCs w:val="26"/>
              </w:rPr>
              <w:t>1672,50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913" w:rsidRPr="00D97913" w:rsidRDefault="00D97913" w:rsidP="00E23A63">
            <w:pPr>
              <w:snapToGrid w:val="0"/>
              <w:rPr>
                <w:sz w:val="26"/>
                <w:szCs w:val="26"/>
              </w:rPr>
            </w:pPr>
            <w:r w:rsidRPr="00D97913">
              <w:rPr>
                <w:sz w:val="26"/>
                <w:szCs w:val="26"/>
              </w:rPr>
              <w:t>1270,00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913" w:rsidRPr="00D97913" w:rsidRDefault="00D97913" w:rsidP="00E23A63">
            <w:pPr>
              <w:jc w:val="center"/>
              <w:rPr>
                <w:sz w:val="26"/>
                <w:szCs w:val="26"/>
              </w:rPr>
            </w:pPr>
            <w:r w:rsidRPr="00D97913">
              <w:rPr>
                <w:sz w:val="26"/>
                <w:szCs w:val="26"/>
              </w:rPr>
              <w:t>1290,00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7913" w:rsidRPr="00D97913" w:rsidRDefault="00D97913" w:rsidP="00E23A63">
            <w:pPr>
              <w:jc w:val="center"/>
              <w:rPr>
                <w:sz w:val="26"/>
                <w:szCs w:val="26"/>
              </w:rPr>
            </w:pPr>
            <w:r w:rsidRPr="00D97913">
              <w:rPr>
                <w:sz w:val="26"/>
                <w:szCs w:val="26"/>
              </w:rPr>
              <w:t>1290,00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7913" w:rsidRPr="00D97913" w:rsidRDefault="00D97913" w:rsidP="00E23A63">
            <w:pPr>
              <w:jc w:val="center"/>
              <w:rPr>
                <w:sz w:val="26"/>
                <w:szCs w:val="26"/>
              </w:rPr>
            </w:pPr>
            <w:r w:rsidRPr="00D97913">
              <w:rPr>
                <w:sz w:val="26"/>
                <w:szCs w:val="26"/>
              </w:rPr>
              <w:t>1290,00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D97913" w:rsidRPr="00D97913" w:rsidRDefault="00D97913" w:rsidP="00E23A63">
            <w:pPr>
              <w:jc w:val="center"/>
              <w:rPr>
                <w:sz w:val="26"/>
                <w:szCs w:val="26"/>
              </w:rPr>
            </w:pPr>
            <w:r w:rsidRPr="00D97913">
              <w:rPr>
                <w:sz w:val="26"/>
                <w:szCs w:val="26"/>
              </w:rPr>
              <w:t>1290,00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D97913" w:rsidRPr="00D97913" w:rsidRDefault="00D97913" w:rsidP="00E23A63">
            <w:pPr>
              <w:jc w:val="center"/>
              <w:rPr>
                <w:sz w:val="26"/>
                <w:szCs w:val="26"/>
              </w:rPr>
            </w:pPr>
            <w:r w:rsidRPr="00D97913">
              <w:rPr>
                <w:sz w:val="26"/>
                <w:szCs w:val="26"/>
              </w:rPr>
              <w:t>1290,00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13" w:rsidRPr="001D1830" w:rsidRDefault="00D97913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учреждений культуры</w:t>
            </w:r>
          </w:p>
        </w:tc>
      </w:tr>
      <w:tr w:rsidR="00D97913" w:rsidRPr="001D1830" w:rsidTr="00D9791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13" w:rsidRPr="001D1830" w:rsidRDefault="00D97913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913" w:rsidRDefault="00D97913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D97913" w:rsidRPr="001D1830" w:rsidRDefault="00D97913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913" w:rsidRPr="001D1830" w:rsidRDefault="00D97913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1629,77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913" w:rsidRPr="00D97913" w:rsidRDefault="00D97913" w:rsidP="00E23A63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D97913">
              <w:rPr>
                <w:i/>
                <w:sz w:val="26"/>
                <w:szCs w:val="26"/>
              </w:rPr>
              <w:t>1672,50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913" w:rsidRPr="00D97913" w:rsidRDefault="00D97913" w:rsidP="00E23A63">
            <w:pPr>
              <w:snapToGrid w:val="0"/>
              <w:rPr>
                <w:i/>
                <w:sz w:val="26"/>
                <w:szCs w:val="26"/>
              </w:rPr>
            </w:pPr>
            <w:r w:rsidRPr="00D97913">
              <w:rPr>
                <w:i/>
                <w:sz w:val="26"/>
                <w:szCs w:val="26"/>
              </w:rPr>
              <w:t>1270,00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913" w:rsidRPr="00D97913" w:rsidRDefault="00D97913" w:rsidP="00E23A63">
            <w:pPr>
              <w:jc w:val="center"/>
              <w:rPr>
                <w:i/>
                <w:sz w:val="26"/>
                <w:szCs w:val="26"/>
              </w:rPr>
            </w:pPr>
            <w:r w:rsidRPr="00D97913">
              <w:rPr>
                <w:i/>
                <w:sz w:val="26"/>
                <w:szCs w:val="26"/>
              </w:rPr>
              <w:t>1290,00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7913" w:rsidRPr="00D97913" w:rsidRDefault="00D97913" w:rsidP="00E23A63">
            <w:pPr>
              <w:jc w:val="center"/>
              <w:rPr>
                <w:i/>
                <w:sz w:val="26"/>
                <w:szCs w:val="26"/>
              </w:rPr>
            </w:pPr>
            <w:r w:rsidRPr="00D97913">
              <w:rPr>
                <w:i/>
                <w:sz w:val="26"/>
                <w:szCs w:val="26"/>
              </w:rPr>
              <w:t>1290,00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97913" w:rsidRPr="00D97913" w:rsidRDefault="00D97913" w:rsidP="00E23A63">
            <w:pPr>
              <w:jc w:val="center"/>
              <w:rPr>
                <w:i/>
                <w:sz w:val="26"/>
                <w:szCs w:val="26"/>
              </w:rPr>
            </w:pPr>
            <w:r w:rsidRPr="00D97913">
              <w:rPr>
                <w:i/>
                <w:sz w:val="26"/>
                <w:szCs w:val="26"/>
              </w:rPr>
              <w:t>1290,00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D97913" w:rsidRPr="00D97913" w:rsidRDefault="00D97913" w:rsidP="00E23A63">
            <w:pPr>
              <w:jc w:val="center"/>
              <w:rPr>
                <w:i/>
                <w:sz w:val="26"/>
                <w:szCs w:val="26"/>
              </w:rPr>
            </w:pPr>
            <w:r w:rsidRPr="00D97913">
              <w:rPr>
                <w:i/>
                <w:sz w:val="26"/>
                <w:szCs w:val="26"/>
              </w:rPr>
              <w:t>1290,00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D97913" w:rsidRPr="00D97913" w:rsidRDefault="00D97913" w:rsidP="00E23A63">
            <w:pPr>
              <w:jc w:val="center"/>
              <w:rPr>
                <w:i/>
                <w:sz w:val="26"/>
                <w:szCs w:val="26"/>
              </w:rPr>
            </w:pPr>
            <w:r w:rsidRPr="00D97913">
              <w:rPr>
                <w:i/>
                <w:sz w:val="26"/>
                <w:szCs w:val="26"/>
              </w:rPr>
              <w:t>1290,00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13" w:rsidRPr="001D1830" w:rsidRDefault="00D97913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D97913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Развитие библиотечного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Сохранение единого информационного пространства, содействие нравственному развитию подрастающего поколения, повышение образовательного уровня и творческих способностей населения</w:t>
            </w:r>
          </w:p>
        </w:tc>
      </w:tr>
      <w:tr w:rsidR="00E17006" w:rsidRPr="001D1830" w:rsidTr="00D9791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Комплектование библиотечного фонда</w:t>
            </w:r>
          </w:p>
        </w:tc>
      </w:tr>
      <w:tr w:rsidR="00E17006" w:rsidRPr="001D1830" w:rsidTr="00D9791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Подписка периодических изданий</w:t>
            </w:r>
          </w:p>
        </w:tc>
      </w:tr>
      <w:tr w:rsidR="00270C02" w:rsidRPr="001D1830" w:rsidTr="00D9791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0C02" w:rsidRPr="001D1830" w:rsidRDefault="00270C02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0C02" w:rsidRPr="001D1830" w:rsidRDefault="00270C02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70C02" w:rsidRPr="001D1830" w:rsidRDefault="00270C02" w:rsidP="00270C0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70C02" w:rsidRPr="001D1830" w:rsidRDefault="00270C02" w:rsidP="00270C02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70C02" w:rsidRPr="001D1830" w:rsidRDefault="00270C02" w:rsidP="00270C02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70C02" w:rsidRPr="001D1830" w:rsidRDefault="00270C02" w:rsidP="00270C0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0C02" w:rsidRPr="001D1830" w:rsidRDefault="00270C02" w:rsidP="00270C0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70C02" w:rsidRPr="001D1830" w:rsidRDefault="00270C02" w:rsidP="00270C0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270C02" w:rsidRPr="001D1830" w:rsidRDefault="00270C02" w:rsidP="00270C0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270C02" w:rsidRPr="001D1830" w:rsidRDefault="00270C02" w:rsidP="00270C0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C02" w:rsidRPr="001D1830" w:rsidRDefault="00270C02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библиотек</w:t>
            </w:r>
          </w:p>
        </w:tc>
      </w:tr>
      <w:tr w:rsidR="00E17006" w:rsidRPr="001D1830" w:rsidTr="00D9791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70C02" w:rsidP="00270C02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365,00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70C02" w:rsidP="00270C02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70C02" w:rsidP="00270C02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70C02" w:rsidP="00270C0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270C02" w:rsidP="00270C0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270C02" w:rsidP="00270C0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270C02" w:rsidP="00270C0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270C02" w:rsidP="00270C0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D97913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 xml:space="preserve">ВСЕГО </w:t>
            </w:r>
          </w:p>
          <w:p w:rsidR="00E17006" w:rsidRPr="001D1830" w:rsidRDefault="00E17006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D97913" w:rsidP="001F016E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1994,77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D97913" w:rsidP="001F016E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1672,50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D97913" w:rsidP="001347D2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D97913" w:rsidP="001D1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D97913" w:rsidP="001D1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D97913" w:rsidP="001D1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D97913" w:rsidP="001D1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D97913" w:rsidP="001D1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1290,00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1D1830" w:rsidRDefault="001D1830" w:rsidP="001F016E">
      <w:pPr>
        <w:widowControl w:val="0"/>
        <w:numPr>
          <w:ilvl w:val="0"/>
          <w:numId w:val="1"/>
        </w:numPr>
        <w:autoSpaceDE w:val="0"/>
        <w:ind w:firstLine="709"/>
        <w:jc w:val="both"/>
        <w:rPr>
          <w:b/>
          <w:sz w:val="28"/>
          <w:szCs w:val="28"/>
        </w:rPr>
        <w:sectPr w:rsidR="001D1830" w:rsidSect="001D1830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5F1357" w:rsidRDefault="00285D92" w:rsidP="00285D92">
      <w:pPr>
        <w:widowControl w:val="0"/>
        <w:autoSpaceDE w:val="0"/>
        <w:jc w:val="center"/>
        <w:rPr>
          <w:b/>
          <w:sz w:val="28"/>
          <w:szCs w:val="28"/>
        </w:rPr>
      </w:pPr>
      <w:r w:rsidRPr="00285D92">
        <w:rPr>
          <w:b/>
          <w:sz w:val="28"/>
          <w:szCs w:val="28"/>
        </w:rPr>
        <w:lastRenderedPageBreak/>
        <w:t xml:space="preserve">6. </w:t>
      </w:r>
      <w:r w:rsidR="005F1357" w:rsidRPr="00285D92">
        <w:rPr>
          <w:b/>
          <w:sz w:val="28"/>
          <w:szCs w:val="28"/>
        </w:rPr>
        <w:t>Обоснование выделения подпрограмм</w:t>
      </w:r>
      <w:r w:rsidR="00D47F56">
        <w:rPr>
          <w:b/>
          <w:sz w:val="28"/>
          <w:szCs w:val="28"/>
        </w:rPr>
        <w:t xml:space="preserve"> и обобщенная характеристика основных мероприятий</w:t>
      </w:r>
    </w:p>
    <w:p w:rsidR="00D47F56" w:rsidRPr="00285D92" w:rsidRDefault="00D47F56" w:rsidP="00285D92">
      <w:pPr>
        <w:widowControl w:val="0"/>
        <w:autoSpaceDE w:val="0"/>
        <w:jc w:val="center"/>
        <w:rPr>
          <w:b/>
          <w:sz w:val="28"/>
          <w:szCs w:val="28"/>
        </w:rPr>
      </w:pPr>
    </w:p>
    <w:p w:rsidR="00D47F56" w:rsidRDefault="002C7B7A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заявленных целей и решения поставленных задач в рамках настоящей муниципальной программы предусмотрена </w:t>
      </w:r>
      <w:r w:rsidR="00D47F56">
        <w:rPr>
          <w:sz w:val="28"/>
          <w:szCs w:val="28"/>
        </w:rPr>
        <w:t>Подпрограмма «Организация деятельности МКУК «СКЦ «В</w:t>
      </w:r>
      <w:r w:rsidR="00FA7908">
        <w:rPr>
          <w:sz w:val="28"/>
          <w:szCs w:val="28"/>
        </w:rPr>
        <w:t>дохновение</w:t>
      </w:r>
      <w:r w:rsidR="00D47F56">
        <w:rPr>
          <w:sz w:val="28"/>
          <w:szCs w:val="28"/>
        </w:rPr>
        <w:t xml:space="preserve">»». Подпрограмма направлена на улучшение условий для сохранения и развития </w:t>
      </w:r>
      <w:proofErr w:type="spellStart"/>
      <w:r w:rsidR="00D47F56">
        <w:rPr>
          <w:sz w:val="28"/>
          <w:szCs w:val="28"/>
        </w:rPr>
        <w:t>культурно-досуговой</w:t>
      </w:r>
      <w:proofErr w:type="spellEnd"/>
      <w:r w:rsidR="00D47F56">
        <w:rPr>
          <w:sz w:val="28"/>
          <w:szCs w:val="28"/>
        </w:rPr>
        <w:t xml:space="preserve"> деятельности как фактора социально-экономического развития </w:t>
      </w:r>
      <w:proofErr w:type="spellStart"/>
      <w:r w:rsidR="00FA7908">
        <w:rPr>
          <w:sz w:val="28"/>
          <w:szCs w:val="28"/>
        </w:rPr>
        <w:t>Пузевского</w:t>
      </w:r>
      <w:proofErr w:type="spellEnd"/>
      <w:r w:rsidR="00D47F56">
        <w:rPr>
          <w:sz w:val="28"/>
          <w:szCs w:val="28"/>
        </w:rPr>
        <w:t xml:space="preserve"> сельского поселения, на активизацию участия населения в культурной жизни поселения и повышение культурного уровня села </w:t>
      </w:r>
      <w:proofErr w:type="spellStart"/>
      <w:r w:rsidR="00FA7908">
        <w:rPr>
          <w:sz w:val="28"/>
          <w:szCs w:val="28"/>
        </w:rPr>
        <w:t>Пузево</w:t>
      </w:r>
      <w:proofErr w:type="spellEnd"/>
      <w:r w:rsidR="00D47F56">
        <w:rPr>
          <w:sz w:val="28"/>
          <w:szCs w:val="28"/>
        </w:rPr>
        <w:t>.</w:t>
      </w:r>
    </w:p>
    <w:p w:rsidR="00E00488" w:rsidRDefault="00E00488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включает в себя реализацию следующих мероприятий:</w:t>
      </w:r>
    </w:p>
    <w:p w:rsidR="00E00488" w:rsidRP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1. </w:t>
      </w:r>
      <w:proofErr w:type="spellStart"/>
      <w:r w:rsidR="00434BAF">
        <w:rPr>
          <w:sz w:val="28"/>
          <w:szCs w:val="28"/>
        </w:rPr>
        <w:t>Культурно-досуговая</w:t>
      </w:r>
      <w:proofErr w:type="spellEnd"/>
      <w:r w:rsidR="00434BAF">
        <w:rPr>
          <w:sz w:val="28"/>
          <w:szCs w:val="28"/>
        </w:rPr>
        <w:t xml:space="preserve"> деятельность и развитие народного творчества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2. </w:t>
      </w:r>
      <w:r w:rsidR="00434BAF">
        <w:rPr>
          <w:sz w:val="28"/>
          <w:szCs w:val="28"/>
        </w:rPr>
        <w:t>Развитие библиотечного дела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данных мероприятий планируется: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оказание услуг  населению организациями культуры - МКУК;</w:t>
      </w:r>
    </w:p>
    <w:p w:rsidR="003A1D82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 w:rsidRPr="003A1D82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3A1D82">
        <w:rPr>
          <w:sz w:val="28"/>
          <w:szCs w:val="28"/>
        </w:rPr>
        <w:t xml:space="preserve"> посещений учреждений культуры и наполняемость зрительн</w:t>
      </w:r>
      <w:r>
        <w:rPr>
          <w:sz w:val="28"/>
          <w:szCs w:val="28"/>
        </w:rPr>
        <w:t>ого</w:t>
      </w:r>
      <w:r w:rsidRPr="003A1D82">
        <w:rPr>
          <w:sz w:val="28"/>
          <w:szCs w:val="28"/>
        </w:rPr>
        <w:t xml:space="preserve"> зал</w:t>
      </w:r>
      <w:r>
        <w:rPr>
          <w:sz w:val="28"/>
          <w:szCs w:val="28"/>
        </w:rPr>
        <w:t>а;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и пополнение материально-технической базы МКУК</w:t>
      </w:r>
      <w:r w:rsidR="003A1D82">
        <w:rPr>
          <w:sz w:val="28"/>
          <w:szCs w:val="28"/>
        </w:rPr>
        <w:t>;</w:t>
      </w:r>
    </w:p>
    <w:p w:rsidR="003A1D82" w:rsidRPr="006D3B08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ресурсное обеспечение проведения</w:t>
      </w:r>
      <w:r w:rsidRPr="003A1D82">
        <w:rPr>
          <w:sz w:val="28"/>
          <w:szCs w:val="28"/>
        </w:rPr>
        <w:t xml:space="preserve">  праздников, смотров, конкурсов, фестивалей</w:t>
      </w:r>
      <w:r w:rsidR="006D3B08">
        <w:rPr>
          <w:sz w:val="28"/>
          <w:szCs w:val="28"/>
        </w:rPr>
        <w:t xml:space="preserve"> в МКУК</w:t>
      </w:r>
    </w:p>
    <w:p w:rsidR="00285D92" w:rsidRPr="005F1357" w:rsidRDefault="00285D92" w:rsidP="00285D92">
      <w:pPr>
        <w:widowControl w:val="0"/>
        <w:autoSpaceDE w:val="0"/>
        <w:ind w:left="1080"/>
        <w:rPr>
          <w:sz w:val="28"/>
          <w:szCs w:val="28"/>
        </w:rPr>
      </w:pPr>
    </w:p>
    <w:p w:rsidR="001C51DA" w:rsidRPr="006D3B08" w:rsidRDefault="00D47F56" w:rsidP="005F1357">
      <w:pPr>
        <w:widowControl w:val="0"/>
        <w:autoSpaceDE w:val="0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1C51DA" w:rsidRPr="001F016E">
        <w:rPr>
          <w:b/>
          <w:sz w:val="28"/>
          <w:szCs w:val="28"/>
        </w:rPr>
        <w:t>Финансовое обеспечение реализации муниципальной программы</w:t>
      </w:r>
      <w:r w:rsidR="006D3B08" w:rsidRPr="006D3B08">
        <w:rPr>
          <w:b/>
          <w:sz w:val="28"/>
          <w:szCs w:val="28"/>
        </w:rPr>
        <w:t xml:space="preserve"> (</w:t>
      </w:r>
      <w:r w:rsidR="006D3B08">
        <w:rPr>
          <w:b/>
          <w:sz w:val="28"/>
          <w:szCs w:val="28"/>
        </w:rPr>
        <w:t>подпрограммы)</w:t>
      </w:r>
    </w:p>
    <w:p w:rsidR="00FC4E65" w:rsidRDefault="00FC4E65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</w:p>
    <w:p w:rsidR="001C51DA" w:rsidRPr="001F016E" w:rsidRDefault="001C51DA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  <w:r w:rsidRPr="001F016E">
        <w:rPr>
          <w:sz w:val="28"/>
          <w:szCs w:val="28"/>
        </w:rPr>
        <w:t>Объемы и источники финансирования муниципальной  программы</w:t>
      </w:r>
      <w:r w:rsidR="006D3B08">
        <w:rPr>
          <w:sz w:val="28"/>
          <w:szCs w:val="28"/>
        </w:rPr>
        <w:t xml:space="preserve"> (подпрограммы)</w:t>
      </w:r>
    </w:p>
    <w:p w:rsidR="001C51DA" w:rsidRDefault="001C51DA" w:rsidP="001F016E">
      <w:pPr>
        <w:widowControl w:val="0"/>
        <w:autoSpaceDE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Spec="center" w:tblpY="116"/>
        <w:tblW w:w="13575" w:type="dxa"/>
        <w:tblLayout w:type="fixed"/>
        <w:tblLook w:val="0000"/>
      </w:tblPr>
      <w:tblGrid>
        <w:gridCol w:w="3085"/>
        <w:gridCol w:w="1276"/>
        <w:gridCol w:w="1134"/>
        <w:gridCol w:w="1134"/>
        <w:gridCol w:w="1134"/>
        <w:gridCol w:w="1134"/>
        <w:gridCol w:w="1134"/>
        <w:gridCol w:w="1134"/>
        <w:gridCol w:w="1276"/>
        <w:gridCol w:w="1134"/>
      </w:tblGrid>
      <w:tr w:rsidR="001C51DA" w:rsidRPr="00341CA2" w:rsidTr="007172A3">
        <w:trPr>
          <w:trHeight w:val="284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Объемы финансирования (тыс</w:t>
            </w:r>
            <w:proofErr w:type="gramStart"/>
            <w:r w:rsidRPr="00341CA2">
              <w:rPr>
                <w:sz w:val="26"/>
                <w:szCs w:val="26"/>
              </w:rPr>
              <w:t>.р</w:t>
            </w:r>
            <w:proofErr w:type="gramEnd"/>
            <w:r w:rsidRPr="00341CA2">
              <w:rPr>
                <w:sz w:val="26"/>
                <w:szCs w:val="26"/>
              </w:rPr>
              <w:t>ублей)</w:t>
            </w:r>
          </w:p>
        </w:tc>
      </w:tr>
      <w:tr w:rsidR="00E24C7B" w:rsidRPr="00341CA2" w:rsidTr="007172A3">
        <w:trPr>
          <w:trHeight w:val="13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</w:tr>
      <w:tr w:rsidR="00E24C7B" w:rsidRPr="00341CA2" w:rsidTr="007172A3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7172A3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Федеральный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 xml:space="preserve">(на условиях </w:t>
            </w:r>
            <w:proofErr w:type="spellStart"/>
            <w:r w:rsidRPr="00341CA2">
              <w:rPr>
                <w:sz w:val="26"/>
                <w:szCs w:val="26"/>
              </w:rPr>
              <w:t>софинансирования</w:t>
            </w:r>
            <w:proofErr w:type="spellEnd"/>
            <w:r w:rsidRPr="00341CA2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7172A3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Областной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 xml:space="preserve">(на условиях </w:t>
            </w:r>
            <w:proofErr w:type="spellStart"/>
            <w:r w:rsidRPr="00341CA2">
              <w:rPr>
                <w:sz w:val="26"/>
                <w:szCs w:val="26"/>
              </w:rPr>
              <w:t>софинансирования</w:t>
            </w:r>
            <w:proofErr w:type="spellEnd"/>
            <w:r w:rsidRPr="00341CA2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32255" w:rsidRPr="00341CA2" w:rsidTr="007172A3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2255" w:rsidRPr="00341CA2" w:rsidRDefault="00A32255" w:rsidP="00A32255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255" w:rsidRDefault="00A32255" w:rsidP="00A32255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A32255" w:rsidRPr="006523F6" w:rsidRDefault="00A32255" w:rsidP="00A322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11387,27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255" w:rsidRPr="007172A3" w:rsidRDefault="00A32255" w:rsidP="00A32255">
            <w:pPr>
              <w:snapToGrid w:val="0"/>
              <w:jc w:val="center"/>
              <w:rPr>
                <w:sz w:val="26"/>
                <w:szCs w:val="26"/>
              </w:rPr>
            </w:pPr>
            <w:r w:rsidRPr="007172A3">
              <w:rPr>
                <w:sz w:val="26"/>
                <w:szCs w:val="26"/>
              </w:rPr>
              <w:t>1994,77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255" w:rsidRPr="007172A3" w:rsidRDefault="00A32255" w:rsidP="00A32255">
            <w:pPr>
              <w:snapToGrid w:val="0"/>
              <w:jc w:val="center"/>
              <w:rPr>
                <w:sz w:val="26"/>
                <w:szCs w:val="26"/>
              </w:rPr>
            </w:pPr>
            <w:r w:rsidRPr="007172A3">
              <w:rPr>
                <w:sz w:val="26"/>
                <w:szCs w:val="26"/>
              </w:rPr>
              <w:t>1672,50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32255" w:rsidRPr="007172A3" w:rsidRDefault="00A32255" w:rsidP="00A32255">
            <w:pPr>
              <w:snapToGrid w:val="0"/>
              <w:jc w:val="center"/>
              <w:rPr>
                <w:sz w:val="26"/>
                <w:szCs w:val="26"/>
              </w:rPr>
            </w:pPr>
            <w:r w:rsidRPr="007172A3">
              <w:rPr>
                <w:sz w:val="26"/>
                <w:szCs w:val="26"/>
              </w:rPr>
              <w:t>1270,00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32255" w:rsidRPr="007172A3" w:rsidRDefault="00A32255" w:rsidP="00A32255">
            <w:pPr>
              <w:jc w:val="center"/>
              <w:rPr>
                <w:sz w:val="26"/>
                <w:szCs w:val="26"/>
              </w:rPr>
            </w:pPr>
            <w:r w:rsidRPr="007172A3">
              <w:rPr>
                <w:sz w:val="26"/>
                <w:szCs w:val="26"/>
              </w:rPr>
              <w:t>1290,00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32255" w:rsidRPr="007172A3" w:rsidRDefault="00A32255" w:rsidP="00A32255">
            <w:pPr>
              <w:jc w:val="center"/>
              <w:rPr>
                <w:sz w:val="26"/>
                <w:szCs w:val="26"/>
              </w:rPr>
            </w:pPr>
            <w:r w:rsidRPr="007172A3">
              <w:rPr>
                <w:sz w:val="26"/>
                <w:szCs w:val="26"/>
              </w:rPr>
              <w:t>1290,00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2255" w:rsidRPr="007172A3" w:rsidRDefault="00A32255" w:rsidP="00A32255">
            <w:pPr>
              <w:jc w:val="center"/>
              <w:rPr>
                <w:sz w:val="26"/>
                <w:szCs w:val="26"/>
              </w:rPr>
            </w:pPr>
            <w:r w:rsidRPr="007172A3">
              <w:rPr>
                <w:sz w:val="26"/>
                <w:szCs w:val="26"/>
              </w:rPr>
              <w:t>1290,00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32255" w:rsidRPr="007172A3" w:rsidRDefault="00A32255" w:rsidP="00A32255">
            <w:pPr>
              <w:jc w:val="center"/>
              <w:rPr>
                <w:sz w:val="26"/>
                <w:szCs w:val="26"/>
              </w:rPr>
            </w:pPr>
            <w:r w:rsidRPr="007172A3">
              <w:rPr>
                <w:sz w:val="26"/>
                <w:szCs w:val="26"/>
              </w:rPr>
              <w:t>1290,00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32255" w:rsidRPr="007172A3" w:rsidRDefault="00A32255" w:rsidP="00A32255">
            <w:pPr>
              <w:jc w:val="center"/>
              <w:rPr>
                <w:sz w:val="26"/>
                <w:szCs w:val="26"/>
              </w:rPr>
            </w:pPr>
            <w:r w:rsidRPr="007172A3">
              <w:rPr>
                <w:sz w:val="26"/>
                <w:szCs w:val="26"/>
              </w:rPr>
              <w:t>1290,00</w:t>
            </w:r>
          </w:p>
        </w:tc>
      </w:tr>
      <w:tr w:rsidR="007172A3" w:rsidRPr="00341CA2" w:rsidTr="00F44878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72A3" w:rsidRPr="00341CA2" w:rsidRDefault="007172A3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2A3" w:rsidRPr="006523F6" w:rsidRDefault="007172A3" w:rsidP="00F44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2A3" w:rsidRPr="007172A3" w:rsidRDefault="007172A3" w:rsidP="007172A3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2A3" w:rsidRPr="007172A3" w:rsidRDefault="007172A3" w:rsidP="007172A3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172A3" w:rsidRPr="007172A3" w:rsidRDefault="007172A3" w:rsidP="007172A3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172A3" w:rsidRPr="007172A3" w:rsidRDefault="007172A3" w:rsidP="007172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172A3" w:rsidRPr="007172A3" w:rsidRDefault="007172A3" w:rsidP="007172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172A3" w:rsidRPr="007172A3" w:rsidRDefault="007172A3" w:rsidP="007172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72A3" w:rsidRPr="007172A3" w:rsidRDefault="007172A3" w:rsidP="007172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172A3" w:rsidRPr="007172A3" w:rsidRDefault="007172A3" w:rsidP="007172A3">
            <w:pPr>
              <w:jc w:val="center"/>
              <w:rPr>
                <w:sz w:val="26"/>
                <w:szCs w:val="26"/>
              </w:rPr>
            </w:pPr>
          </w:p>
        </w:tc>
      </w:tr>
      <w:tr w:rsidR="007172A3" w:rsidRPr="00341CA2" w:rsidTr="007172A3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72A3" w:rsidRPr="00341CA2" w:rsidRDefault="007172A3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341CA2">
              <w:rPr>
                <w:i/>
                <w:sz w:val="26"/>
                <w:szCs w:val="26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2A3" w:rsidRPr="00341CA2" w:rsidRDefault="00F44878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11387,27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2A3" w:rsidRPr="007172A3" w:rsidRDefault="007172A3" w:rsidP="007172A3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7172A3">
              <w:rPr>
                <w:i/>
                <w:sz w:val="26"/>
                <w:szCs w:val="26"/>
              </w:rPr>
              <w:t>1994,77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2A3" w:rsidRPr="007172A3" w:rsidRDefault="007172A3" w:rsidP="007172A3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7172A3">
              <w:rPr>
                <w:i/>
                <w:sz w:val="26"/>
                <w:szCs w:val="26"/>
              </w:rPr>
              <w:t>1672,50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172A3" w:rsidRPr="007172A3" w:rsidRDefault="007172A3" w:rsidP="007172A3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7172A3">
              <w:rPr>
                <w:i/>
                <w:sz w:val="26"/>
                <w:szCs w:val="26"/>
              </w:rPr>
              <w:t>1270,00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172A3" w:rsidRPr="007172A3" w:rsidRDefault="007172A3" w:rsidP="007172A3">
            <w:pPr>
              <w:jc w:val="center"/>
              <w:rPr>
                <w:i/>
                <w:sz w:val="26"/>
                <w:szCs w:val="26"/>
              </w:rPr>
            </w:pPr>
            <w:r w:rsidRPr="007172A3">
              <w:rPr>
                <w:i/>
                <w:sz w:val="26"/>
                <w:szCs w:val="26"/>
              </w:rPr>
              <w:t>1290,00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172A3" w:rsidRPr="007172A3" w:rsidRDefault="007172A3" w:rsidP="007172A3">
            <w:pPr>
              <w:jc w:val="center"/>
              <w:rPr>
                <w:i/>
                <w:sz w:val="26"/>
                <w:szCs w:val="26"/>
              </w:rPr>
            </w:pPr>
            <w:r w:rsidRPr="007172A3">
              <w:rPr>
                <w:i/>
                <w:sz w:val="26"/>
                <w:szCs w:val="26"/>
              </w:rPr>
              <w:t>1290,00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172A3" w:rsidRPr="007172A3" w:rsidRDefault="007172A3" w:rsidP="007172A3">
            <w:pPr>
              <w:jc w:val="center"/>
              <w:rPr>
                <w:i/>
                <w:sz w:val="26"/>
                <w:szCs w:val="26"/>
              </w:rPr>
            </w:pPr>
            <w:r w:rsidRPr="007172A3">
              <w:rPr>
                <w:i/>
                <w:sz w:val="26"/>
                <w:szCs w:val="26"/>
              </w:rPr>
              <w:t>1290,00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72A3" w:rsidRPr="007172A3" w:rsidRDefault="007172A3" w:rsidP="007172A3">
            <w:pPr>
              <w:jc w:val="center"/>
              <w:rPr>
                <w:i/>
                <w:sz w:val="26"/>
                <w:szCs w:val="26"/>
              </w:rPr>
            </w:pPr>
            <w:r w:rsidRPr="007172A3">
              <w:rPr>
                <w:i/>
                <w:sz w:val="26"/>
                <w:szCs w:val="26"/>
              </w:rPr>
              <w:t>1290,00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172A3" w:rsidRPr="007172A3" w:rsidRDefault="007172A3" w:rsidP="007172A3">
            <w:pPr>
              <w:jc w:val="center"/>
              <w:rPr>
                <w:i/>
                <w:sz w:val="26"/>
                <w:szCs w:val="26"/>
              </w:rPr>
            </w:pPr>
            <w:r w:rsidRPr="007172A3">
              <w:rPr>
                <w:i/>
                <w:sz w:val="26"/>
                <w:szCs w:val="26"/>
              </w:rPr>
              <w:t>1290,00</w:t>
            </w:r>
          </w:p>
        </w:tc>
      </w:tr>
    </w:tbl>
    <w:p w:rsidR="00341CA2" w:rsidRDefault="00341CA2" w:rsidP="001F016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1C51DA" w:rsidRDefault="00FC4E65" w:rsidP="00422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C51DA" w:rsidRPr="00422206">
        <w:rPr>
          <w:sz w:val="28"/>
          <w:szCs w:val="28"/>
        </w:rPr>
        <w:t>сновным источником финансирования являются средства местного бюджета.</w:t>
      </w:r>
    </w:p>
    <w:p w:rsidR="00465600" w:rsidRPr="00BD7C39" w:rsidRDefault="00465600" w:rsidP="00422206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</w:t>
      </w:r>
      <w:r w:rsidR="00606342" w:rsidRPr="00BD7C39">
        <w:rPr>
          <w:sz w:val="28"/>
          <w:szCs w:val="28"/>
        </w:rPr>
        <w:t>.</w:t>
      </w:r>
    </w:p>
    <w:p w:rsidR="00606342" w:rsidRPr="00BD7C39" w:rsidRDefault="00606342" w:rsidP="006063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Финансирование мероприятий муниципальной программы за счет средств государственных внебюджетных фондов не предусматривается.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70A13" w:rsidRPr="00FC4E65" w:rsidRDefault="00770A1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C4E65">
        <w:rPr>
          <w:kern w:val="2"/>
          <w:sz w:val="28"/>
          <w:szCs w:val="28"/>
        </w:rPr>
        <w:t>РАСХОДЫ</w:t>
      </w:r>
    </w:p>
    <w:p w:rsidR="00770A13" w:rsidRDefault="00770A1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4E65">
        <w:rPr>
          <w:kern w:val="2"/>
          <w:sz w:val="28"/>
          <w:szCs w:val="28"/>
        </w:rPr>
        <w:t>местного бюджета на реализацию муниципальной программы</w:t>
      </w:r>
      <w:r w:rsidR="002A01B9">
        <w:rPr>
          <w:kern w:val="2"/>
          <w:sz w:val="28"/>
          <w:szCs w:val="28"/>
        </w:rPr>
        <w:t xml:space="preserve"> </w:t>
      </w:r>
      <w:proofErr w:type="spellStart"/>
      <w:r w:rsidR="0012166C">
        <w:rPr>
          <w:sz w:val="28"/>
          <w:szCs w:val="28"/>
        </w:rPr>
        <w:t>Пузевского</w:t>
      </w:r>
      <w:proofErr w:type="spellEnd"/>
      <w:r w:rsidRPr="00FC4E65">
        <w:rPr>
          <w:sz w:val="28"/>
          <w:szCs w:val="28"/>
        </w:rPr>
        <w:t xml:space="preserve"> сельского поселения </w:t>
      </w:r>
      <w:proofErr w:type="spellStart"/>
      <w:r w:rsidRPr="00FC4E65">
        <w:rPr>
          <w:sz w:val="28"/>
          <w:szCs w:val="28"/>
        </w:rPr>
        <w:t>Бутурлиновского</w:t>
      </w:r>
      <w:proofErr w:type="spellEnd"/>
      <w:r w:rsidRPr="00FC4E65">
        <w:rPr>
          <w:sz w:val="28"/>
          <w:szCs w:val="28"/>
        </w:rPr>
        <w:t xml:space="preserve"> муниципального района  «Сохранение и развитие культуры </w:t>
      </w:r>
      <w:proofErr w:type="spellStart"/>
      <w:r w:rsidR="0012166C">
        <w:rPr>
          <w:sz w:val="28"/>
          <w:szCs w:val="28"/>
        </w:rPr>
        <w:t>Пузевского</w:t>
      </w:r>
      <w:proofErr w:type="spellEnd"/>
      <w:r w:rsidRPr="00FC4E6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</w:t>
      </w:r>
      <w:proofErr w:type="spellStart"/>
      <w:r w:rsidR="00045ED6">
        <w:rPr>
          <w:sz w:val="28"/>
          <w:szCs w:val="28"/>
        </w:rPr>
        <w:t>Бутурлиновского</w:t>
      </w:r>
      <w:proofErr w:type="spellEnd"/>
      <w:r w:rsidR="00045ED6">
        <w:rPr>
          <w:sz w:val="28"/>
          <w:szCs w:val="28"/>
        </w:rPr>
        <w:t xml:space="preserve"> муниципального района Воронежской области</w:t>
      </w:r>
      <w:r w:rsidRPr="00FC4E65">
        <w:rPr>
          <w:sz w:val="28"/>
          <w:szCs w:val="28"/>
        </w:rPr>
        <w:t>» на 20</w:t>
      </w:r>
      <w:r w:rsidR="00434BAF">
        <w:rPr>
          <w:sz w:val="28"/>
          <w:szCs w:val="28"/>
        </w:rPr>
        <w:t>23</w:t>
      </w:r>
      <w:r w:rsidRPr="00FC4E65">
        <w:rPr>
          <w:sz w:val="28"/>
          <w:szCs w:val="28"/>
        </w:rPr>
        <w:t>-20</w:t>
      </w:r>
      <w:r w:rsidR="00E24C7B">
        <w:rPr>
          <w:sz w:val="28"/>
          <w:szCs w:val="28"/>
        </w:rPr>
        <w:t>30</w:t>
      </w:r>
      <w:r w:rsidRPr="00FC4E65">
        <w:rPr>
          <w:sz w:val="28"/>
          <w:szCs w:val="28"/>
        </w:rPr>
        <w:t xml:space="preserve"> годы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2"/>
        <w:gridCol w:w="2552"/>
        <w:gridCol w:w="2693"/>
        <w:gridCol w:w="992"/>
        <w:gridCol w:w="992"/>
        <w:gridCol w:w="1134"/>
        <w:gridCol w:w="993"/>
        <w:gridCol w:w="992"/>
        <w:gridCol w:w="992"/>
        <w:gridCol w:w="992"/>
        <w:gridCol w:w="993"/>
      </w:tblGrid>
      <w:tr w:rsidR="00770A13" w:rsidRPr="00F43428" w:rsidTr="00572B8A">
        <w:trPr>
          <w:trHeight w:val="746"/>
        </w:trPr>
        <w:tc>
          <w:tcPr>
            <w:tcW w:w="2552" w:type="dxa"/>
            <w:vMerge w:val="restart"/>
            <w:vAlign w:val="center"/>
          </w:tcPr>
          <w:p w:rsidR="00770A13" w:rsidRPr="000B7C8C" w:rsidRDefault="00770A13" w:rsidP="00572B8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572B8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3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080" w:type="dxa"/>
            <w:gridSpan w:val="8"/>
          </w:tcPr>
          <w:p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B7C8C">
              <w:rPr>
                <w:sz w:val="23"/>
                <w:szCs w:val="23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E24C7B" w:rsidRPr="00F43428" w:rsidTr="00E24C7B">
        <w:trPr>
          <w:trHeight w:val="232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23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24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5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6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7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2030</w:t>
            </w:r>
          </w:p>
        </w:tc>
      </w:tr>
      <w:tr w:rsidR="00E24C7B" w:rsidRPr="00F43428" w:rsidTr="00D8718D">
        <w:trPr>
          <w:trHeight w:val="232"/>
        </w:trPr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9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10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11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</w:tr>
      <w:tr w:rsidR="00D8718D" w:rsidRPr="00F43428" w:rsidTr="00D8718D">
        <w:trPr>
          <w:trHeight w:val="261"/>
        </w:trPr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D8718D" w:rsidRPr="000B7C8C" w:rsidRDefault="00D8718D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D8718D" w:rsidRPr="000B7C8C" w:rsidRDefault="00D8718D" w:rsidP="00770A13">
            <w:pPr>
              <w:pStyle w:val="ConsPlusCell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Муниципальная программа</w:t>
            </w:r>
          </w:p>
          <w:p w:rsidR="00D8718D" w:rsidRPr="000B7C8C" w:rsidRDefault="00D8718D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"Сохранение и развитие культуры </w:t>
            </w: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Пузевского</w:t>
            </w:r>
            <w:proofErr w:type="spellEnd"/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поселения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Бутурлиновского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района Воронежской области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"</w:t>
            </w:r>
          </w:p>
        </w:tc>
        <w:tc>
          <w:tcPr>
            <w:tcW w:w="2693" w:type="dxa"/>
          </w:tcPr>
          <w:p w:rsidR="00D8718D" w:rsidRPr="000B7C8C" w:rsidRDefault="00D8718D" w:rsidP="009E2C5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lastRenderedPageBreak/>
              <w:t xml:space="preserve">Всего </w:t>
            </w: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</w:tcPr>
          <w:p w:rsidR="00D8718D" w:rsidRPr="009E2C5C" w:rsidRDefault="00D8718D" w:rsidP="00966789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9E2C5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1994,77</w:t>
            </w:r>
          </w:p>
        </w:tc>
        <w:tc>
          <w:tcPr>
            <w:tcW w:w="992" w:type="dxa"/>
          </w:tcPr>
          <w:p w:rsidR="00D8718D" w:rsidRPr="009E2C5C" w:rsidRDefault="00D8718D" w:rsidP="00966789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9E2C5C">
              <w:rPr>
                <w:b/>
                <w:sz w:val="23"/>
                <w:szCs w:val="23"/>
              </w:rPr>
              <w:t>1672,50</w:t>
            </w:r>
          </w:p>
        </w:tc>
        <w:tc>
          <w:tcPr>
            <w:tcW w:w="1134" w:type="dxa"/>
          </w:tcPr>
          <w:p w:rsidR="00D8718D" w:rsidRPr="009E2C5C" w:rsidRDefault="00D8718D" w:rsidP="00966789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9E2C5C">
              <w:rPr>
                <w:b/>
                <w:sz w:val="23"/>
                <w:szCs w:val="23"/>
              </w:rPr>
              <w:t>1270,00</w:t>
            </w:r>
          </w:p>
        </w:tc>
        <w:tc>
          <w:tcPr>
            <w:tcW w:w="993" w:type="dxa"/>
          </w:tcPr>
          <w:p w:rsidR="00D8718D" w:rsidRPr="009E2C5C" w:rsidRDefault="00D8718D" w:rsidP="00966789">
            <w:pPr>
              <w:jc w:val="center"/>
              <w:rPr>
                <w:b/>
                <w:sz w:val="23"/>
                <w:szCs w:val="23"/>
              </w:rPr>
            </w:pPr>
            <w:r w:rsidRPr="009E2C5C">
              <w:rPr>
                <w:b/>
                <w:sz w:val="23"/>
                <w:szCs w:val="23"/>
              </w:rPr>
              <w:t>1290,00</w:t>
            </w:r>
          </w:p>
        </w:tc>
        <w:tc>
          <w:tcPr>
            <w:tcW w:w="992" w:type="dxa"/>
          </w:tcPr>
          <w:p w:rsidR="00D8718D" w:rsidRPr="009E2C5C" w:rsidRDefault="00D8718D" w:rsidP="00966789">
            <w:pPr>
              <w:jc w:val="center"/>
              <w:rPr>
                <w:b/>
                <w:sz w:val="23"/>
                <w:szCs w:val="23"/>
              </w:rPr>
            </w:pPr>
            <w:r w:rsidRPr="009E2C5C">
              <w:rPr>
                <w:b/>
                <w:sz w:val="23"/>
                <w:szCs w:val="23"/>
              </w:rPr>
              <w:t>1290,00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718D" w:rsidRPr="009E2C5C" w:rsidRDefault="00D8718D" w:rsidP="00966789">
            <w:pPr>
              <w:jc w:val="center"/>
              <w:rPr>
                <w:b/>
                <w:sz w:val="23"/>
                <w:szCs w:val="23"/>
              </w:rPr>
            </w:pPr>
            <w:r w:rsidRPr="009E2C5C">
              <w:rPr>
                <w:b/>
                <w:sz w:val="23"/>
                <w:szCs w:val="23"/>
              </w:rPr>
              <w:t>1290,00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718D" w:rsidRPr="009E2C5C" w:rsidRDefault="00D8718D" w:rsidP="00966789">
            <w:pPr>
              <w:jc w:val="center"/>
              <w:rPr>
                <w:b/>
                <w:sz w:val="23"/>
                <w:szCs w:val="23"/>
              </w:rPr>
            </w:pPr>
            <w:r w:rsidRPr="009E2C5C">
              <w:rPr>
                <w:b/>
                <w:sz w:val="23"/>
                <w:szCs w:val="23"/>
              </w:rPr>
              <w:t>1290,00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8718D" w:rsidRPr="009E2C5C" w:rsidRDefault="00D8718D" w:rsidP="00966789">
            <w:pPr>
              <w:jc w:val="center"/>
              <w:rPr>
                <w:b/>
                <w:sz w:val="23"/>
                <w:szCs w:val="23"/>
              </w:rPr>
            </w:pPr>
            <w:r w:rsidRPr="009E2C5C">
              <w:rPr>
                <w:b/>
                <w:sz w:val="23"/>
                <w:szCs w:val="23"/>
              </w:rPr>
              <w:t>1290,00</w:t>
            </w:r>
          </w:p>
        </w:tc>
      </w:tr>
      <w:tr w:rsidR="00D8718D" w:rsidRPr="00F43428" w:rsidTr="00D8718D">
        <w:trPr>
          <w:trHeight w:val="335"/>
        </w:trPr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D8718D" w:rsidRPr="000B7C8C" w:rsidRDefault="00D8718D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D8718D" w:rsidRPr="000B7C8C" w:rsidRDefault="00D8718D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D8718D" w:rsidRPr="000B7C8C" w:rsidRDefault="00D8718D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D8718D" w:rsidRPr="000B7C8C" w:rsidRDefault="00D8718D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D8718D" w:rsidRPr="000B7C8C" w:rsidRDefault="00D8718D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D8718D" w:rsidRPr="000B7C8C" w:rsidRDefault="00D8718D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D8718D" w:rsidRPr="000B7C8C" w:rsidRDefault="00D8718D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D8718D" w:rsidRPr="000B7C8C" w:rsidRDefault="00D8718D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718D" w:rsidRPr="000B7C8C" w:rsidRDefault="00D8718D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718D" w:rsidRPr="000B7C8C" w:rsidRDefault="00D8718D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8718D" w:rsidRPr="000B7C8C" w:rsidRDefault="00D8718D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D8718D" w:rsidRPr="00F43428" w:rsidTr="00D8718D">
        <w:trPr>
          <w:trHeight w:val="711"/>
        </w:trPr>
        <w:tc>
          <w:tcPr>
            <w:tcW w:w="2552" w:type="dxa"/>
            <w:vMerge/>
            <w:tcBorders>
              <w:bottom w:val="nil"/>
              <w:right w:val="single" w:sz="4" w:space="0" w:color="auto"/>
            </w:tcBorders>
          </w:tcPr>
          <w:p w:rsidR="00D8718D" w:rsidRPr="000B7C8C" w:rsidRDefault="00D8718D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D8718D" w:rsidRPr="000B7C8C" w:rsidRDefault="00D8718D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D8718D" w:rsidRPr="000B7C8C" w:rsidRDefault="00D8718D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Пузевского</w:t>
            </w:r>
            <w:proofErr w:type="spellEnd"/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</w:t>
            </w:r>
            <w:proofErr w:type="spellStart"/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Бутурлиновского</w:t>
            </w:r>
            <w:proofErr w:type="spellEnd"/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муниципального района Воронежской области, </w:t>
            </w:r>
          </w:p>
        </w:tc>
        <w:tc>
          <w:tcPr>
            <w:tcW w:w="992" w:type="dxa"/>
          </w:tcPr>
          <w:p w:rsidR="00D8718D" w:rsidRPr="000B7C8C" w:rsidRDefault="00D8718D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D8718D" w:rsidRPr="000B7C8C" w:rsidRDefault="00D8718D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D8718D" w:rsidRPr="000B7C8C" w:rsidRDefault="00D8718D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D8718D" w:rsidRPr="000B7C8C" w:rsidRDefault="00D8718D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D8718D" w:rsidRPr="000B7C8C" w:rsidRDefault="00D8718D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718D" w:rsidRPr="000B7C8C" w:rsidRDefault="00D8718D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718D" w:rsidRPr="000B7C8C" w:rsidRDefault="00D8718D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8718D" w:rsidRPr="000B7C8C" w:rsidRDefault="00D8718D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255458" w:rsidRPr="00F43428" w:rsidTr="00D8718D">
        <w:trPr>
          <w:trHeight w:val="7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58" w:rsidRPr="000B7C8C" w:rsidRDefault="00255458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255458" w:rsidRPr="000B7C8C" w:rsidRDefault="00255458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255458" w:rsidRPr="000B7C8C" w:rsidRDefault="00255458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Исполнитель</w:t>
            </w:r>
          </w:p>
          <w:p w:rsidR="00255458" w:rsidRPr="000B7C8C" w:rsidRDefault="00255458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"Социально-культурный центр "В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дохновение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:rsidR="00255458" w:rsidRPr="00255458" w:rsidRDefault="00255458" w:rsidP="0096678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255458">
              <w:rPr>
                <w:rFonts w:ascii="Times New Roman" w:hAnsi="Times New Roman" w:cs="Times New Roman"/>
                <w:kern w:val="2"/>
                <w:sz w:val="23"/>
                <w:szCs w:val="23"/>
              </w:rPr>
              <w:t>1994,77</w:t>
            </w:r>
          </w:p>
        </w:tc>
        <w:tc>
          <w:tcPr>
            <w:tcW w:w="992" w:type="dxa"/>
          </w:tcPr>
          <w:p w:rsidR="00255458" w:rsidRPr="00255458" w:rsidRDefault="00255458" w:rsidP="00966789">
            <w:pPr>
              <w:snapToGrid w:val="0"/>
              <w:jc w:val="center"/>
              <w:rPr>
                <w:sz w:val="23"/>
                <w:szCs w:val="23"/>
              </w:rPr>
            </w:pPr>
            <w:r w:rsidRPr="00255458">
              <w:rPr>
                <w:sz w:val="23"/>
                <w:szCs w:val="23"/>
              </w:rPr>
              <w:t>1672,50</w:t>
            </w:r>
          </w:p>
        </w:tc>
        <w:tc>
          <w:tcPr>
            <w:tcW w:w="1134" w:type="dxa"/>
          </w:tcPr>
          <w:p w:rsidR="00255458" w:rsidRPr="00255458" w:rsidRDefault="00255458" w:rsidP="00966789">
            <w:pPr>
              <w:snapToGrid w:val="0"/>
              <w:jc w:val="center"/>
              <w:rPr>
                <w:sz w:val="23"/>
                <w:szCs w:val="23"/>
              </w:rPr>
            </w:pPr>
            <w:r w:rsidRPr="00255458">
              <w:rPr>
                <w:sz w:val="23"/>
                <w:szCs w:val="23"/>
              </w:rPr>
              <w:t>1270,00</w:t>
            </w:r>
          </w:p>
        </w:tc>
        <w:tc>
          <w:tcPr>
            <w:tcW w:w="993" w:type="dxa"/>
          </w:tcPr>
          <w:p w:rsidR="00255458" w:rsidRPr="00255458" w:rsidRDefault="00255458" w:rsidP="00966789">
            <w:pPr>
              <w:jc w:val="center"/>
              <w:rPr>
                <w:sz w:val="23"/>
                <w:szCs w:val="23"/>
              </w:rPr>
            </w:pPr>
            <w:r w:rsidRPr="00255458">
              <w:rPr>
                <w:sz w:val="23"/>
                <w:szCs w:val="23"/>
              </w:rPr>
              <w:t>1290,00</w:t>
            </w:r>
          </w:p>
        </w:tc>
        <w:tc>
          <w:tcPr>
            <w:tcW w:w="992" w:type="dxa"/>
          </w:tcPr>
          <w:p w:rsidR="00255458" w:rsidRPr="00255458" w:rsidRDefault="00255458" w:rsidP="00966789">
            <w:pPr>
              <w:jc w:val="center"/>
              <w:rPr>
                <w:sz w:val="23"/>
                <w:szCs w:val="23"/>
              </w:rPr>
            </w:pPr>
            <w:r w:rsidRPr="00255458">
              <w:rPr>
                <w:sz w:val="23"/>
                <w:szCs w:val="23"/>
              </w:rPr>
              <w:t>1290,00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55458" w:rsidRPr="00255458" w:rsidRDefault="00255458" w:rsidP="00966789">
            <w:pPr>
              <w:jc w:val="center"/>
              <w:rPr>
                <w:sz w:val="23"/>
                <w:szCs w:val="23"/>
              </w:rPr>
            </w:pPr>
            <w:r w:rsidRPr="00255458">
              <w:rPr>
                <w:sz w:val="23"/>
                <w:szCs w:val="23"/>
              </w:rPr>
              <w:t>1290,00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5458" w:rsidRPr="00255458" w:rsidRDefault="00255458" w:rsidP="00966789">
            <w:pPr>
              <w:jc w:val="center"/>
              <w:rPr>
                <w:sz w:val="23"/>
                <w:szCs w:val="23"/>
              </w:rPr>
            </w:pPr>
            <w:r w:rsidRPr="00255458">
              <w:rPr>
                <w:sz w:val="23"/>
                <w:szCs w:val="23"/>
              </w:rPr>
              <w:t>1290,00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55458" w:rsidRPr="00255458" w:rsidRDefault="00255458" w:rsidP="00966789">
            <w:pPr>
              <w:jc w:val="center"/>
              <w:rPr>
                <w:sz w:val="23"/>
                <w:szCs w:val="23"/>
              </w:rPr>
            </w:pPr>
            <w:r w:rsidRPr="00255458">
              <w:rPr>
                <w:sz w:val="23"/>
                <w:szCs w:val="23"/>
              </w:rPr>
              <w:t>1290,00</w:t>
            </w:r>
          </w:p>
        </w:tc>
      </w:tr>
      <w:tr w:rsidR="009E2C5C" w:rsidRPr="00F43428" w:rsidTr="00D8718D">
        <w:trPr>
          <w:trHeight w:val="347"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9E2C5C" w:rsidRPr="006D3B08" w:rsidRDefault="009E2C5C" w:rsidP="00770A13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:rsidR="009E2C5C" w:rsidRPr="006D3B08" w:rsidRDefault="009E2C5C" w:rsidP="00A43723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 xml:space="preserve">Организация деятельности МКУК «СКЦ </w:t>
            </w:r>
            <w:r>
              <w:rPr>
                <w:b/>
                <w:kern w:val="2"/>
                <w:sz w:val="23"/>
                <w:szCs w:val="23"/>
              </w:rPr>
              <w:t>«</w:t>
            </w:r>
            <w:r w:rsidRPr="006D3B08">
              <w:rPr>
                <w:b/>
                <w:kern w:val="2"/>
                <w:sz w:val="23"/>
                <w:szCs w:val="23"/>
              </w:rPr>
              <w:t>В</w:t>
            </w:r>
            <w:r>
              <w:rPr>
                <w:b/>
                <w:kern w:val="2"/>
                <w:sz w:val="23"/>
                <w:szCs w:val="23"/>
              </w:rPr>
              <w:t>дохновение</w:t>
            </w:r>
            <w:r w:rsidRPr="006D3B08">
              <w:rPr>
                <w:b/>
                <w:kern w:val="2"/>
                <w:sz w:val="23"/>
                <w:szCs w:val="23"/>
              </w:rPr>
              <w:t>»»</w:t>
            </w:r>
          </w:p>
        </w:tc>
        <w:tc>
          <w:tcPr>
            <w:tcW w:w="2693" w:type="dxa"/>
          </w:tcPr>
          <w:p w:rsidR="009E2C5C" w:rsidRPr="006D3B08" w:rsidRDefault="009E2C5C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Всего</w:t>
            </w:r>
          </w:p>
        </w:tc>
        <w:tc>
          <w:tcPr>
            <w:tcW w:w="992" w:type="dxa"/>
          </w:tcPr>
          <w:p w:rsidR="009E2C5C" w:rsidRPr="009E2C5C" w:rsidRDefault="009E2C5C" w:rsidP="00232A04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9E2C5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1994,77</w:t>
            </w:r>
          </w:p>
        </w:tc>
        <w:tc>
          <w:tcPr>
            <w:tcW w:w="992" w:type="dxa"/>
          </w:tcPr>
          <w:p w:rsidR="009E2C5C" w:rsidRPr="009E2C5C" w:rsidRDefault="009E2C5C" w:rsidP="00966789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9E2C5C">
              <w:rPr>
                <w:b/>
                <w:sz w:val="23"/>
                <w:szCs w:val="23"/>
              </w:rPr>
              <w:t>1672,50</w:t>
            </w:r>
          </w:p>
        </w:tc>
        <w:tc>
          <w:tcPr>
            <w:tcW w:w="1134" w:type="dxa"/>
          </w:tcPr>
          <w:p w:rsidR="009E2C5C" w:rsidRPr="009E2C5C" w:rsidRDefault="009E2C5C" w:rsidP="00966789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9E2C5C">
              <w:rPr>
                <w:b/>
                <w:sz w:val="23"/>
                <w:szCs w:val="23"/>
              </w:rPr>
              <w:t>1270,00</w:t>
            </w:r>
          </w:p>
        </w:tc>
        <w:tc>
          <w:tcPr>
            <w:tcW w:w="993" w:type="dxa"/>
          </w:tcPr>
          <w:p w:rsidR="009E2C5C" w:rsidRPr="009E2C5C" w:rsidRDefault="009E2C5C" w:rsidP="00966789">
            <w:pPr>
              <w:jc w:val="center"/>
              <w:rPr>
                <w:b/>
                <w:sz w:val="23"/>
                <w:szCs w:val="23"/>
              </w:rPr>
            </w:pPr>
            <w:r w:rsidRPr="009E2C5C">
              <w:rPr>
                <w:b/>
                <w:sz w:val="23"/>
                <w:szCs w:val="23"/>
              </w:rPr>
              <w:t>1290,00</w:t>
            </w:r>
          </w:p>
        </w:tc>
        <w:tc>
          <w:tcPr>
            <w:tcW w:w="992" w:type="dxa"/>
          </w:tcPr>
          <w:p w:rsidR="009E2C5C" w:rsidRPr="009E2C5C" w:rsidRDefault="009E2C5C" w:rsidP="00966789">
            <w:pPr>
              <w:jc w:val="center"/>
              <w:rPr>
                <w:b/>
                <w:sz w:val="23"/>
                <w:szCs w:val="23"/>
              </w:rPr>
            </w:pPr>
            <w:r w:rsidRPr="009E2C5C">
              <w:rPr>
                <w:b/>
                <w:sz w:val="23"/>
                <w:szCs w:val="23"/>
              </w:rPr>
              <w:t>1290,00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2C5C" w:rsidRPr="009E2C5C" w:rsidRDefault="009E2C5C" w:rsidP="00966789">
            <w:pPr>
              <w:jc w:val="center"/>
              <w:rPr>
                <w:b/>
                <w:sz w:val="23"/>
                <w:szCs w:val="23"/>
              </w:rPr>
            </w:pPr>
            <w:r w:rsidRPr="009E2C5C">
              <w:rPr>
                <w:b/>
                <w:sz w:val="23"/>
                <w:szCs w:val="23"/>
              </w:rPr>
              <w:t>1290,00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2C5C" w:rsidRPr="009E2C5C" w:rsidRDefault="009E2C5C" w:rsidP="00966789">
            <w:pPr>
              <w:jc w:val="center"/>
              <w:rPr>
                <w:b/>
                <w:sz w:val="23"/>
                <w:szCs w:val="23"/>
              </w:rPr>
            </w:pPr>
            <w:r w:rsidRPr="009E2C5C">
              <w:rPr>
                <w:b/>
                <w:sz w:val="23"/>
                <w:szCs w:val="23"/>
              </w:rPr>
              <w:t>1290,00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2C5C" w:rsidRPr="009E2C5C" w:rsidRDefault="009E2C5C" w:rsidP="00966789">
            <w:pPr>
              <w:jc w:val="center"/>
              <w:rPr>
                <w:b/>
                <w:sz w:val="23"/>
                <w:szCs w:val="23"/>
              </w:rPr>
            </w:pPr>
            <w:r w:rsidRPr="009E2C5C">
              <w:rPr>
                <w:b/>
                <w:sz w:val="23"/>
                <w:szCs w:val="23"/>
              </w:rPr>
              <w:t>1290,00</w:t>
            </w:r>
          </w:p>
        </w:tc>
      </w:tr>
      <w:tr w:rsidR="00E24C7B" w:rsidRPr="00F43428" w:rsidTr="00E24C7B">
        <w:trPr>
          <w:trHeight w:val="343"/>
        </w:trPr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6D3B08" w:rsidRDefault="00E24C7B" w:rsidP="00AF348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</w:tr>
      <w:tr w:rsidR="00E24C7B" w:rsidRPr="00F43428" w:rsidTr="00E24C7B">
        <w:trPr>
          <w:trHeight w:val="711"/>
        </w:trPr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"В</w:t>
            </w:r>
            <w:r w:rsidR="00A51DEB"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дохновени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е"</w:t>
            </w:r>
          </w:p>
        </w:tc>
        <w:tc>
          <w:tcPr>
            <w:tcW w:w="992" w:type="dxa"/>
          </w:tcPr>
          <w:p w:rsidR="00E24C7B" w:rsidRPr="00AF3483" w:rsidRDefault="00E24C7B" w:rsidP="00232A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232A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AF3483" w:rsidRDefault="00E24C7B" w:rsidP="00232A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9E2C5C" w:rsidRPr="00F43428" w:rsidTr="00927B3C">
        <w:trPr>
          <w:trHeight w:val="323"/>
        </w:trPr>
        <w:tc>
          <w:tcPr>
            <w:tcW w:w="2552" w:type="dxa"/>
            <w:vMerge w:val="restart"/>
          </w:tcPr>
          <w:p w:rsidR="009E2C5C" w:rsidRPr="000B7C8C" w:rsidRDefault="009E2C5C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1</w:t>
            </w:r>
          </w:p>
        </w:tc>
        <w:tc>
          <w:tcPr>
            <w:tcW w:w="2552" w:type="dxa"/>
            <w:vMerge w:val="restart"/>
          </w:tcPr>
          <w:p w:rsidR="009E2C5C" w:rsidRPr="000B7C8C" w:rsidRDefault="009E2C5C" w:rsidP="00393E5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Культурно-досуговая</w:t>
            </w:r>
            <w:proofErr w:type="spellEnd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деятельность и развитие народного творчества.</w:t>
            </w:r>
          </w:p>
        </w:tc>
        <w:tc>
          <w:tcPr>
            <w:tcW w:w="2693" w:type="dxa"/>
          </w:tcPr>
          <w:p w:rsidR="009E2C5C" w:rsidRPr="000B7C8C" w:rsidRDefault="009E2C5C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</w:tcPr>
          <w:p w:rsidR="009E2C5C" w:rsidRPr="009E2C5C" w:rsidRDefault="009E2C5C" w:rsidP="00966789">
            <w:pPr>
              <w:snapToGrid w:val="0"/>
              <w:jc w:val="center"/>
              <w:rPr>
                <w:sz w:val="23"/>
                <w:szCs w:val="23"/>
              </w:rPr>
            </w:pPr>
            <w:r w:rsidRPr="009E2C5C">
              <w:rPr>
                <w:sz w:val="23"/>
                <w:szCs w:val="23"/>
              </w:rPr>
              <w:t>1629,77</w:t>
            </w:r>
          </w:p>
        </w:tc>
        <w:tc>
          <w:tcPr>
            <w:tcW w:w="992" w:type="dxa"/>
          </w:tcPr>
          <w:p w:rsidR="009E2C5C" w:rsidRPr="009E2C5C" w:rsidRDefault="009E2C5C" w:rsidP="00966789">
            <w:pPr>
              <w:snapToGrid w:val="0"/>
              <w:jc w:val="center"/>
              <w:rPr>
                <w:sz w:val="23"/>
                <w:szCs w:val="23"/>
              </w:rPr>
            </w:pPr>
            <w:r w:rsidRPr="009E2C5C">
              <w:rPr>
                <w:sz w:val="23"/>
                <w:szCs w:val="23"/>
              </w:rPr>
              <w:t>1672,50</w:t>
            </w:r>
          </w:p>
        </w:tc>
        <w:tc>
          <w:tcPr>
            <w:tcW w:w="1134" w:type="dxa"/>
          </w:tcPr>
          <w:p w:rsidR="009E2C5C" w:rsidRPr="009E2C5C" w:rsidRDefault="009E2C5C" w:rsidP="00966789">
            <w:pPr>
              <w:snapToGrid w:val="0"/>
              <w:jc w:val="center"/>
              <w:rPr>
                <w:sz w:val="23"/>
                <w:szCs w:val="23"/>
              </w:rPr>
            </w:pPr>
            <w:r w:rsidRPr="009E2C5C">
              <w:rPr>
                <w:sz w:val="23"/>
                <w:szCs w:val="23"/>
              </w:rPr>
              <w:t>1270,00</w:t>
            </w:r>
          </w:p>
        </w:tc>
        <w:tc>
          <w:tcPr>
            <w:tcW w:w="993" w:type="dxa"/>
          </w:tcPr>
          <w:p w:rsidR="009E2C5C" w:rsidRPr="009E2C5C" w:rsidRDefault="009E2C5C" w:rsidP="00966789">
            <w:pPr>
              <w:jc w:val="center"/>
              <w:rPr>
                <w:sz w:val="23"/>
                <w:szCs w:val="23"/>
              </w:rPr>
            </w:pPr>
            <w:r w:rsidRPr="009E2C5C">
              <w:rPr>
                <w:sz w:val="23"/>
                <w:szCs w:val="23"/>
              </w:rPr>
              <w:t>1290,00</w:t>
            </w:r>
          </w:p>
        </w:tc>
        <w:tc>
          <w:tcPr>
            <w:tcW w:w="992" w:type="dxa"/>
          </w:tcPr>
          <w:p w:rsidR="009E2C5C" w:rsidRPr="009E2C5C" w:rsidRDefault="009E2C5C" w:rsidP="00966789">
            <w:pPr>
              <w:jc w:val="center"/>
              <w:rPr>
                <w:sz w:val="23"/>
                <w:szCs w:val="23"/>
              </w:rPr>
            </w:pPr>
            <w:r w:rsidRPr="009E2C5C">
              <w:rPr>
                <w:sz w:val="23"/>
                <w:szCs w:val="23"/>
              </w:rPr>
              <w:t>1290,00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2C5C" w:rsidRPr="009E2C5C" w:rsidRDefault="009E2C5C" w:rsidP="00966789">
            <w:pPr>
              <w:jc w:val="center"/>
              <w:rPr>
                <w:sz w:val="23"/>
                <w:szCs w:val="23"/>
              </w:rPr>
            </w:pPr>
            <w:r w:rsidRPr="009E2C5C">
              <w:rPr>
                <w:sz w:val="23"/>
                <w:szCs w:val="23"/>
              </w:rPr>
              <w:t>1290,00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2C5C" w:rsidRPr="009E2C5C" w:rsidRDefault="009E2C5C" w:rsidP="00966789">
            <w:pPr>
              <w:jc w:val="center"/>
              <w:rPr>
                <w:sz w:val="23"/>
                <w:szCs w:val="23"/>
              </w:rPr>
            </w:pPr>
            <w:r w:rsidRPr="009E2C5C">
              <w:rPr>
                <w:sz w:val="23"/>
                <w:szCs w:val="23"/>
              </w:rPr>
              <w:t>1290,00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2C5C" w:rsidRPr="009E2C5C" w:rsidRDefault="009E2C5C" w:rsidP="00966789">
            <w:pPr>
              <w:jc w:val="center"/>
              <w:rPr>
                <w:sz w:val="23"/>
                <w:szCs w:val="23"/>
              </w:rPr>
            </w:pPr>
            <w:r w:rsidRPr="009E2C5C">
              <w:rPr>
                <w:sz w:val="23"/>
                <w:szCs w:val="23"/>
              </w:rPr>
              <w:t>1290,00</w:t>
            </w:r>
          </w:p>
        </w:tc>
      </w:tr>
      <w:tr w:rsidR="00E24C7B" w:rsidRPr="00F43428" w:rsidTr="00E24C7B">
        <w:trPr>
          <w:trHeight w:val="256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9E2C5C" w:rsidRPr="00F43428" w:rsidTr="009E2C5C">
        <w:trPr>
          <w:trHeight w:val="1483"/>
        </w:trPr>
        <w:tc>
          <w:tcPr>
            <w:tcW w:w="2552" w:type="dxa"/>
            <w:vMerge/>
          </w:tcPr>
          <w:p w:rsidR="009E2C5C" w:rsidRPr="000B7C8C" w:rsidRDefault="009E2C5C" w:rsidP="009E2C5C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9E2C5C" w:rsidRPr="000B7C8C" w:rsidRDefault="009E2C5C" w:rsidP="009E2C5C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9E2C5C" w:rsidRPr="000B7C8C" w:rsidRDefault="009E2C5C" w:rsidP="009E2C5C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"В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дохновение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:rsidR="009E2C5C" w:rsidRPr="009E2C5C" w:rsidRDefault="009E2C5C" w:rsidP="009E2C5C">
            <w:pPr>
              <w:snapToGrid w:val="0"/>
              <w:jc w:val="center"/>
              <w:rPr>
                <w:sz w:val="23"/>
                <w:szCs w:val="23"/>
              </w:rPr>
            </w:pPr>
            <w:r w:rsidRPr="009E2C5C">
              <w:rPr>
                <w:sz w:val="23"/>
                <w:szCs w:val="23"/>
              </w:rPr>
              <w:t>1629,77</w:t>
            </w:r>
          </w:p>
        </w:tc>
        <w:tc>
          <w:tcPr>
            <w:tcW w:w="992" w:type="dxa"/>
          </w:tcPr>
          <w:p w:rsidR="009E2C5C" w:rsidRPr="009E2C5C" w:rsidRDefault="009E2C5C" w:rsidP="009E2C5C">
            <w:pPr>
              <w:snapToGrid w:val="0"/>
              <w:jc w:val="center"/>
              <w:rPr>
                <w:sz w:val="23"/>
                <w:szCs w:val="23"/>
              </w:rPr>
            </w:pPr>
            <w:r w:rsidRPr="009E2C5C">
              <w:rPr>
                <w:sz w:val="23"/>
                <w:szCs w:val="23"/>
              </w:rPr>
              <w:t>1672,50</w:t>
            </w:r>
          </w:p>
        </w:tc>
        <w:tc>
          <w:tcPr>
            <w:tcW w:w="1134" w:type="dxa"/>
          </w:tcPr>
          <w:p w:rsidR="009E2C5C" w:rsidRPr="009E2C5C" w:rsidRDefault="009E2C5C" w:rsidP="009E2C5C">
            <w:pPr>
              <w:snapToGrid w:val="0"/>
              <w:jc w:val="center"/>
              <w:rPr>
                <w:sz w:val="23"/>
                <w:szCs w:val="23"/>
              </w:rPr>
            </w:pPr>
            <w:r w:rsidRPr="009E2C5C">
              <w:rPr>
                <w:sz w:val="23"/>
                <w:szCs w:val="23"/>
              </w:rPr>
              <w:t>1270,00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E2C5C" w:rsidRPr="009E2C5C" w:rsidRDefault="009E2C5C" w:rsidP="009E2C5C">
            <w:pPr>
              <w:jc w:val="center"/>
              <w:rPr>
                <w:sz w:val="23"/>
                <w:szCs w:val="23"/>
              </w:rPr>
            </w:pPr>
            <w:r w:rsidRPr="009E2C5C">
              <w:rPr>
                <w:sz w:val="23"/>
                <w:szCs w:val="23"/>
              </w:rPr>
              <w:t>1290,00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2C5C" w:rsidRPr="009E2C5C" w:rsidRDefault="009E2C5C" w:rsidP="009E2C5C">
            <w:pPr>
              <w:jc w:val="center"/>
              <w:rPr>
                <w:sz w:val="23"/>
                <w:szCs w:val="23"/>
              </w:rPr>
            </w:pPr>
            <w:r w:rsidRPr="009E2C5C">
              <w:rPr>
                <w:sz w:val="23"/>
                <w:szCs w:val="23"/>
              </w:rPr>
              <w:t>1290,00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2C5C" w:rsidRPr="009E2C5C" w:rsidRDefault="009E2C5C" w:rsidP="009E2C5C">
            <w:pPr>
              <w:jc w:val="center"/>
              <w:rPr>
                <w:sz w:val="23"/>
                <w:szCs w:val="23"/>
              </w:rPr>
            </w:pPr>
            <w:r w:rsidRPr="009E2C5C">
              <w:rPr>
                <w:sz w:val="23"/>
                <w:szCs w:val="23"/>
              </w:rPr>
              <w:t>1290,00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2C5C" w:rsidRPr="009E2C5C" w:rsidRDefault="009E2C5C" w:rsidP="009E2C5C">
            <w:pPr>
              <w:jc w:val="center"/>
              <w:rPr>
                <w:sz w:val="23"/>
                <w:szCs w:val="23"/>
              </w:rPr>
            </w:pPr>
            <w:r w:rsidRPr="009E2C5C">
              <w:rPr>
                <w:sz w:val="23"/>
                <w:szCs w:val="23"/>
              </w:rPr>
              <w:t>1290,00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2C5C" w:rsidRPr="009E2C5C" w:rsidRDefault="009E2C5C" w:rsidP="009E2C5C">
            <w:pPr>
              <w:jc w:val="center"/>
              <w:rPr>
                <w:sz w:val="23"/>
                <w:szCs w:val="23"/>
              </w:rPr>
            </w:pPr>
            <w:r w:rsidRPr="009E2C5C">
              <w:rPr>
                <w:sz w:val="23"/>
                <w:szCs w:val="23"/>
              </w:rPr>
              <w:t>1290,00</w:t>
            </w:r>
          </w:p>
        </w:tc>
      </w:tr>
      <w:tr w:rsidR="00E24C7B" w:rsidRPr="00F43428" w:rsidTr="009E2C5C">
        <w:trPr>
          <w:trHeight w:val="321"/>
        </w:trPr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2</w:t>
            </w:r>
          </w:p>
        </w:tc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  <w:r w:rsidR="007876F0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</w:tcPr>
          <w:p w:rsidR="00E24C7B" w:rsidRPr="000B7C8C" w:rsidRDefault="009E2C5C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365,00</w:t>
            </w:r>
          </w:p>
        </w:tc>
        <w:tc>
          <w:tcPr>
            <w:tcW w:w="992" w:type="dxa"/>
          </w:tcPr>
          <w:p w:rsidR="00E24C7B" w:rsidRPr="000B7C8C" w:rsidRDefault="009E2C5C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1134" w:type="dxa"/>
          </w:tcPr>
          <w:p w:rsidR="00E24C7B" w:rsidRPr="000B7C8C" w:rsidRDefault="009E2C5C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9E2C5C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9E2C5C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9E2C5C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9E2C5C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9E2C5C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</w:tr>
      <w:tr w:rsidR="00E24C7B" w:rsidRPr="00F43428" w:rsidTr="00E24C7B">
        <w:trPr>
          <w:trHeight w:val="369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9E2C5C" w:rsidRPr="00F43428" w:rsidTr="00E24C7B">
        <w:trPr>
          <w:trHeight w:val="1040"/>
        </w:trPr>
        <w:tc>
          <w:tcPr>
            <w:tcW w:w="2552" w:type="dxa"/>
            <w:vMerge/>
          </w:tcPr>
          <w:p w:rsidR="009E2C5C" w:rsidRPr="000B7C8C" w:rsidRDefault="009E2C5C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9E2C5C" w:rsidRPr="000B7C8C" w:rsidRDefault="009E2C5C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9E2C5C" w:rsidRPr="000B7C8C" w:rsidRDefault="009E2C5C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"В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дохнов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ение"</w:t>
            </w:r>
          </w:p>
        </w:tc>
        <w:tc>
          <w:tcPr>
            <w:tcW w:w="992" w:type="dxa"/>
          </w:tcPr>
          <w:p w:rsidR="009E2C5C" w:rsidRPr="000B7C8C" w:rsidRDefault="009E2C5C" w:rsidP="00966789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365,00</w:t>
            </w:r>
          </w:p>
        </w:tc>
        <w:tc>
          <w:tcPr>
            <w:tcW w:w="992" w:type="dxa"/>
          </w:tcPr>
          <w:p w:rsidR="009E2C5C" w:rsidRPr="000B7C8C" w:rsidRDefault="009E2C5C" w:rsidP="00966789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1134" w:type="dxa"/>
          </w:tcPr>
          <w:p w:rsidR="009E2C5C" w:rsidRPr="000B7C8C" w:rsidRDefault="009E2C5C" w:rsidP="00966789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E2C5C" w:rsidRPr="000B7C8C" w:rsidRDefault="009E2C5C" w:rsidP="00966789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2C5C" w:rsidRPr="000B7C8C" w:rsidRDefault="009E2C5C" w:rsidP="00966789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2C5C" w:rsidRPr="000B7C8C" w:rsidRDefault="009E2C5C" w:rsidP="00966789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2C5C" w:rsidRPr="000B7C8C" w:rsidRDefault="009E2C5C" w:rsidP="00966789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2C5C" w:rsidRPr="000B7C8C" w:rsidRDefault="009E2C5C" w:rsidP="00966789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</w:tr>
    </w:tbl>
    <w:p w:rsidR="001C51DA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Pr="00422206" w:rsidRDefault="00D47F56" w:rsidP="00D47F56">
      <w:pPr>
        <w:widowControl w:val="0"/>
        <w:autoSpaceDE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1C51DA">
        <w:rPr>
          <w:b/>
          <w:sz w:val="28"/>
          <w:szCs w:val="28"/>
        </w:rPr>
        <w:t>Организация упра</w:t>
      </w:r>
      <w:r w:rsidR="00465600">
        <w:rPr>
          <w:b/>
          <w:sz w:val="28"/>
          <w:szCs w:val="28"/>
        </w:rPr>
        <w:t>вления муниципальной программой</w:t>
      </w:r>
      <w:r w:rsidR="00A43723">
        <w:rPr>
          <w:b/>
          <w:sz w:val="28"/>
          <w:szCs w:val="28"/>
        </w:rPr>
        <w:t xml:space="preserve"> (подпрограммой)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Default="001C51DA" w:rsidP="00465600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Управление реализацией</w:t>
      </w:r>
      <w:r>
        <w:rPr>
          <w:sz w:val="28"/>
          <w:szCs w:val="28"/>
          <w:lang w:eastAsia="ru-RU"/>
        </w:rPr>
        <w:t xml:space="preserve">  м</w:t>
      </w:r>
      <w:r w:rsidRPr="001F016E">
        <w:rPr>
          <w:sz w:val="28"/>
          <w:szCs w:val="28"/>
        </w:rPr>
        <w:t>униципальн</w:t>
      </w:r>
      <w:r>
        <w:rPr>
          <w:sz w:val="28"/>
          <w:szCs w:val="28"/>
        </w:rPr>
        <w:t>ой  программы</w:t>
      </w:r>
      <w:r w:rsidRPr="001F016E">
        <w:rPr>
          <w:sz w:val="28"/>
          <w:szCs w:val="28"/>
        </w:rPr>
        <w:t xml:space="preserve"> «Сохранение и развитие культуры </w:t>
      </w:r>
      <w:proofErr w:type="spellStart"/>
      <w:r w:rsidR="007876F0">
        <w:rPr>
          <w:sz w:val="28"/>
          <w:szCs w:val="28"/>
        </w:rPr>
        <w:t>Пузевского</w:t>
      </w:r>
      <w:proofErr w:type="spellEnd"/>
      <w:r w:rsidRPr="001F016E">
        <w:rPr>
          <w:sz w:val="28"/>
          <w:szCs w:val="28"/>
        </w:rPr>
        <w:t xml:space="preserve"> сельского поселения»</w:t>
      </w:r>
      <w:r w:rsidRPr="001F016E">
        <w:rPr>
          <w:sz w:val="28"/>
          <w:szCs w:val="28"/>
          <w:lang w:eastAsia="ru-RU"/>
        </w:rPr>
        <w:t xml:space="preserve"> осуществляет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«В</w:t>
      </w:r>
      <w:r w:rsidR="007876F0">
        <w:rPr>
          <w:sz w:val="28"/>
          <w:szCs w:val="28"/>
          <w:lang w:eastAsia="ru-RU"/>
        </w:rPr>
        <w:t>дохновение</w:t>
      </w:r>
      <w:r>
        <w:rPr>
          <w:sz w:val="28"/>
          <w:szCs w:val="28"/>
          <w:lang w:eastAsia="ru-RU"/>
        </w:rPr>
        <w:t>»</w:t>
      </w:r>
      <w:r w:rsidRPr="001F016E">
        <w:rPr>
          <w:sz w:val="28"/>
          <w:szCs w:val="28"/>
          <w:lang w:eastAsia="ru-RU"/>
        </w:rPr>
        <w:t xml:space="preserve">», </w:t>
      </w:r>
      <w:proofErr w:type="gramStart"/>
      <w:r w:rsidRPr="001F016E">
        <w:rPr>
          <w:sz w:val="28"/>
          <w:szCs w:val="28"/>
          <w:lang w:eastAsia="ru-RU"/>
        </w:rPr>
        <w:t>который</w:t>
      </w:r>
      <w:proofErr w:type="gramEnd"/>
      <w:r w:rsidRPr="001F016E">
        <w:rPr>
          <w:sz w:val="28"/>
          <w:szCs w:val="28"/>
          <w:lang w:eastAsia="ru-RU"/>
        </w:rPr>
        <w:t xml:space="preserve"> является  субъектом бюджетного планирования и главным распорядителем бюджетных средств, выделяемых на реализацию программы.</w:t>
      </w:r>
    </w:p>
    <w:p w:rsidR="001C51DA" w:rsidRPr="001F016E" w:rsidRDefault="001C51DA" w:rsidP="0046560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Руководителем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 является руководитель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«В</w:t>
      </w:r>
      <w:r w:rsidR="007876F0">
        <w:rPr>
          <w:sz w:val="28"/>
          <w:szCs w:val="28"/>
          <w:lang w:eastAsia="ru-RU"/>
        </w:rPr>
        <w:t>дохновение</w:t>
      </w:r>
      <w:r>
        <w:rPr>
          <w:sz w:val="28"/>
          <w:szCs w:val="28"/>
          <w:lang w:eastAsia="ru-RU"/>
        </w:rPr>
        <w:t>»»</w:t>
      </w:r>
      <w:r w:rsidRPr="001F016E">
        <w:rPr>
          <w:sz w:val="28"/>
          <w:szCs w:val="28"/>
          <w:lang w:eastAsia="ru-RU"/>
        </w:rPr>
        <w:t>.</w:t>
      </w:r>
    </w:p>
    <w:p w:rsidR="001C51DA" w:rsidRPr="001F016E" w:rsidRDefault="001C51DA" w:rsidP="00465600">
      <w:pPr>
        <w:suppressAutoHyphens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</w:t>
      </w:r>
      <w:r>
        <w:rPr>
          <w:sz w:val="28"/>
          <w:szCs w:val="28"/>
          <w:lang w:eastAsia="ru-RU"/>
        </w:rPr>
        <w:t>муниципальной</w:t>
      </w:r>
      <w:r w:rsidRPr="001F016E">
        <w:rPr>
          <w:sz w:val="28"/>
          <w:szCs w:val="28"/>
          <w:lang w:eastAsia="ru-RU"/>
        </w:rPr>
        <w:t xml:space="preserve"> программы финансовых средств.</w:t>
      </w:r>
    </w:p>
    <w:p w:rsidR="001C51DA" w:rsidRDefault="001C51DA" w:rsidP="001F016E">
      <w:pPr>
        <w:suppressAutoHyphens w:val="0"/>
        <w:spacing w:after="120"/>
        <w:ind w:left="283"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«В</w:t>
      </w:r>
      <w:r w:rsidR="007876F0">
        <w:rPr>
          <w:sz w:val="28"/>
          <w:szCs w:val="28"/>
          <w:lang w:eastAsia="ru-RU"/>
        </w:rPr>
        <w:t>дохновение</w:t>
      </w:r>
      <w:r>
        <w:rPr>
          <w:sz w:val="28"/>
          <w:szCs w:val="28"/>
          <w:lang w:eastAsia="ru-RU"/>
        </w:rPr>
        <w:t>»»:</w:t>
      </w:r>
    </w:p>
    <w:p w:rsidR="001C51DA" w:rsidRDefault="001C51DA" w:rsidP="00465600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    - определяет наиболее эффективные формы по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рограммы;</w:t>
      </w:r>
    </w:p>
    <w:p w:rsidR="001C51DA" w:rsidRPr="001F016E" w:rsidRDefault="00465600" w:rsidP="0046560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</w:t>
      </w:r>
      <w:r w:rsidR="001C51DA" w:rsidRPr="001F016E">
        <w:rPr>
          <w:sz w:val="28"/>
          <w:szCs w:val="28"/>
          <w:lang w:eastAsia="ru-RU"/>
        </w:rPr>
        <w:t>представляет в установленном порядке бюджетные заявки на финансирование мероприятий на очередной финансовый год;</w:t>
      </w:r>
    </w:p>
    <w:p w:rsidR="00F43428" w:rsidRDefault="001C51DA" w:rsidP="00F43428">
      <w:pPr>
        <w:suppressAutoHyphens w:val="0"/>
        <w:ind w:left="283"/>
        <w:jc w:val="both"/>
        <w:rPr>
          <w:sz w:val="28"/>
          <w:szCs w:val="28"/>
          <w:lang w:eastAsia="ru-RU"/>
        </w:rPr>
        <w:sectPr w:rsidR="00F43428" w:rsidSect="00770A1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 w:rsidRPr="001F016E">
        <w:rPr>
          <w:sz w:val="28"/>
          <w:szCs w:val="28"/>
          <w:lang w:eastAsia="ru-RU"/>
        </w:rPr>
        <w:t xml:space="preserve"> - обеспечивает контроль за реализацией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 xml:space="preserve">рограммы, в том числе за целевым и эффективным использованием средств бюджета </w:t>
      </w:r>
      <w:proofErr w:type="spellStart"/>
      <w:r w:rsidR="000711AE">
        <w:rPr>
          <w:sz w:val="28"/>
          <w:szCs w:val="28"/>
          <w:lang w:eastAsia="ru-RU"/>
        </w:rPr>
        <w:t>Пузевского</w:t>
      </w:r>
      <w:proofErr w:type="spellEnd"/>
      <w:r w:rsidRPr="001F016E">
        <w:rPr>
          <w:sz w:val="28"/>
          <w:szCs w:val="28"/>
          <w:lang w:eastAsia="ru-RU"/>
        </w:rPr>
        <w:t xml:space="preserve"> сельского поселения, контроль за сроками выполнения программы;</w:t>
      </w:r>
    </w:p>
    <w:p w:rsidR="001C51DA" w:rsidRPr="001F016E" w:rsidRDefault="001C51DA" w:rsidP="001F016E">
      <w:pPr>
        <w:tabs>
          <w:tab w:val="left" w:pos="709"/>
        </w:tabs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 - осуществляет сбор и систематизацию статистической  и аналитической информации о ходе выполнения программных мероприятий;</w:t>
      </w:r>
    </w:p>
    <w:p w:rsidR="001C51DA" w:rsidRPr="001F016E" w:rsidRDefault="001C51DA" w:rsidP="001F016E">
      <w:pPr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проводит ежеквартальный и ежегодный мониторинг результатов реализации программных мероприятий, подготавливает  ежегодные и ежеквартальные отчеты 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рограммы, эффективности использования бюджетных средств.</w:t>
      </w:r>
    </w:p>
    <w:p w:rsidR="001C51DA" w:rsidRDefault="001C51DA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  <w:r w:rsidRPr="00422206">
        <w:rPr>
          <w:spacing w:val="-4"/>
          <w:sz w:val="28"/>
          <w:szCs w:val="28"/>
        </w:rPr>
        <w:t xml:space="preserve">Финансирование расходов на реализацию муниципальной </w:t>
      </w:r>
      <w:r w:rsidRPr="00422206">
        <w:rPr>
          <w:spacing w:val="-6"/>
          <w:sz w:val="28"/>
          <w:szCs w:val="28"/>
        </w:rPr>
        <w:t xml:space="preserve">программы осуществляется в порядке, установленном для исполнения бюджета </w:t>
      </w:r>
      <w:proofErr w:type="spellStart"/>
      <w:r w:rsidR="000711AE">
        <w:rPr>
          <w:spacing w:val="-6"/>
          <w:sz w:val="28"/>
          <w:szCs w:val="28"/>
        </w:rPr>
        <w:t>Пузевского</w:t>
      </w:r>
      <w:proofErr w:type="spellEnd"/>
      <w:r w:rsidR="003F3882">
        <w:rPr>
          <w:spacing w:val="-6"/>
          <w:sz w:val="28"/>
          <w:szCs w:val="28"/>
        </w:rPr>
        <w:t xml:space="preserve"> по</w:t>
      </w:r>
      <w:r w:rsidRPr="00422206">
        <w:rPr>
          <w:sz w:val="28"/>
          <w:szCs w:val="28"/>
        </w:rPr>
        <w:t>селения.</w:t>
      </w:r>
    </w:p>
    <w:p w:rsidR="00BF0EEF" w:rsidRPr="00BF0EEF" w:rsidRDefault="00D47F56" w:rsidP="00D47F56">
      <w:pPr>
        <w:widowControl w:val="0"/>
        <w:shd w:val="clear" w:color="auto" w:fill="FFFFFF"/>
        <w:autoSpaceDE w:val="0"/>
        <w:autoSpaceDN w:val="0"/>
        <w:adjustRightInd w:val="0"/>
        <w:spacing w:before="278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BF0EEF" w:rsidRPr="00BF0EEF">
        <w:rPr>
          <w:b/>
          <w:bCs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     </w:t>
      </w:r>
      <w:r w:rsidR="00927B3C">
        <w:rPr>
          <w:sz w:val="28"/>
          <w:szCs w:val="28"/>
        </w:rPr>
        <w:t xml:space="preserve">   </w:t>
      </w:r>
      <w:r w:rsidRPr="00BF0EEF">
        <w:rPr>
          <w:sz w:val="28"/>
          <w:szCs w:val="28"/>
        </w:rPr>
        <w:t xml:space="preserve"> Основным финансовым риском реализации муниципальной программы является существенное ухудшение параметров экономической конъюнктуры района, что повлечет </w:t>
      </w:r>
      <w:r w:rsidRPr="00BF0EEF">
        <w:rPr>
          <w:spacing w:val="-11"/>
          <w:sz w:val="28"/>
          <w:szCs w:val="28"/>
        </w:rPr>
        <w:t xml:space="preserve">за собой увеличение дефицита бюджета  </w:t>
      </w:r>
      <w:proofErr w:type="spellStart"/>
      <w:r w:rsidR="007876F0">
        <w:rPr>
          <w:spacing w:val="-11"/>
          <w:sz w:val="28"/>
          <w:szCs w:val="28"/>
        </w:rPr>
        <w:t>Пузевского</w:t>
      </w:r>
      <w:proofErr w:type="spellEnd"/>
      <w:r w:rsidRPr="00BF0EEF">
        <w:rPr>
          <w:spacing w:val="-11"/>
          <w:sz w:val="28"/>
          <w:szCs w:val="28"/>
        </w:rPr>
        <w:t xml:space="preserve"> сельского поселения, </w:t>
      </w:r>
      <w:r w:rsidRPr="00BF0EEF">
        <w:rPr>
          <w:spacing w:val="-8"/>
          <w:sz w:val="28"/>
          <w:szCs w:val="28"/>
        </w:rPr>
        <w:t xml:space="preserve">увеличение объема </w:t>
      </w:r>
      <w:r w:rsidRPr="00BF0EEF">
        <w:rPr>
          <w:sz w:val="28"/>
          <w:szCs w:val="28"/>
        </w:rPr>
        <w:t xml:space="preserve">муниципального долга и стоимости его обслуживания. Кроме того, имеются риски </w:t>
      </w:r>
      <w:r w:rsidRPr="00BF0EEF">
        <w:rPr>
          <w:spacing w:val="-1"/>
          <w:sz w:val="28"/>
          <w:szCs w:val="28"/>
        </w:rPr>
        <w:t xml:space="preserve">использования при формировании документов стратегического планирования (в том числе </w:t>
      </w:r>
      <w:r w:rsidRPr="00BF0EEF">
        <w:rPr>
          <w:sz w:val="28"/>
          <w:szCs w:val="28"/>
        </w:rPr>
        <w:t>муниципальных программ) прогноза расходов, не соответствующего прогнозу доходов местного бюджета.</w:t>
      </w:r>
    </w:p>
    <w:p w:rsidR="00BF0EEF" w:rsidRPr="00BF0EEF" w:rsidRDefault="00927B3C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BF0EEF" w:rsidRPr="00BF0EEF">
        <w:rPr>
          <w:sz w:val="28"/>
          <w:szCs w:val="28"/>
        </w:rPr>
        <w:t xml:space="preserve">Наряду с финансовыми рисками, имеются риски снижения эффективности планируемых мер правового регулирования, требующие выработки и реализации согласованных решений органов местного самоуправления администрации </w:t>
      </w:r>
      <w:proofErr w:type="spellStart"/>
      <w:r w:rsidR="00A51DEB">
        <w:rPr>
          <w:sz w:val="28"/>
          <w:szCs w:val="28"/>
        </w:rPr>
        <w:t>Пузевского</w:t>
      </w:r>
      <w:proofErr w:type="spellEnd"/>
      <w:r w:rsidR="00BF0EEF" w:rsidRPr="00BF0EEF">
        <w:rPr>
          <w:sz w:val="28"/>
          <w:szCs w:val="28"/>
        </w:rPr>
        <w:t xml:space="preserve"> сельского поселения </w:t>
      </w:r>
      <w:proofErr w:type="spellStart"/>
      <w:r w:rsidR="00BF0EEF" w:rsidRPr="00BF0EEF">
        <w:rPr>
          <w:sz w:val="28"/>
          <w:szCs w:val="28"/>
        </w:rPr>
        <w:t>Бутурлиновского</w:t>
      </w:r>
      <w:proofErr w:type="spellEnd"/>
      <w:r w:rsidR="00BF0EEF" w:rsidRPr="00BF0EEF">
        <w:rPr>
          <w:sz w:val="28"/>
          <w:szCs w:val="28"/>
        </w:rPr>
        <w:t xml:space="preserve"> муниципального района, а также увязки с мерами правового регулирования в рамках других муниципальных программ </w:t>
      </w:r>
      <w:proofErr w:type="spellStart"/>
      <w:r w:rsidR="007876F0">
        <w:rPr>
          <w:sz w:val="28"/>
          <w:szCs w:val="28"/>
        </w:rPr>
        <w:t>Пузевского</w:t>
      </w:r>
      <w:proofErr w:type="spellEnd"/>
      <w:r w:rsidR="00BF0EEF" w:rsidRPr="00BF0EEF">
        <w:rPr>
          <w:sz w:val="28"/>
          <w:szCs w:val="28"/>
        </w:rPr>
        <w:t xml:space="preserve"> сельского поселения </w:t>
      </w:r>
      <w:proofErr w:type="spellStart"/>
      <w:r w:rsidR="00BF0EEF" w:rsidRPr="00BF0EEF">
        <w:rPr>
          <w:sz w:val="28"/>
          <w:szCs w:val="28"/>
        </w:rPr>
        <w:t>Бутурлиновского</w:t>
      </w:r>
      <w:proofErr w:type="spellEnd"/>
      <w:r w:rsidR="00BF0EEF" w:rsidRPr="00BF0EEF">
        <w:rPr>
          <w:sz w:val="28"/>
          <w:szCs w:val="28"/>
        </w:rPr>
        <w:t xml:space="preserve"> муниципального района  (прежде всего, в сфере стратегического планирования, экономического регулирования, управления муниципальным имуществом, муниципальных  закупок и</w:t>
      </w:r>
      <w:proofErr w:type="gramEnd"/>
      <w:r w:rsidR="00BF0EEF" w:rsidRPr="00BF0EEF">
        <w:rPr>
          <w:sz w:val="28"/>
          <w:szCs w:val="28"/>
        </w:rPr>
        <w:t xml:space="preserve"> т.д.).</w:t>
      </w:r>
    </w:p>
    <w:p w:rsidR="00BF0EEF" w:rsidRPr="00BF0EEF" w:rsidRDefault="00BF0EEF" w:rsidP="00BF0E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На результат реализации 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Следует также учитывать, что качество управления муниципальными финансами, в том числе эффективность расходов местного бюджета, зависит от действий всех участников бюджетного процесса.</w:t>
      </w:r>
    </w:p>
    <w:p w:rsidR="00BF0EEF" w:rsidRPr="00BF0EEF" w:rsidRDefault="00BF0EEF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</w:p>
    <w:p w:rsidR="001C51DA" w:rsidRDefault="00D47F56" w:rsidP="00D47F56">
      <w:pPr>
        <w:pStyle w:val="a7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1C51DA" w:rsidRPr="001F016E">
        <w:rPr>
          <w:b/>
          <w:sz w:val="28"/>
          <w:szCs w:val="28"/>
        </w:rPr>
        <w:t>Оценка эффективности реа</w:t>
      </w:r>
      <w:r w:rsidR="00465600">
        <w:rPr>
          <w:b/>
          <w:sz w:val="28"/>
          <w:szCs w:val="28"/>
        </w:rPr>
        <w:t>лизации муниципальной программы</w:t>
      </w:r>
    </w:p>
    <w:p w:rsidR="001C51DA" w:rsidRDefault="001C51DA" w:rsidP="001F016E">
      <w:pPr>
        <w:pStyle w:val="a7"/>
        <w:rPr>
          <w:b/>
          <w:sz w:val="28"/>
          <w:szCs w:val="28"/>
        </w:rPr>
      </w:pPr>
    </w:p>
    <w:p w:rsidR="001C51DA" w:rsidRPr="00C57625" w:rsidRDefault="001C51DA" w:rsidP="001F016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Pr="00C57625">
        <w:rPr>
          <w:spacing w:val="-2"/>
          <w:sz w:val="28"/>
          <w:szCs w:val="28"/>
          <w:lang w:eastAsia="ru-RU"/>
        </w:rPr>
        <w:t xml:space="preserve">эффективности реализации муниципальной  программы будет </w:t>
      </w:r>
      <w:r w:rsidRPr="00C57625">
        <w:rPr>
          <w:sz w:val="28"/>
          <w:szCs w:val="28"/>
          <w:lang w:eastAsia="ru-RU"/>
        </w:rPr>
        <w:t>осуществляться путем ежегодного сопоставления: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lastRenderedPageBreak/>
        <w:t>фактических (в сопоставимых условиях) и планируемых объемов расходов  бюджета поселения  на реализацию муниципальной программы и ее основных мероприятий (целевой параметр менее 100%);</w:t>
      </w:r>
    </w:p>
    <w:p w:rsidR="001C51DA" w:rsidRPr="001F016E" w:rsidRDefault="001C51DA" w:rsidP="0042220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числа выполненных и планируемых мероприятий, предусмотренных  планом реализации муниципальной программы (целевой параметр – 100%).</w:t>
      </w:r>
    </w:p>
    <w:p w:rsidR="001C51DA" w:rsidRDefault="001C51DA" w:rsidP="00BD7C39">
      <w:pPr>
        <w:ind w:firstLine="720"/>
        <w:jc w:val="both"/>
        <w:rPr>
          <w:sz w:val="28"/>
          <w:szCs w:val="28"/>
        </w:rPr>
      </w:pPr>
      <w:bookmarkStart w:id="0" w:name="OLE_LINK2"/>
      <w:bookmarkStart w:id="1" w:name="OLE_LINK1"/>
      <w:r w:rsidRPr="00422206">
        <w:rPr>
          <w:sz w:val="28"/>
          <w:szCs w:val="28"/>
        </w:rPr>
        <w:t>При выполнении всех программных мероприятий</w:t>
      </w:r>
      <w:r w:rsidR="003F3882">
        <w:rPr>
          <w:sz w:val="28"/>
          <w:szCs w:val="28"/>
        </w:rPr>
        <w:t xml:space="preserve"> </w:t>
      </w:r>
      <w:proofErr w:type="spellStart"/>
      <w:r w:rsidR="007876F0">
        <w:rPr>
          <w:sz w:val="28"/>
          <w:szCs w:val="28"/>
        </w:rPr>
        <w:t>Пузевского</w:t>
      </w:r>
      <w:proofErr w:type="spellEnd"/>
      <w:r w:rsidRPr="00422206">
        <w:rPr>
          <w:sz w:val="28"/>
          <w:szCs w:val="28"/>
        </w:rPr>
        <w:t xml:space="preserve"> сельского поселения будут улучшены условия исполнения конституционных прав граждан, сохранен и приумножен творческий потенциал поселения,</w:t>
      </w:r>
      <w:r>
        <w:rPr>
          <w:sz w:val="28"/>
          <w:szCs w:val="28"/>
        </w:rPr>
        <w:t xml:space="preserve"> что</w:t>
      </w:r>
      <w:r w:rsidRPr="00422206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ит</w:t>
      </w:r>
      <w:r w:rsidRPr="00422206">
        <w:rPr>
          <w:sz w:val="28"/>
          <w:szCs w:val="28"/>
        </w:rPr>
        <w:t xml:space="preserve"> укрепить имидж поселения как поселение высокой  культуры. </w:t>
      </w:r>
      <w:bookmarkEnd w:id="0"/>
      <w:bookmarkEnd w:id="1"/>
    </w:p>
    <w:p w:rsidR="00F43428" w:rsidRDefault="00F4342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</w:t>
      </w:r>
      <w:r w:rsidRPr="00FC4E65">
        <w:rPr>
          <w:kern w:val="2"/>
          <w:sz w:val="28"/>
          <w:szCs w:val="28"/>
        </w:rPr>
        <w:t xml:space="preserve">муниципальной программы  </w:t>
      </w:r>
      <w:proofErr w:type="spellStart"/>
      <w:r w:rsidR="007876F0">
        <w:rPr>
          <w:sz w:val="28"/>
          <w:szCs w:val="28"/>
        </w:rPr>
        <w:t>Пузевского</w:t>
      </w:r>
      <w:proofErr w:type="spellEnd"/>
      <w:r w:rsidRPr="00FC4E65">
        <w:rPr>
          <w:sz w:val="28"/>
          <w:szCs w:val="28"/>
        </w:rPr>
        <w:t xml:space="preserve"> сельского поселения </w:t>
      </w:r>
      <w:proofErr w:type="spellStart"/>
      <w:r w:rsidRPr="00FC4E65">
        <w:rPr>
          <w:sz w:val="28"/>
          <w:szCs w:val="28"/>
        </w:rPr>
        <w:t>Бутурлиновского</w:t>
      </w:r>
      <w:proofErr w:type="spellEnd"/>
      <w:r w:rsidRPr="00FC4E65">
        <w:rPr>
          <w:sz w:val="28"/>
          <w:szCs w:val="28"/>
        </w:rPr>
        <w:t xml:space="preserve"> муниципального района  «Сохранение и развитие культуры </w:t>
      </w:r>
      <w:proofErr w:type="spellStart"/>
      <w:r w:rsidR="007876F0">
        <w:rPr>
          <w:sz w:val="28"/>
          <w:szCs w:val="28"/>
        </w:rPr>
        <w:t>Пузевского</w:t>
      </w:r>
      <w:proofErr w:type="spellEnd"/>
      <w:r w:rsidRPr="00FC4E65">
        <w:rPr>
          <w:sz w:val="28"/>
          <w:szCs w:val="28"/>
        </w:rPr>
        <w:t xml:space="preserve"> сельского поселения» </w:t>
      </w:r>
      <w:r w:rsidR="00714D05" w:rsidRPr="00691574">
        <w:rPr>
          <w:sz w:val="28"/>
          <w:szCs w:val="28"/>
        </w:rPr>
        <w:t>на очередной финансовый год</w:t>
      </w:r>
      <w:r w:rsidR="00714D05">
        <w:rPr>
          <w:sz w:val="28"/>
          <w:szCs w:val="28"/>
        </w:rPr>
        <w:t xml:space="preserve"> приведен в Приложении 1 к настоящей Программе.</w:t>
      </w: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357" w:rsidRDefault="005F1357" w:rsidP="005F13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jc w:val="right"/>
        <w:rPr>
          <w:sz w:val="22"/>
          <w:szCs w:val="22"/>
        </w:rPr>
        <w:sectPr w:rsidR="00714D05" w:rsidSect="00F43428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714D05" w:rsidRPr="00714D05" w:rsidRDefault="00714D05" w:rsidP="00714D05">
      <w:pPr>
        <w:jc w:val="right"/>
        <w:rPr>
          <w:sz w:val="22"/>
          <w:szCs w:val="22"/>
        </w:rPr>
      </w:pPr>
      <w:r w:rsidRPr="00714D05">
        <w:rPr>
          <w:sz w:val="22"/>
          <w:szCs w:val="22"/>
        </w:rPr>
        <w:lastRenderedPageBreak/>
        <w:t>Приложение 1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 w:rsidRPr="00714D05">
        <w:rPr>
          <w:kern w:val="2"/>
          <w:sz w:val="22"/>
          <w:szCs w:val="22"/>
        </w:rPr>
        <w:t xml:space="preserve">муниципальной программе  </w:t>
      </w:r>
    </w:p>
    <w:p w:rsidR="00714D05" w:rsidRPr="00714D05" w:rsidRDefault="007876F0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Пузевского</w:t>
      </w:r>
      <w:proofErr w:type="spellEnd"/>
      <w:r w:rsidR="00714D05" w:rsidRPr="00714D05">
        <w:rPr>
          <w:sz w:val="22"/>
          <w:szCs w:val="22"/>
        </w:rPr>
        <w:t xml:space="preserve"> сельского поселения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proofErr w:type="spellStart"/>
      <w:r w:rsidRPr="00714D05">
        <w:rPr>
          <w:sz w:val="22"/>
          <w:szCs w:val="22"/>
        </w:rPr>
        <w:t>Бутурлиновского</w:t>
      </w:r>
      <w:proofErr w:type="spellEnd"/>
      <w:r w:rsidRPr="00714D05">
        <w:rPr>
          <w:sz w:val="22"/>
          <w:szCs w:val="22"/>
        </w:rPr>
        <w:t xml:space="preserve"> муниципального района 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>«Сохранение и развитие культуры</w:t>
      </w:r>
    </w:p>
    <w:p w:rsidR="00045ED6" w:rsidRDefault="007876F0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Пузевского</w:t>
      </w:r>
      <w:proofErr w:type="spellEnd"/>
      <w:r w:rsidR="00714D05" w:rsidRPr="00714D05">
        <w:rPr>
          <w:sz w:val="22"/>
          <w:szCs w:val="22"/>
        </w:rPr>
        <w:t xml:space="preserve"> сельского поселения</w:t>
      </w:r>
    </w:p>
    <w:p w:rsidR="00045ED6" w:rsidRDefault="00045ED6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Бутурлиновского</w:t>
      </w:r>
      <w:proofErr w:type="spellEnd"/>
      <w:r>
        <w:rPr>
          <w:sz w:val="22"/>
          <w:szCs w:val="22"/>
        </w:rPr>
        <w:t xml:space="preserve"> муниципального района </w:t>
      </w:r>
    </w:p>
    <w:p w:rsidR="00714D05" w:rsidRPr="00714D05" w:rsidRDefault="00045ED6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sz w:val="22"/>
          <w:szCs w:val="22"/>
        </w:rPr>
        <w:t>Воронежской области</w:t>
      </w:r>
      <w:r w:rsidR="00714D05" w:rsidRPr="00714D05">
        <w:rPr>
          <w:sz w:val="22"/>
          <w:szCs w:val="22"/>
        </w:rPr>
        <w:t>» на 20</w:t>
      </w:r>
      <w:r w:rsidR="008C2424">
        <w:rPr>
          <w:sz w:val="22"/>
          <w:szCs w:val="22"/>
        </w:rPr>
        <w:t>23</w:t>
      </w:r>
      <w:r w:rsidR="00714D05" w:rsidRPr="00714D05">
        <w:rPr>
          <w:sz w:val="22"/>
          <w:szCs w:val="22"/>
        </w:rPr>
        <w:t>-20</w:t>
      </w:r>
      <w:r>
        <w:rPr>
          <w:sz w:val="22"/>
          <w:szCs w:val="22"/>
        </w:rPr>
        <w:t>30</w:t>
      </w:r>
      <w:r w:rsidR="00714D05" w:rsidRPr="00714D05">
        <w:rPr>
          <w:sz w:val="22"/>
          <w:szCs w:val="22"/>
        </w:rPr>
        <w:t xml:space="preserve"> годы</w:t>
      </w:r>
    </w:p>
    <w:p w:rsid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</w:p>
    <w:p w:rsidR="00714D05" w:rsidRP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714D05">
        <w:rPr>
          <w:kern w:val="2"/>
          <w:sz w:val="28"/>
          <w:szCs w:val="28"/>
        </w:rPr>
        <w:t xml:space="preserve">План реализации муниципальной программы  </w:t>
      </w:r>
      <w:proofErr w:type="spellStart"/>
      <w:r w:rsidR="007876F0">
        <w:rPr>
          <w:sz w:val="28"/>
          <w:szCs w:val="28"/>
        </w:rPr>
        <w:t>Пузевского</w:t>
      </w:r>
      <w:proofErr w:type="spellEnd"/>
      <w:r w:rsidRPr="00714D05">
        <w:rPr>
          <w:sz w:val="28"/>
          <w:szCs w:val="28"/>
        </w:rPr>
        <w:t xml:space="preserve"> сельского поселения </w:t>
      </w:r>
      <w:proofErr w:type="spellStart"/>
      <w:r w:rsidRPr="00714D05">
        <w:rPr>
          <w:sz w:val="28"/>
          <w:szCs w:val="28"/>
        </w:rPr>
        <w:t>Бутурлиновского</w:t>
      </w:r>
      <w:proofErr w:type="spellEnd"/>
      <w:r w:rsidRPr="00714D05">
        <w:rPr>
          <w:sz w:val="28"/>
          <w:szCs w:val="28"/>
        </w:rPr>
        <w:t xml:space="preserve"> муниципального района  «Сохранение и развитие культуры </w:t>
      </w:r>
      <w:proofErr w:type="spellStart"/>
      <w:r w:rsidR="007876F0">
        <w:rPr>
          <w:sz w:val="28"/>
          <w:szCs w:val="28"/>
        </w:rPr>
        <w:t>Пузевского</w:t>
      </w:r>
      <w:proofErr w:type="spellEnd"/>
      <w:r w:rsidRPr="00714D05">
        <w:rPr>
          <w:sz w:val="28"/>
          <w:szCs w:val="28"/>
        </w:rPr>
        <w:t xml:space="preserve"> сельского поселения</w:t>
      </w:r>
      <w:r w:rsidR="002876C4">
        <w:rPr>
          <w:sz w:val="28"/>
          <w:szCs w:val="28"/>
        </w:rPr>
        <w:t xml:space="preserve"> </w:t>
      </w:r>
      <w:proofErr w:type="spellStart"/>
      <w:r w:rsidR="002876C4">
        <w:rPr>
          <w:sz w:val="28"/>
          <w:szCs w:val="28"/>
        </w:rPr>
        <w:t>Бутурлиновского</w:t>
      </w:r>
      <w:proofErr w:type="spellEnd"/>
      <w:r w:rsidR="002876C4">
        <w:rPr>
          <w:sz w:val="28"/>
          <w:szCs w:val="28"/>
        </w:rPr>
        <w:t xml:space="preserve"> муниципального района Воронежской области</w:t>
      </w:r>
      <w:r w:rsidRPr="00714D05">
        <w:rPr>
          <w:sz w:val="28"/>
          <w:szCs w:val="28"/>
        </w:rPr>
        <w:t xml:space="preserve">» на </w:t>
      </w:r>
      <w:r w:rsidRPr="00714D05">
        <w:rPr>
          <w:sz w:val="28"/>
          <w:szCs w:val="28"/>
          <w:u w:val="single"/>
        </w:rPr>
        <w:t>20</w:t>
      </w:r>
      <w:r w:rsidR="00C231C1">
        <w:rPr>
          <w:sz w:val="28"/>
          <w:szCs w:val="28"/>
          <w:u w:val="single"/>
        </w:rPr>
        <w:t>2</w:t>
      </w:r>
      <w:r w:rsidR="00927B3C">
        <w:rPr>
          <w:sz w:val="28"/>
          <w:szCs w:val="28"/>
          <w:u w:val="single"/>
        </w:rPr>
        <w:t>4</w:t>
      </w:r>
      <w:r w:rsidRPr="00714D05">
        <w:rPr>
          <w:sz w:val="28"/>
          <w:szCs w:val="28"/>
          <w:u w:val="single"/>
        </w:rPr>
        <w:t xml:space="preserve"> год</w:t>
      </w:r>
    </w:p>
    <w:p w:rsidR="00714D05" w:rsidRPr="005E56A4" w:rsidRDefault="005E56A4" w:rsidP="005E56A4">
      <w:pPr>
        <w:autoSpaceDE w:val="0"/>
        <w:autoSpaceDN w:val="0"/>
        <w:adjustRightInd w:val="0"/>
        <w:jc w:val="right"/>
        <w:rPr>
          <w:kern w:val="2"/>
          <w:sz w:val="23"/>
          <w:szCs w:val="23"/>
        </w:rPr>
      </w:pPr>
      <w:r w:rsidRPr="005E56A4">
        <w:rPr>
          <w:kern w:val="2"/>
          <w:sz w:val="23"/>
          <w:szCs w:val="23"/>
        </w:rPr>
        <w:t>тыс</w:t>
      </w:r>
      <w:proofErr w:type="gramStart"/>
      <w:r w:rsidRPr="005E56A4">
        <w:rPr>
          <w:kern w:val="2"/>
          <w:sz w:val="23"/>
          <w:szCs w:val="23"/>
        </w:rPr>
        <w:t>.р</w:t>
      </w:r>
      <w:proofErr w:type="gramEnd"/>
      <w:r w:rsidRPr="005E56A4">
        <w:rPr>
          <w:kern w:val="2"/>
          <w:sz w:val="23"/>
          <w:szCs w:val="23"/>
        </w:rPr>
        <w:t>уб.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1"/>
        <w:gridCol w:w="1634"/>
        <w:gridCol w:w="2336"/>
        <w:gridCol w:w="2126"/>
        <w:gridCol w:w="1402"/>
        <w:gridCol w:w="1472"/>
        <w:gridCol w:w="2493"/>
        <w:gridCol w:w="2552"/>
        <w:gridCol w:w="1479"/>
      </w:tblGrid>
      <w:tr w:rsidR="00D61AEF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 xml:space="preserve">№ </w:t>
            </w:r>
          </w:p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Наименование подпрограммы,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proofErr w:type="gramStart"/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Срок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Ожидаемый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результат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(краткое описание) от реализации основного мероприятия, мероприятия в очередном финансовом году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КБК 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927B3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Расходы, предусмотренные решением представительного органа местного самоуправления о местном бюджете, на </w:t>
            </w:r>
            <w:r w:rsidR="005E56A4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927B3C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  <w:r w:rsidR="00E01D6C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год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начала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окончания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</w:tr>
      <w:tr w:rsidR="00D61AEF" w:rsidRPr="00714D05" w:rsidTr="0080770B">
        <w:trPr>
          <w:tblHeader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Муниципальная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5E56A4" w:rsidRDefault="00714D05" w:rsidP="00714D0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</w:t>
            </w:r>
          </w:p>
          <w:p w:rsidR="00714D05" w:rsidRPr="00714D05" w:rsidRDefault="00714D05" w:rsidP="009C2DFD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"Сохранение и развитие культуры </w:t>
            </w:r>
            <w:proofErr w:type="spellStart"/>
            <w:r w:rsidR="007876F0">
              <w:rPr>
                <w:rFonts w:ascii="Times New Roman" w:hAnsi="Times New Roman" w:cs="Times New Roman"/>
                <w:sz w:val="23"/>
                <w:szCs w:val="23"/>
              </w:rPr>
              <w:t>Пузевского</w:t>
            </w:r>
            <w:proofErr w:type="spellEnd"/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2876C4">
              <w:rPr>
                <w:rFonts w:ascii="Times New Roman" w:hAnsi="Times New Roman" w:cs="Times New Roman"/>
                <w:sz w:val="23"/>
                <w:szCs w:val="23"/>
              </w:rPr>
              <w:t>Бутурлиновского</w:t>
            </w:r>
            <w:proofErr w:type="spellEnd"/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</w:t>
            </w:r>
            <w:r w:rsidR="009C2DFD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>оронежской области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Администрация </w:t>
            </w:r>
            <w:proofErr w:type="spellStart"/>
            <w:r w:rsidR="007876F0">
              <w:rPr>
                <w:rFonts w:ascii="Times New Roman" w:hAnsi="Times New Roman" w:cs="Times New Roman"/>
                <w:kern w:val="2"/>
                <w:sz w:val="23"/>
                <w:szCs w:val="23"/>
              </w:rPr>
              <w:t>Пузевского</w:t>
            </w:r>
            <w:proofErr w:type="spellEnd"/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</w:t>
            </w:r>
            <w:proofErr w:type="spellStart"/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Бутурлиновского</w:t>
            </w:r>
            <w:proofErr w:type="spellEnd"/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муниципального района Воронежской области,</w:t>
            </w:r>
            <w:r w:rsidR="00927B3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r w:rsidR="00293AB9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Муниципальное казенное </w:t>
            </w:r>
            <w:r w:rsidR="00293AB9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учреждение культуры "Социально- культурный центр "В</w:t>
            </w:r>
            <w:r w:rsidR="007876F0"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дохновение</w:t>
            </w:r>
            <w:r w:rsidR="00293AB9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927B3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927B3C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8E42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927B3C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293AB9" w:rsidRDefault="00293AB9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5E56A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B87E9B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1672,50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A43723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Организация деятельности МКУК «СКЦ «В</w:t>
            </w:r>
            <w:r w:rsidR="007876F0"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дохновение</w:t>
            </w:r>
            <w:r w:rsidR="008C2424">
              <w:rPr>
                <w:rFonts w:ascii="Times New Roman" w:hAnsi="Times New Roman" w:cs="Times New Roman"/>
                <w:kern w:val="2"/>
                <w:sz w:val="23"/>
                <w:szCs w:val="23"/>
              </w:rPr>
              <w:t>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"В</w:t>
            </w:r>
            <w:r w:rsidR="007876F0"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дохновение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927B3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927B3C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927B3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927B3C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293AB9" w:rsidRDefault="00A43723" w:rsidP="00A437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232A0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B87E9B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1672,50</w:t>
            </w:r>
          </w:p>
        </w:tc>
      </w:tr>
      <w:tr w:rsidR="003245FB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Культурно-досуговая</w:t>
            </w:r>
            <w:proofErr w:type="spellEnd"/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деятельность и развитие народного творчества.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"В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дохновение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927B3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927B3C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927B3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927B3C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FB" w:rsidRPr="00293AB9" w:rsidRDefault="003245FB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 повышение качества и разнообразия услуг в сфере культуры</w:t>
            </w:r>
            <w:r>
              <w:rPr>
                <w:sz w:val="22"/>
                <w:szCs w:val="22"/>
              </w:rPr>
              <w:t xml:space="preserve">, </w:t>
            </w:r>
            <w:r w:rsidRPr="00293AB9">
              <w:rPr>
                <w:sz w:val="22"/>
                <w:szCs w:val="22"/>
              </w:rPr>
              <w:t xml:space="preserve">увеличение числа жителей, активно принимающих участие в социально-экономической и культурной жизни села; </w:t>
            </w:r>
          </w:p>
          <w:p w:rsidR="003245FB" w:rsidRPr="00293AB9" w:rsidRDefault="003245FB" w:rsidP="00D61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93AB9">
              <w:rPr>
                <w:sz w:val="22"/>
                <w:szCs w:val="22"/>
              </w:rPr>
              <w:t xml:space="preserve">сохранение и эффективное использование культурного наследия </w:t>
            </w:r>
            <w:proofErr w:type="spellStart"/>
            <w:r>
              <w:rPr>
                <w:sz w:val="22"/>
                <w:szCs w:val="22"/>
              </w:rPr>
              <w:t>Пузевского</w:t>
            </w:r>
            <w:proofErr w:type="spellEnd"/>
            <w:r w:rsidRPr="00293AB9">
              <w:rPr>
                <w:sz w:val="22"/>
                <w:szCs w:val="22"/>
              </w:rPr>
              <w:t xml:space="preserve"> сельского поселения;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B" w:rsidRPr="00714D05" w:rsidRDefault="00B87E9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1094</w:t>
            </w:r>
            <w:r w:rsidR="003245FB">
              <w:rPr>
                <w:rFonts w:ascii="Times New Roman" w:hAnsi="Times New Roman" w:cs="Times New Roman"/>
                <w:kern w:val="2"/>
                <w:sz w:val="22"/>
                <w:szCs w:val="22"/>
              </w:rPr>
              <w:t>,00</w:t>
            </w:r>
          </w:p>
        </w:tc>
      </w:tr>
      <w:tr w:rsidR="003245FB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F43428" w:rsidRDefault="003245FB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F43428" w:rsidRDefault="003245FB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293AB9" w:rsidRDefault="003245FB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B" w:rsidRPr="00714D05" w:rsidRDefault="00B87E9B" w:rsidP="00B87E9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553,50</w:t>
            </w:r>
          </w:p>
        </w:tc>
      </w:tr>
      <w:tr w:rsidR="003245FB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F43428" w:rsidRDefault="003245FB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F43428" w:rsidRDefault="003245FB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293AB9" w:rsidRDefault="003245FB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91408011110100590800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B" w:rsidRPr="00714D05" w:rsidRDefault="00B87E9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25</w:t>
            </w:r>
            <w:r w:rsidR="003245FB">
              <w:rPr>
                <w:rFonts w:ascii="Times New Roman" w:hAnsi="Times New Roman" w:cs="Times New Roman"/>
                <w:kern w:val="2"/>
                <w:sz w:val="22"/>
                <w:szCs w:val="22"/>
              </w:rPr>
              <w:t>,00</w:t>
            </w:r>
          </w:p>
        </w:tc>
      </w:tr>
      <w:tr w:rsidR="00B87E9B" w:rsidRPr="00714D05" w:rsidTr="00966789">
        <w:trPr>
          <w:trHeight w:val="3010"/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E9B" w:rsidRPr="00714D05" w:rsidRDefault="00B87E9B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E9B" w:rsidRPr="00714D05" w:rsidRDefault="00B87E9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E9B" w:rsidRPr="00F43428" w:rsidRDefault="00B87E9B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E9B" w:rsidRPr="00F43428" w:rsidRDefault="00B87E9B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E9B" w:rsidRPr="00714D05" w:rsidRDefault="00B87E9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E9B" w:rsidRPr="00714D05" w:rsidRDefault="00B87E9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E9B" w:rsidRPr="00293AB9" w:rsidRDefault="00B87E9B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E9B" w:rsidRPr="003245FB" w:rsidRDefault="00B87E9B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E9B" w:rsidRPr="003245FB" w:rsidRDefault="00B87E9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D61AEF" w:rsidRPr="00714D05" w:rsidTr="00A70317">
        <w:trPr>
          <w:trHeight w:val="1823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"В</w:t>
            </w:r>
            <w:r w:rsidR="007876F0"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дохновение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927B3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927B3C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927B3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927B3C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293AB9" w:rsidRDefault="00293AB9" w:rsidP="00D61AEF">
            <w:pPr>
              <w:rPr>
                <w:kern w:val="2"/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-повы</w:t>
            </w:r>
            <w:r>
              <w:rPr>
                <w:sz w:val="22"/>
                <w:szCs w:val="22"/>
              </w:rPr>
              <w:t>шение уровня</w:t>
            </w:r>
            <w:r w:rsidR="00927B3C">
              <w:rPr>
                <w:sz w:val="22"/>
                <w:szCs w:val="22"/>
              </w:rPr>
              <w:t xml:space="preserve"> </w:t>
            </w:r>
            <w:r w:rsidR="008C2424">
              <w:rPr>
                <w:sz w:val="22"/>
                <w:szCs w:val="22"/>
              </w:rPr>
              <w:t>досуга, улучшение библиотечного обслуживания</w:t>
            </w:r>
            <w:r w:rsidRPr="00293AB9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5E56A4" w:rsidP="006D7D95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9140801111029</w:t>
            </w:r>
            <w:r w:rsidR="008C2424">
              <w:rPr>
                <w:kern w:val="2"/>
                <w:sz w:val="22"/>
                <w:szCs w:val="22"/>
              </w:rPr>
              <w:t>020</w:t>
            </w:r>
            <w:r>
              <w:rPr>
                <w:kern w:val="2"/>
                <w:sz w:val="22"/>
                <w:szCs w:val="22"/>
              </w:rPr>
              <w:t>0</w:t>
            </w:r>
            <w:r w:rsidR="008C2424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AB9" w:rsidRPr="00714D05" w:rsidRDefault="00927B3C" w:rsidP="006D7D9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0,00</w:t>
            </w:r>
          </w:p>
        </w:tc>
      </w:tr>
    </w:tbl>
    <w:p w:rsidR="00714D05" w:rsidRDefault="00714D05" w:rsidP="005E56A4">
      <w:pPr>
        <w:autoSpaceDE w:val="0"/>
        <w:autoSpaceDN w:val="0"/>
        <w:adjustRightInd w:val="0"/>
        <w:jc w:val="center"/>
      </w:pPr>
    </w:p>
    <w:sectPr w:rsidR="00714D05" w:rsidSect="00714D05">
      <w:pgSz w:w="16838" w:h="11906" w:orient="landscape"/>
      <w:pgMar w:top="1276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1F8" w:rsidRDefault="00DB11F8" w:rsidP="00714D05">
      <w:r>
        <w:separator/>
      </w:r>
    </w:p>
  </w:endnote>
  <w:endnote w:type="continuationSeparator" w:id="0">
    <w:p w:rsidR="00DB11F8" w:rsidRDefault="00DB11F8" w:rsidP="00714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1F8" w:rsidRDefault="00DB11F8" w:rsidP="00714D05">
      <w:r>
        <w:separator/>
      </w:r>
    </w:p>
  </w:footnote>
  <w:footnote w:type="continuationSeparator" w:id="0">
    <w:p w:rsidR="00DB11F8" w:rsidRDefault="00DB11F8" w:rsidP="00714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F20B72"/>
    <w:multiLevelType w:val="hybridMultilevel"/>
    <w:tmpl w:val="135E5672"/>
    <w:lvl w:ilvl="0" w:tplc="AB381FA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94989"/>
    <w:multiLevelType w:val="hybridMultilevel"/>
    <w:tmpl w:val="8D82325E"/>
    <w:lvl w:ilvl="0" w:tplc="F7D66C1A">
      <w:start w:val="2018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98692A"/>
    <w:multiLevelType w:val="hybridMultilevel"/>
    <w:tmpl w:val="68B6A90E"/>
    <w:lvl w:ilvl="0" w:tplc="7BE449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F5962B2"/>
    <w:multiLevelType w:val="hybridMultilevel"/>
    <w:tmpl w:val="0ECAC2BE"/>
    <w:lvl w:ilvl="0" w:tplc="FED25084">
      <w:start w:val="5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40AAC"/>
    <w:multiLevelType w:val="hybridMultilevel"/>
    <w:tmpl w:val="46A20BBE"/>
    <w:name w:val="WW8Num32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D0778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31C34"/>
    <w:multiLevelType w:val="hybridMultilevel"/>
    <w:tmpl w:val="CC80D9C2"/>
    <w:lvl w:ilvl="0" w:tplc="87460C9C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CA1EEF"/>
    <w:multiLevelType w:val="hybridMultilevel"/>
    <w:tmpl w:val="33C8092A"/>
    <w:lvl w:ilvl="0" w:tplc="FD903D9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4">
    <w:nsid w:val="57D13C66"/>
    <w:multiLevelType w:val="hybridMultilevel"/>
    <w:tmpl w:val="EE00153E"/>
    <w:lvl w:ilvl="0" w:tplc="9DDA4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875D53"/>
    <w:multiLevelType w:val="hybridMultilevel"/>
    <w:tmpl w:val="054447D0"/>
    <w:lvl w:ilvl="0" w:tplc="228EE970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4B0893"/>
    <w:multiLevelType w:val="multilevel"/>
    <w:tmpl w:val="BDC24718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7">
    <w:nsid w:val="729632E5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6"/>
  </w:num>
  <w:num w:numId="8">
    <w:abstractNumId w:val="13"/>
    <w:lvlOverride w:ilvl="0">
      <w:startOverride w:val="1"/>
    </w:lvlOverride>
  </w:num>
  <w:num w:numId="9">
    <w:abstractNumId w:val="7"/>
  </w:num>
  <w:num w:numId="10">
    <w:abstractNumId w:val="11"/>
  </w:num>
  <w:num w:numId="11">
    <w:abstractNumId w:val="12"/>
  </w:num>
  <w:num w:numId="12">
    <w:abstractNumId w:val="14"/>
  </w:num>
  <w:num w:numId="13">
    <w:abstractNumId w:val="8"/>
  </w:num>
  <w:num w:numId="14">
    <w:abstractNumId w:val="9"/>
  </w:num>
  <w:num w:numId="15">
    <w:abstractNumId w:val="17"/>
  </w:num>
  <w:num w:numId="16">
    <w:abstractNumId w:val="10"/>
  </w:num>
  <w:num w:numId="17">
    <w:abstractNumId w:val="1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5C6"/>
    <w:rsid w:val="0000111D"/>
    <w:rsid w:val="00003B04"/>
    <w:rsid w:val="0000509F"/>
    <w:rsid w:val="000121E8"/>
    <w:rsid w:val="00017B64"/>
    <w:rsid w:val="00020AC9"/>
    <w:rsid w:val="000456BB"/>
    <w:rsid w:val="00045ED6"/>
    <w:rsid w:val="00056FE7"/>
    <w:rsid w:val="000623D6"/>
    <w:rsid w:val="000711AE"/>
    <w:rsid w:val="00071FF1"/>
    <w:rsid w:val="00077B76"/>
    <w:rsid w:val="00080C8F"/>
    <w:rsid w:val="000972A2"/>
    <w:rsid w:val="000A0819"/>
    <w:rsid w:val="000A18E8"/>
    <w:rsid w:val="000B35D1"/>
    <w:rsid w:val="000B7C8C"/>
    <w:rsid w:val="000C35C6"/>
    <w:rsid w:val="00117900"/>
    <w:rsid w:val="0012166C"/>
    <w:rsid w:val="00125A0C"/>
    <w:rsid w:val="001339D1"/>
    <w:rsid w:val="001347D2"/>
    <w:rsid w:val="00134B74"/>
    <w:rsid w:val="00140A84"/>
    <w:rsid w:val="00162172"/>
    <w:rsid w:val="00163E74"/>
    <w:rsid w:val="00176D3F"/>
    <w:rsid w:val="0018371E"/>
    <w:rsid w:val="0019012E"/>
    <w:rsid w:val="001C51DA"/>
    <w:rsid w:val="001D1830"/>
    <w:rsid w:val="001D372F"/>
    <w:rsid w:val="001D52C3"/>
    <w:rsid w:val="001F016E"/>
    <w:rsid w:val="001F2093"/>
    <w:rsid w:val="00232A04"/>
    <w:rsid w:val="00242E3C"/>
    <w:rsid w:val="00244900"/>
    <w:rsid w:val="00255458"/>
    <w:rsid w:val="002677AD"/>
    <w:rsid w:val="00270C02"/>
    <w:rsid w:val="00285159"/>
    <w:rsid w:val="00285D92"/>
    <w:rsid w:val="002876C4"/>
    <w:rsid w:val="00293AB9"/>
    <w:rsid w:val="002A01B9"/>
    <w:rsid w:val="002A2428"/>
    <w:rsid w:val="002A7F1C"/>
    <w:rsid w:val="002C7B7A"/>
    <w:rsid w:val="002D0413"/>
    <w:rsid w:val="002D1733"/>
    <w:rsid w:val="002D2977"/>
    <w:rsid w:val="002D6854"/>
    <w:rsid w:val="002D7F8F"/>
    <w:rsid w:val="002F1738"/>
    <w:rsid w:val="002F695F"/>
    <w:rsid w:val="00305D09"/>
    <w:rsid w:val="0031395A"/>
    <w:rsid w:val="0032454A"/>
    <w:rsid w:val="003245FB"/>
    <w:rsid w:val="00335323"/>
    <w:rsid w:val="00341CA2"/>
    <w:rsid w:val="00370401"/>
    <w:rsid w:val="003735AD"/>
    <w:rsid w:val="00373A26"/>
    <w:rsid w:val="00374EDD"/>
    <w:rsid w:val="0037652E"/>
    <w:rsid w:val="003938BD"/>
    <w:rsid w:val="00393E53"/>
    <w:rsid w:val="003A1D82"/>
    <w:rsid w:val="003A736B"/>
    <w:rsid w:val="003F0043"/>
    <w:rsid w:val="003F3882"/>
    <w:rsid w:val="00404027"/>
    <w:rsid w:val="0040753E"/>
    <w:rsid w:val="00422206"/>
    <w:rsid w:val="00434BAF"/>
    <w:rsid w:val="00462FD8"/>
    <w:rsid w:val="004640C6"/>
    <w:rsid w:val="00465600"/>
    <w:rsid w:val="00484815"/>
    <w:rsid w:val="004B0950"/>
    <w:rsid w:val="004B72AE"/>
    <w:rsid w:val="004C1415"/>
    <w:rsid w:val="004C14AA"/>
    <w:rsid w:val="004C7658"/>
    <w:rsid w:val="004E4BAA"/>
    <w:rsid w:val="004E6D00"/>
    <w:rsid w:val="004F07B0"/>
    <w:rsid w:val="00516BD9"/>
    <w:rsid w:val="005346BF"/>
    <w:rsid w:val="00535435"/>
    <w:rsid w:val="005435EA"/>
    <w:rsid w:val="005452AC"/>
    <w:rsid w:val="00564DF3"/>
    <w:rsid w:val="00572B8A"/>
    <w:rsid w:val="00573293"/>
    <w:rsid w:val="00580DEC"/>
    <w:rsid w:val="00590DEB"/>
    <w:rsid w:val="005A09E4"/>
    <w:rsid w:val="005C7EC2"/>
    <w:rsid w:val="005D188E"/>
    <w:rsid w:val="005E56A4"/>
    <w:rsid w:val="005E60E8"/>
    <w:rsid w:val="005F1357"/>
    <w:rsid w:val="0060155F"/>
    <w:rsid w:val="006041B0"/>
    <w:rsid w:val="00606342"/>
    <w:rsid w:val="00636CC0"/>
    <w:rsid w:val="0063765B"/>
    <w:rsid w:val="006523F6"/>
    <w:rsid w:val="00654CE9"/>
    <w:rsid w:val="006577DE"/>
    <w:rsid w:val="0066085A"/>
    <w:rsid w:val="006978EC"/>
    <w:rsid w:val="006A32BB"/>
    <w:rsid w:val="006D38C4"/>
    <w:rsid w:val="006D3B08"/>
    <w:rsid w:val="006D3ECD"/>
    <w:rsid w:val="006D7D95"/>
    <w:rsid w:val="006E08ED"/>
    <w:rsid w:val="00703E81"/>
    <w:rsid w:val="00711DA8"/>
    <w:rsid w:val="00711E8E"/>
    <w:rsid w:val="00712FE8"/>
    <w:rsid w:val="00714D05"/>
    <w:rsid w:val="007172A3"/>
    <w:rsid w:val="00731668"/>
    <w:rsid w:val="00745DF5"/>
    <w:rsid w:val="00770A13"/>
    <w:rsid w:val="00775ED0"/>
    <w:rsid w:val="007876F0"/>
    <w:rsid w:val="00790BAF"/>
    <w:rsid w:val="0079312B"/>
    <w:rsid w:val="007D54C7"/>
    <w:rsid w:val="00803D4B"/>
    <w:rsid w:val="0080770B"/>
    <w:rsid w:val="00821720"/>
    <w:rsid w:val="00821A0D"/>
    <w:rsid w:val="0083304C"/>
    <w:rsid w:val="008469E1"/>
    <w:rsid w:val="0085258F"/>
    <w:rsid w:val="008748EF"/>
    <w:rsid w:val="00886D15"/>
    <w:rsid w:val="008B41DF"/>
    <w:rsid w:val="008C2424"/>
    <w:rsid w:val="008D779E"/>
    <w:rsid w:val="008E3B84"/>
    <w:rsid w:val="008E42DF"/>
    <w:rsid w:val="00911124"/>
    <w:rsid w:val="00914B81"/>
    <w:rsid w:val="00927B3C"/>
    <w:rsid w:val="00932B8A"/>
    <w:rsid w:val="00936EFB"/>
    <w:rsid w:val="00966789"/>
    <w:rsid w:val="0098025C"/>
    <w:rsid w:val="009A3074"/>
    <w:rsid w:val="009A4E46"/>
    <w:rsid w:val="009B1D5B"/>
    <w:rsid w:val="009C2DFD"/>
    <w:rsid w:val="009E2C5C"/>
    <w:rsid w:val="009E625D"/>
    <w:rsid w:val="00A03E68"/>
    <w:rsid w:val="00A159D7"/>
    <w:rsid w:val="00A243FB"/>
    <w:rsid w:val="00A25B8F"/>
    <w:rsid w:val="00A32255"/>
    <w:rsid w:val="00A35AED"/>
    <w:rsid w:val="00A4016E"/>
    <w:rsid w:val="00A4243B"/>
    <w:rsid w:val="00A43723"/>
    <w:rsid w:val="00A51DEB"/>
    <w:rsid w:val="00A55114"/>
    <w:rsid w:val="00A63E45"/>
    <w:rsid w:val="00A70317"/>
    <w:rsid w:val="00A76F2C"/>
    <w:rsid w:val="00A8292F"/>
    <w:rsid w:val="00A82D24"/>
    <w:rsid w:val="00A86294"/>
    <w:rsid w:val="00AC391B"/>
    <w:rsid w:val="00AD4CBD"/>
    <w:rsid w:val="00AE75A9"/>
    <w:rsid w:val="00AF3483"/>
    <w:rsid w:val="00B0189F"/>
    <w:rsid w:val="00B17EF2"/>
    <w:rsid w:val="00B24FA6"/>
    <w:rsid w:val="00B47EDD"/>
    <w:rsid w:val="00B86599"/>
    <w:rsid w:val="00B87841"/>
    <w:rsid w:val="00B87E9B"/>
    <w:rsid w:val="00BB2174"/>
    <w:rsid w:val="00BD4B53"/>
    <w:rsid w:val="00BD7C39"/>
    <w:rsid w:val="00BF0EEF"/>
    <w:rsid w:val="00BF59F5"/>
    <w:rsid w:val="00C102F3"/>
    <w:rsid w:val="00C15932"/>
    <w:rsid w:val="00C231C1"/>
    <w:rsid w:val="00C57625"/>
    <w:rsid w:val="00C64E81"/>
    <w:rsid w:val="00C84CA8"/>
    <w:rsid w:val="00C95808"/>
    <w:rsid w:val="00CB6E1B"/>
    <w:rsid w:val="00CC42EA"/>
    <w:rsid w:val="00CD0344"/>
    <w:rsid w:val="00CD6718"/>
    <w:rsid w:val="00CE37FC"/>
    <w:rsid w:val="00D02C0F"/>
    <w:rsid w:val="00D131A2"/>
    <w:rsid w:val="00D2025C"/>
    <w:rsid w:val="00D447C8"/>
    <w:rsid w:val="00D47F56"/>
    <w:rsid w:val="00D61AEF"/>
    <w:rsid w:val="00D75582"/>
    <w:rsid w:val="00D84A5D"/>
    <w:rsid w:val="00D8718D"/>
    <w:rsid w:val="00D95E0D"/>
    <w:rsid w:val="00D97913"/>
    <w:rsid w:val="00DB05D4"/>
    <w:rsid w:val="00DB11F8"/>
    <w:rsid w:val="00DC3358"/>
    <w:rsid w:val="00DC773E"/>
    <w:rsid w:val="00DF2079"/>
    <w:rsid w:val="00E00488"/>
    <w:rsid w:val="00E01D6C"/>
    <w:rsid w:val="00E111BD"/>
    <w:rsid w:val="00E17006"/>
    <w:rsid w:val="00E2326B"/>
    <w:rsid w:val="00E23A63"/>
    <w:rsid w:val="00E24C7B"/>
    <w:rsid w:val="00E2778C"/>
    <w:rsid w:val="00E320F3"/>
    <w:rsid w:val="00E55A61"/>
    <w:rsid w:val="00E63328"/>
    <w:rsid w:val="00E65B83"/>
    <w:rsid w:val="00E6776B"/>
    <w:rsid w:val="00EB7058"/>
    <w:rsid w:val="00EC1C25"/>
    <w:rsid w:val="00ED7F1D"/>
    <w:rsid w:val="00F01BC8"/>
    <w:rsid w:val="00F105B5"/>
    <w:rsid w:val="00F1469F"/>
    <w:rsid w:val="00F25394"/>
    <w:rsid w:val="00F30A31"/>
    <w:rsid w:val="00F419E6"/>
    <w:rsid w:val="00F43428"/>
    <w:rsid w:val="00F442CA"/>
    <w:rsid w:val="00F44878"/>
    <w:rsid w:val="00F5301B"/>
    <w:rsid w:val="00F62F4B"/>
    <w:rsid w:val="00F63E22"/>
    <w:rsid w:val="00F64B15"/>
    <w:rsid w:val="00F673EF"/>
    <w:rsid w:val="00F676EB"/>
    <w:rsid w:val="00FA1476"/>
    <w:rsid w:val="00FA7908"/>
    <w:rsid w:val="00FC2B11"/>
    <w:rsid w:val="00FC4E65"/>
    <w:rsid w:val="00FE6294"/>
    <w:rsid w:val="00FE6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90DEB"/>
    <w:rPr>
      <w:rFonts w:cs="Times New Roman"/>
      <w:b/>
    </w:rPr>
  </w:style>
  <w:style w:type="paragraph" w:customStyle="1" w:styleId="ConsTitle">
    <w:name w:val="ConsTitle"/>
    <w:uiPriority w:val="99"/>
    <w:rsid w:val="00590DE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Normal (Web)"/>
    <w:basedOn w:val="a"/>
    <w:uiPriority w:val="99"/>
    <w:rsid w:val="00590DEB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90DE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rsid w:val="00590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0DEB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1F016E"/>
    <w:pPr>
      <w:ind w:left="720"/>
      <w:contextualSpacing/>
    </w:pPr>
  </w:style>
  <w:style w:type="paragraph" w:styleId="a8">
    <w:name w:val="No Spacing"/>
    <w:qFormat/>
    <w:rsid w:val="00134B74"/>
    <w:rPr>
      <w:rFonts w:eastAsia="Times New Roman"/>
      <w:sz w:val="22"/>
      <w:szCs w:val="22"/>
    </w:rPr>
  </w:style>
  <w:style w:type="table" w:styleId="a9">
    <w:name w:val="Table Grid"/>
    <w:basedOn w:val="a1"/>
    <w:locked/>
    <w:rsid w:val="0000111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locked/>
    <w:rsid w:val="00BD7C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D7C3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ConsPlusCell">
    <w:name w:val="ConsPlusCell"/>
    <w:uiPriority w:val="99"/>
    <w:rsid w:val="00770A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14D05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4D05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46C1C-7EF8-4149-99E1-C239CAFD7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4819</Words>
  <Characters>27473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Пользователь</cp:lastModifiedBy>
  <cp:revision>6</cp:revision>
  <cp:lastPrinted>2022-09-28T12:04:00Z</cp:lastPrinted>
  <dcterms:created xsi:type="dcterms:W3CDTF">2024-03-04T08:38:00Z</dcterms:created>
  <dcterms:modified xsi:type="dcterms:W3CDTF">2024-04-25T05:50:00Z</dcterms:modified>
</cp:coreProperties>
</file>