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5A" w:rsidRDefault="0066085A" w:rsidP="0066085A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ПРОЕКТ</w:t>
      </w:r>
    </w:p>
    <w:p w:rsidR="001C51DA" w:rsidRPr="00821A0D" w:rsidRDefault="0060155F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60155F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4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proofErr w:type="spellStart"/>
      <w:r w:rsidR="00A51DEB">
        <w:rPr>
          <w:b/>
          <w:i/>
          <w:sz w:val="32"/>
          <w:szCs w:val="32"/>
          <w:lang w:eastAsia="ru-RU"/>
        </w:rPr>
        <w:t>Пузевского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proofErr w:type="spellStart"/>
      <w:r w:rsidRPr="00A4243B">
        <w:rPr>
          <w:b/>
          <w:i/>
          <w:sz w:val="32"/>
          <w:szCs w:val="32"/>
          <w:lang w:eastAsia="ru-RU"/>
        </w:rPr>
        <w:t>Бутурлиновского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F5301B" w:rsidRDefault="00A4243B" w:rsidP="00F5301B">
      <w:pPr>
        <w:tabs>
          <w:tab w:val="left" w:pos="7230"/>
        </w:tabs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F5301B">
        <w:rPr>
          <w:b/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C15932">
        <w:rPr>
          <w:b/>
          <w:sz w:val="28"/>
          <w:szCs w:val="28"/>
          <w:lang w:eastAsia="ru-RU"/>
        </w:rPr>
        <w:t>«__»  _______ 2024 г.</w:t>
      </w:r>
      <w:r w:rsidR="001C51DA" w:rsidRPr="00821A0D">
        <w:rPr>
          <w:b/>
          <w:sz w:val="28"/>
          <w:szCs w:val="28"/>
          <w:lang w:eastAsia="ru-RU"/>
        </w:rPr>
        <w:t xml:space="preserve"> № </w:t>
      </w:r>
      <w:r w:rsidR="00C15932">
        <w:rPr>
          <w:b/>
          <w:sz w:val="28"/>
          <w:szCs w:val="28"/>
          <w:lang w:eastAsia="ru-RU"/>
        </w:rPr>
        <w:t>__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proofErr w:type="spellStart"/>
      <w:r w:rsidR="008469E1">
        <w:rPr>
          <w:sz w:val="24"/>
          <w:szCs w:val="24"/>
          <w:lang w:eastAsia="ru-RU"/>
        </w:rPr>
        <w:t>Пузево</w:t>
      </w:r>
      <w:proofErr w:type="spellEnd"/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F0043">
        <w:rPr>
          <w:b/>
          <w:sz w:val="28"/>
          <w:szCs w:val="28"/>
        </w:rPr>
        <w:t>О внесении изменений в постановление  администрации</w:t>
      </w:r>
      <w:r w:rsidR="003F0043" w:rsidRPr="003F0043">
        <w:rPr>
          <w:b/>
          <w:sz w:val="28"/>
          <w:szCs w:val="28"/>
        </w:rPr>
        <w:t xml:space="preserve"> </w:t>
      </w:r>
      <w:proofErr w:type="spellStart"/>
      <w:r w:rsidR="003F0043">
        <w:rPr>
          <w:b/>
          <w:sz w:val="28"/>
          <w:szCs w:val="28"/>
        </w:rPr>
        <w:t>Пузевского</w:t>
      </w:r>
      <w:proofErr w:type="spellEnd"/>
      <w:r w:rsidR="003F0043" w:rsidRPr="000456BB">
        <w:rPr>
          <w:b/>
          <w:sz w:val="28"/>
          <w:szCs w:val="28"/>
        </w:rPr>
        <w:t xml:space="preserve"> сельского поселения</w:t>
      </w:r>
      <w:r w:rsidR="003F0043">
        <w:rPr>
          <w:b/>
          <w:sz w:val="28"/>
          <w:szCs w:val="28"/>
        </w:rPr>
        <w:t xml:space="preserve"> </w:t>
      </w:r>
      <w:proofErr w:type="spellStart"/>
      <w:r w:rsidR="003F0043">
        <w:rPr>
          <w:b/>
          <w:sz w:val="28"/>
          <w:szCs w:val="28"/>
        </w:rPr>
        <w:t>Бутурлиновского</w:t>
      </w:r>
      <w:proofErr w:type="spellEnd"/>
      <w:r w:rsidR="003F0043">
        <w:rPr>
          <w:b/>
          <w:sz w:val="28"/>
          <w:szCs w:val="28"/>
        </w:rPr>
        <w:t xml:space="preserve"> </w:t>
      </w:r>
      <w:r w:rsidR="003F0043" w:rsidRPr="000456BB">
        <w:rPr>
          <w:b/>
          <w:sz w:val="28"/>
          <w:szCs w:val="28"/>
        </w:rPr>
        <w:t>муниципального района</w:t>
      </w:r>
      <w:r w:rsidR="003F0043">
        <w:rPr>
          <w:b/>
          <w:sz w:val="28"/>
          <w:szCs w:val="28"/>
        </w:rPr>
        <w:t xml:space="preserve"> Воронежской области от 10.10.2022 </w:t>
      </w:r>
      <w:r w:rsidR="003F0043" w:rsidRPr="004E4BAA">
        <w:rPr>
          <w:b/>
          <w:sz w:val="28"/>
          <w:szCs w:val="28"/>
        </w:rPr>
        <w:t>года</w:t>
      </w:r>
      <w:r w:rsidR="00FE69E1">
        <w:rPr>
          <w:b/>
          <w:sz w:val="28"/>
          <w:szCs w:val="28"/>
        </w:rPr>
        <w:t xml:space="preserve"> № 39</w:t>
      </w:r>
      <w:r w:rsidR="001C51DA" w:rsidRPr="004E4BAA">
        <w:rPr>
          <w:b/>
          <w:sz w:val="28"/>
          <w:szCs w:val="28"/>
        </w:rPr>
        <w:t xml:space="preserve"> </w:t>
      </w:r>
      <w:r w:rsidR="004E4BAA" w:rsidRPr="004E4BAA">
        <w:rPr>
          <w:b/>
          <w:sz w:val="28"/>
          <w:szCs w:val="28"/>
        </w:rPr>
        <w:t xml:space="preserve">«Об  утверждении муниципальной  программы </w:t>
      </w:r>
      <w:proofErr w:type="spellStart"/>
      <w:r w:rsidR="004E4BAA" w:rsidRPr="004E4BAA">
        <w:rPr>
          <w:b/>
          <w:sz w:val="28"/>
          <w:szCs w:val="28"/>
        </w:rPr>
        <w:t>Пузевского</w:t>
      </w:r>
      <w:proofErr w:type="spellEnd"/>
      <w:r w:rsidR="004E4BAA" w:rsidRPr="004E4BAA">
        <w:rPr>
          <w:b/>
          <w:sz w:val="28"/>
          <w:szCs w:val="28"/>
        </w:rPr>
        <w:t xml:space="preserve"> сельского поселения </w:t>
      </w:r>
      <w:proofErr w:type="spellStart"/>
      <w:r w:rsidR="004E4BAA" w:rsidRPr="004E4BAA">
        <w:rPr>
          <w:b/>
          <w:sz w:val="28"/>
          <w:szCs w:val="28"/>
        </w:rPr>
        <w:t>Бутурлиновского</w:t>
      </w:r>
      <w:proofErr w:type="spellEnd"/>
      <w:r w:rsidR="004E4BAA" w:rsidRPr="004E4BAA">
        <w:rPr>
          <w:b/>
          <w:sz w:val="28"/>
          <w:szCs w:val="28"/>
        </w:rPr>
        <w:t xml:space="preserve"> муниципального района Воронежской области </w:t>
      </w:r>
      <w:r w:rsidR="001C51DA" w:rsidRPr="004E4BAA">
        <w:rPr>
          <w:b/>
          <w:sz w:val="28"/>
          <w:szCs w:val="28"/>
        </w:rPr>
        <w:t>«</w:t>
      </w:r>
      <w:r w:rsidR="001C51DA" w:rsidRPr="000456BB">
        <w:rPr>
          <w:b/>
          <w:sz w:val="28"/>
          <w:szCs w:val="28"/>
        </w:rPr>
        <w:t xml:space="preserve">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</w:t>
      </w:r>
      <w:proofErr w:type="spellStart"/>
      <w:r w:rsidR="00045ED6">
        <w:rPr>
          <w:b/>
          <w:sz w:val="28"/>
          <w:szCs w:val="28"/>
        </w:rPr>
        <w:t>Бутурлиновского</w:t>
      </w:r>
      <w:proofErr w:type="spellEnd"/>
      <w:r w:rsidR="00045ED6">
        <w:rPr>
          <w:b/>
          <w:sz w:val="28"/>
          <w:szCs w:val="28"/>
        </w:rPr>
        <w:t xml:space="preserve">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E62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 w:rsidR="009E625D" w:rsidRPr="009E625D">
        <w:rPr>
          <w:rFonts w:ascii="Times New Roman" w:hAnsi="Times New Roman" w:cs="Times New Roman"/>
          <w:sz w:val="28"/>
          <w:szCs w:val="28"/>
        </w:rPr>
        <w:t>1</w:t>
      </w:r>
      <w:r w:rsidRPr="009E625D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9E625D" w:rsidRPr="009E625D">
        <w:rPr>
          <w:rFonts w:ascii="Times New Roman" w:hAnsi="Times New Roman" w:cs="Times New Roman"/>
          <w:sz w:val="28"/>
          <w:szCs w:val="28"/>
        </w:rPr>
        <w:t>72</w:t>
      </w:r>
      <w:r w:rsidRPr="009E625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25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66085A" w:rsidRPr="0066085A">
        <w:rPr>
          <w:sz w:val="28"/>
          <w:szCs w:val="28"/>
        </w:rPr>
        <w:t xml:space="preserve"> </w:t>
      </w:r>
      <w:r w:rsidR="0066085A">
        <w:rPr>
          <w:sz w:val="28"/>
          <w:szCs w:val="28"/>
        </w:rPr>
        <w:t xml:space="preserve"> </w:t>
      </w:r>
      <w:r w:rsidR="0066085A" w:rsidRPr="00B44669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66085A">
        <w:rPr>
          <w:sz w:val="28"/>
          <w:szCs w:val="28"/>
        </w:rPr>
        <w:t>Пузевского</w:t>
      </w:r>
      <w:proofErr w:type="spellEnd"/>
      <w:r w:rsidR="0066085A" w:rsidRPr="00B44669">
        <w:rPr>
          <w:sz w:val="28"/>
          <w:szCs w:val="28"/>
        </w:rPr>
        <w:t xml:space="preserve"> </w:t>
      </w:r>
      <w:r w:rsidR="0066085A">
        <w:rPr>
          <w:sz w:val="28"/>
          <w:szCs w:val="28"/>
        </w:rPr>
        <w:t xml:space="preserve">  </w:t>
      </w:r>
      <w:r w:rsidR="0066085A" w:rsidRPr="00B44669">
        <w:rPr>
          <w:sz w:val="28"/>
          <w:szCs w:val="28"/>
        </w:rPr>
        <w:t>сельского поселения</w:t>
      </w:r>
      <w:r w:rsidR="0066085A">
        <w:rPr>
          <w:sz w:val="28"/>
          <w:szCs w:val="28"/>
        </w:rPr>
        <w:t xml:space="preserve"> </w:t>
      </w:r>
      <w:r w:rsidR="0066085A" w:rsidRPr="00B44669">
        <w:rPr>
          <w:sz w:val="28"/>
          <w:szCs w:val="28"/>
        </w:rPr>
        <w:t xml:space="preserve">от </w:t>
      </w:r>
      <w:r w:rsidR="0066085A">
        <w:rPr>
          <w:sz w:val="28"/>
          <w:szCs w:val="28"/>
        </w:rPr>
        <w:t xml:space="preserve">10.10.2022 </w:t>
      </w:r>
      <w:r w:rsidR="0066085A" w:rsidRPr="00B44669">
        <w:rPr>
          <w:sz w:val="28"/>
          <w:szCs w:val="28"/>
        </w:rPr>
        <w:t xml:space="preserve">г. № </w:t>
      </w:r>
      <w:r w:rsidR="0066085A">
        <w:rPr>
          <w:sz w:val="28"/>
          <w:szCs w:val="28"/>
        </w:rPr>
        <w:t xml:space="preserve">39 </w:t>
      </w:r>
      <w:r w:rsidR="0066085A" w:rsidRPr="0066085A">
        <w:rPr>
          <w:sz w:val="28"/>
          <w:szCs w:val="28"/>
        </w:rPr>
        <w:t xml:space="preserve">«Об  утверждении муниципальной  программы </w:t>
      </w:r>
      <w:proofErr w:type="spellStart"/>
      <w:r w:rsidR="0066085A" w:rsidRPr="0066085A">
        <w:rPr>
          <w:sz w:val="28"/>
          <w:szCs w:val="28"/>
        </w:rPr>
        <w:t>Пузевского</w:t>
      </w:r>
      <w:proofErr w:type="spellEnd"/>
      <w:r w:rsidR="0066085A" w:rsidRPr="0066085A">
        <w:rPr>
          <w:sz w:val="28"/>
          <w:szCs w:val="28"/>
        </w:rPr>
        <w:t xml:space="preserve"> сельского поселения </w:t>
      </w:r>
      <w:proofErr w:type="spellStart"/>
      <w:r w:rsidR="0066085A" w:rsidRPr="0066085A">
        <w:rPr>
          <w:sz w:val="28"/>
          <w:szCs w:val="28"/>
        </w:rPr>
        <w:t>Бутурлиновского</w:t>
      </w:r>
      <w:proofErr w:type="spellEnd"/>
      <w:r w:rsidR="0066085A" w:rsidRPr="0066085A">
        <w:rPr>
          <w:sz w:val="28"/>
          <w:szCs w:val="28"/>
        </w:rPr>
        <w:t xml:space="preserve"> муниципального района Воронежской области</w:t>
      </w:r>
      <w:r w:rsidR="009E625D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 xml:space="preserve">«Сохранение и развитие культуры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</w:t>
      </w:r>
      <w:r w:rsidR="00045ED6">
        <w:rPr>
          <w:sz w:val="28"/>
          <w:szCs w:val="28"/>
        </w:rPr>
        <w:lastRenderedPageBreak/>
        <w:t>области</w:t>
      </w:r>
      <w:r w:rsidRPr="006D7D95">
        <w:rPr>
          <w:sz w:val="28"/>
          <w:szCs w:val="28"/>
        </w:rPr>
        <w:t>»</w:t>
      </w:r>
      <w:r w:rsidR="00B86599" w:rsidRPr="00B86599">
        <w:rPr>
          <w:sz w:val="28"/>
          <w:szCs w:val="28"/>
        </w:rPr>
        <w:t xml:space="preserve"> </w:t>
      </w:r>
      <w:r w:rsidR="00B86599" w:rsidRPr="00B44669">
        <w:rPr>
          <w:sz w:val="28"/>
          <w:szCs w:val="28"/>
        </w:rPr>
        <w:t>изменения</w:t>
      </w:r>
      <w:r w:rsidR="009C2DFD">
        <w:rPr>
          <w:sz w:val="28"/>
          <w:szCs w:val="28"/>
        </w:rPr>
        <w:t xml:space="preserve">, </w:t>
      </w:r>
      <w:r w:rsidR="009C2DFD" w:rsidRPr="00024EEE">
        <w:rPr>
          <w:rFonts w:eastAsia="Calibri"/>
          <w:sz w:val="28"/>
          <w:szCs w:val="28"/>
        </w:rPr>
        <w:t>изложив муниципальную программу</w:t>
      </w:r>
      <w:r w:rsidRPr="006D7D95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580DEC" w:rsidRDefault="00580DEC" w:rsidP="006D7D95">
      <w:pPr>
        <w:jc w:val="both"/>
        <w:rPr>
          <w:sz w:val="28"/>
          <w:szCs w:val="28"/>
        </w:rPr>
      </w:pPr>
    </w:p>
    <w:p w:rsidR="001C51DA" w:rsidRDefault="004C1415" w:rsidP="00580DEC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66085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66085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580DEC">
      <w:pPr>
        <w:tabs>
          <w:tab w:val="left" w:pos="732"/>
        </w:tabs>
        <w:ind w:left="55" w:hanging="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proofErr w:type="gramStart"/>
      <w:r w:rsidR="001C51DA" w:rsidRPr="00020AC9">
        <w:rPr>
          <w:color w:val="000000"/>
          <w:sz w:val="28"/>
          <w:szCs w:val="28"/>
        </w:rPr>
        <w:t>Контроль за</w:t>
      </w:r>
      <w:proofErr w:type="gramEnd"/>
      <w:r w:rsidR="001C51DA" w:rsidRPr="00020AC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Пузевского</w:t>
      </w:r>
      <w:proofErr w:type="spellEnd"/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32B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И.М.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Дорохин</w:t>
      </w:r>
      <w:proofErr w:type="spellEnd"/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</w:t>
      </w:r>
      <w:proofErr w:type="spellStart"/>
      <w:r w:rsidRPr="00422206">
        <w:rPr>
          <w:sz w:val="28"/>
          <w:szCs w:val="28"/>
        </w:rPr>
        <w:t>Бутурлиновского</w:t>
      </w:r>
      <w:proofErr w:type="spellEnd"/>
      <w:r w:rsidRPr="00422206">
        <w:rPr>
          <w:sz w:val="28"/>
          <w:szCs w:val="28"/>
        </w:rPr>
        <w:t xml:space="preserve">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6D7D95" w:rsidP="005C7EC2">
      <w:pPr>
        <w:autoSpaceDE w:val="0"/>
        <w:jc w:val="right"/>
        <w:rPr>
          <w:sz w:val="28"/>
          <w:szCs w:val="28"/>
        </w:rPr>
      </w:pPr>
      <w:r w:rsidRPr="00F5301B">
        <w:rPr>
          <w:sz w:val="28"/>
          <w:szCs w:val="28"/>
        </w:rPr>
        <w:t>от</w:t>
      </w:r>
      <w:r w:rsidR="00F5301B" w:rsidRPr="00F5301B">
        <w:rPr>
          <w:sz w:val="28"/>
          <w:szCs w:val="28"/>
        </w:rPr>
        <w:t xml:space="preserve"> </w:t>
      </w:r>
      <w:r w:rsidR="005C7EC2">
        <w:rPr>
          <w:sz w:val="28"/>
          <w:szCs w:val="28"/>
        </w:rPr>
        <w:t xml:space="preserve">           </w:t>
      </w:r>
      <w:r w:rsidRPr="00F5301B">
        <w:rPr>
          <w:sz w:val="28"/>
          <w:szCs w:val="28"/>
        </w:rPr>
        <w:t xml:space="preserve">  №</w:t>
      </w:r>
      <w:r w:rsidR="00F5301B">
        <w:rPr>
          <w:sz w:val="28"/>
          <w:szCs w:val="28"/>
        </w:rPr>
        <w:t xml:space="preserve"> </w:t>
      </w:r>
      <w:r w:rsidR="005C7EC2">
        <w:rPr>
          <w:sz w:val="28"/>
          <w:szCs w:val="28"/>
        </w:rPr>
        <w:t xml:space="preserve">  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A51DE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Пузевского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1C51DA" w:rsidRPr="00F64B15">
        <w:rPr>
          <w:b/>
          <w:bCs/>
          <w:sz w:val="28"/>
          <w:szCs w:val="28"/>
        </w:rPr>
        <w:t>Бутурлиновского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proofErr w:type="spellStart"/>
      <w:r w:rsidR="00A63E45">
        <w:rPr>
          <w:b/>
          <w:bCs/>
          <w:sz w:val="28"/>
          <w:szCs w:val="28"/>
        </w:rPr>
        <w:t>Пузевского</w:t>
      </w:r>
      <w:proofErr w:type="spellEnd"/>
      <w:r w:rsidRPr="0042220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422206">
        <w:rPr>
          <w:b/>
          <w:bCs/>
          <w:sz w:val="28"/>
          <w:szCs w:val="28"/>
        </w:rPr>
        <w:t>Бутурлиновского</w:t>
      </w:r>
      <w:proofErr w:type="spellEnd"/>
      <w:r w:rsidRPr="00422206">
        <w:rPr>
          <w:b/>
          <w:bCs/>
          <w:sz w:val="28"/>
          <w:szCs w:val="28"/>
        </w:rPr>
        <w:t xml:space="preserve">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5C7EC2">
        <w:rPr>
          <w:b/>
          <w:sz w:val="28"/>
          <w:szCs w:val="28"/>
        </w:rPr>
        <w:t xml:space="preserve"> </w:t>
      </w:r>
      <w:proofErr w:type="spellStart"/>
      <w:r w:rsidR="00A63E45">
        <w:rPr>
          <w:b/>
          <w:sz w:val="28"/>
          <w:szCs w:val="28"/>
        </w:rPr>
        <w:t>Пузевского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5C7EC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5C7EC2">
              <w:rPr>
                <w:sz w:val="28"/>
                <w:szCs w:val="28"/>
              </w:rPr>
              <w:t xml:space="preserve"> </w:t>
            </w:r>
            <w:r w:rsidR="001C51DA"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 w:rsidR="001C51DA"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«В</w:t>
            </w:r>
            <w:r w:rsidR="00A63E45">
              <w:rPr>
                <w:bCs/>
                <w:sz w:val="28"/>
                <w:szCs w:val="28"/>
              </w:rPr>
              <w:t>дохновение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proofErr w:type="spellStart"/>
            <w:r w:rsidRPr="00B17EF2">
              <w:rPr>
                <w:sz w:val="28"/>
                <w:szCs w:val="28"/>
              </w:rPr>
              <w:t>культурно-досуговой</w:t>
            </w:r>
            <w:proofErr w:type="spellEnd"/>
            <w:r w:rsidRPr="00B17EF2">
              <w:rPr>
                <w:sz w:val="28"/>
                <w:szCs w:val="28"/>
              </w:rPr>
              <w:t xml:space="preserve"> деятельности МКУК «СКЦ «В</w:t>
            </w:r>
            <w:r w:rsidR="00A63E45">
              <w:rPr>
                <w:sz w:val="28"/>
                <w:szCs w:val="28"/>
              </w:rPr>
              <w:t>дохновение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proofErr w:type="spellStart"/>
            <w:r w:rsidR="009A4E46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63E45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proofErr w:type="spellStart"/>
            <w:r w:rsidR="00B47EDD">
              <w:rPr>
                <w:sz w:val="28"/>
                <w:szCs w:val="28"/>
              </w:rPr>
              <w:t>культурно-досуговых</w:t>
            </w:r>
            <w:proofErr w:type="spellEnd"/>
            <w:r w:rsidR="00B47EDD">
              <w:rPr>
                <w:sz w:val="28"/>
                <w:szCs w:val="28"/>
              </w:rPr>
              <w:t xml:space="preserve">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5D188E">
                    <w:rPr>
                      <w:sz w:val="28"/>
                      <w:szCs w:val="28"/>
                    </w:rPr>
                    <w:t>11 387,27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из</w:t>
                  </w:r>
                  <w:proofErr w:type="gramEnd"/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0711AE">
                    <w:rPr>
                      <w:sz w:val="28"/>
                      <w:szCs w:val="28"/>
                    </w:rPr>
                    <w:t>0</w:t>
                  </w:r>
                  <w:r w:rsidR="005C7EC2">
                    <w:rPr>
                      <w:sz w:val="28"/>
                      <w:szCs w:val="28"/>
                    </w:rPr>
                    <w:t>,00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188E">
                    <w:rPr>
                      <w:sz w:val="28"/>
                      <w:szCs w:val="28"/>
                    </w:rPr>
                    <w:t>0,00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5D188E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5D188E">
                    <w:rPr>
                      <w:sz w:val="28"/>
                      <w:szCs w:val="28"/>
                    </w:rPr>
                    <w:t>11 387,27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775ED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080C8F" w:rsidRPr="006D3ECD" w:rsidRDefault="00A03E68" w:rsidP="00775ED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Default="005D188E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Default="005D188E" w:rsidP="0032454A">
                        <w:pPr>
                          <w:jc w:val="center"/>
                        </w:pPr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Default="005D188E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Default="005D188E" w:rsidP="0032454A">
                        <w:pPr>
                          <w:jc w:val="center"/>
                        </w:pPr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Default="005D188E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Default="005D188E" w:rsidP="0032454A">
                        <w:pPr>
                          <w:jc w:val="center"/>
                        </w:pPr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580DEC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="001C51DA"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="001C51DA"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</w:t>
            </w:r>
            <w:proofErr w:type="spellStart"/>
            <w:r w:rsidR="00285159">
              <w:rPr>
                <w:sz w:val="28"/>
                <w:szCs w:val="28"/>
              </w:rPr>
              <w:t>культурно-досуговых</w:t>
            </w:r>
            <w:proofErr w:type="spellEnd"/>
            <w:r w:rsidR="00285159">
              <w:rPr>
                <w:sz w:val="28"/>
                <w:szCs w:val="28"/>
              </w:rPr>
              <w:t xml:space="preserve">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«В</w:t>
      </w:r>
      <w:r w:rsidR="00A25B8F">
        <w:rPr>
          <w:b/>
          <w:bCs/>
          <w:iCs/>
          <w:sz w:val="28"/>
          <w:szCs w:val="28"/>
        </w:rPr>
        <w:t>дохновение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«В</w:t>
            </w:r>
            <w:r w:rsidR="00A25B8F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bCs/>
                <w:sz w:val="28"/>
                <w:szCs w:val="28"/>
              </w:rPr>
              <w:t xml:space="preserve">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580DEC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B8F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25B8F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lastRenderedPageBreak/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</w:t>
            </w:r>
            <w:proofErr w:type="spellEnd"/>
            <w:r w:rsidRPr="00B17EF2">
              <w:rPr>
                <w:sz w:val="28"/>
                <w:szCs w:val="28"/>
              </w:rPr>
              <w:t xml:space="preserve">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="000711AE">
                    <w:rPr>
                      <w:sz w:val="28"/>
                      <w:szCs w:val="28"/>
                    </w:rPr>
                    <w:t>1</w:t>
                  </w:r>
                  <w:r w:rsidR="00DC773E">
                    <w:rPr>
                      <w:sz w:val="28"/>
                      <w:szCs w:val="28"/>
                    </w:rPr>
                    <w:t>1 387,27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 xml:space="preserve">: федерального </w:t>
                  </w:r>
                  <w:r w:rsidR="00A03E68" w:rsidRPr="00DC773E">
                    <w:rPr>
                      <w:sz w:val="28"/>
                      <w:szCs w:val="28"/>
                    </w:rPr>
                    <w:t>бюджета –</w:t>
                  </w:r>
                  <w:r w:rsidR="00DC773E" w:rsidRPr="00DC773E">
                    <w:rPr>
                      <w:sz w:val="28"/>
                      <w:szCs w:val="28"/>
                    </w:rPr>
                    <w:t xml:space="preserve"> 0,00 </w:t>
                  </w:r>
                  <w:r w:rsidR="00A03E68" w:rsidRPr="00DC773E">
                    <w:rPr>
                      <w:sz w:val="28"/>
                      <w:szCs w:val="28"/>
                    </w:rPr>
                    <w:t>тыс.</w:t>
                  </w:r>
                  <w:r w:rsidR="00A03E68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DC773E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 тыс.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A25B8F">
                    <w:rPr>
                      <w:sz w:val="28"/>
                      <w:szCs w:val="28"/>
                    </w:rPr>
                    <w:t>1</w:t>
                  </w:r>
                  <w:r w:rsidR="00DC773E">
                    <w:rPr>
                      <w:sz w:val="28"/>
                      <w:szCs w:val="28"/>
                    </w:rPr>
                    <w:t>1 387,27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DC773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D447C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D447C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5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</w:t>
            </w:r>
            <w:r w:rsidR="009A4E46">
              <w:rPr>
                <w:bCs/>
                <w:sz w:val="28"/>
                <w:szCs w:val="28"/>
              </w:rPr>
              <w:t>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</w:t>
      </w:r>
      <w:proofErr w:type="spellStart"/>
      <w:r w:rsidRPr="001F016E">
        <w:rPr>
          <w:sz w:val="28"/>
          <w:szCs w:val="28"/>
        </w:rPr>
        <w:t>досуговых</w:t>
      </w:r>
      <w:proofErr w:type="spellEnd"/>
      <w:r w:rsidRPr="001F016E">
        <w:rPr>
          <w:sz w:val="28"/>
          <w:szCs w:val="28"/>
        </w:rPr>
        <w:t xml:space="preserve">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</w:t>
      </w:r>
      <w:r w:rsidR="00D75582">
        <w:rPr>
          <w:sz w:val="28"/>
          <w:szCs w:val="28"/>
        </w:rPr>
        <w:t>дохновение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</w:t>
      </w:r>
      <w:proofErr w:type="spellStart"/>
      <w:r w:rsidRPr="001F016E">
        <w:rPr>
          <w:sz w:val="28"/>
          <w:szCs w:val="28"/>
        </w:rPr>
        <w:t>досуговые</w:t>
      </w:r>
      <w:proofErr w:type="spellEnd"/>
      <w:r w:rsidRPr="001F016E">
        <w:rPr>
          <w:sz w:val="28"/>
          <w:szCs w:val="28"/>
        </w:rPr>
        <w:t xml:space="preserve"> функции,  способствуют</w:t>
      </w:r>
      <w:r w:rsidR="00AC391B"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AC391B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AC391B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</w:t>
      </w:r>
      <w:proofErr w:type="spellStart"/>
      <w:r w:rsidRPr="00B47EDD">
        <w:rPr>
          <w:sz w:val="28"/>
          <w:szCs w:val="28"/>
        </w:rPr>
        <w:t>культурно-досуговой</w:t>
      </w:r>
      <w:proofErr w:type="spellEnd"/>
      <w:r w:rsidRPr="00B47EDD">
        <w:rPr>
          <w:sz w:val="28"/>
          <w:szCs w:val="28"/>
        </w:rPr>
        <w:t xml:space="preserve">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 w:rsidR="009A4E46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«В</w:t>
      </w:r>
      <w:r w:rsidR="00D75582">
        <w:rPr>
          <w:sz w:val="28"/>
          <w:szCs w:val="28"/>
        </w:rPr>
        <w:t>дохновение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proofErr w:type="gramStart"/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proofErr w:type="gramEnd"/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</w:t>
      </w:r>
      <w:r w:rsidRPr="002C7B7A">
        <w:rPr>
          <w:b/>
          <w:sz w:val="28"/>
          <w:szCs w:val="28"/>
          <w:lang w:eastAsia="ru-RU"/>
        </w:rPr>
        <w:lastRenderedPageBreak/>
        <w:t>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270C02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proofErr w:type="spellStart"/>
      <w:r w:rsidR="00270C02">
        <w:rPr>
          <w:sz w:val="28"/>
          <w:szCs w:val="28"/>
        </w:rPr>
        <w:t>Пузев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proofErr w:type="spellStart"/>
      <w:r w:rsidR="00D75582">
        <w:rPr>
          <w:color w:val="000000"/>
          <w:sz w:val="28"/>
          <w:szCs w:val="28"/>
          <w:lang w:eastAsia="ru-RU"/>
        </w:rPr>
        <w:t>Пузевском</w:t>
      </w:r>
      <w:proofErr w:type="spellEnd"/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</w:t>
      </w:r>
      <w:proofErr w:type="spellStart"/>
      <w:r w:rsidRPr="001F016E">
        <w:rPr>
          <w:spacing w:val="2"/>
          <w:sz w:val="28"/>
          <w:szCs w:val="28"/>
          <w:lang w:eastAsia="ru-RU"/>
        </w:rPr>
        <w:t>досуговой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деятельности как фактора социально-экономического развития </w:t>
      </w:r>
      <w:proofErr w:type="spellStart"/>
      <w:r w:rsidR="009A4E46">
        <w:rPr>
          <w:spacing w:val="2"/>
          <w:sz w:val="28"/>
          <w:szCs w:val="28"/>
          <w:lang w:eastAsia="ru-RU"/>
        </w:rPr>
        <w:t>Пузевского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 xml:space="preserve">повышение </w:t>
      </w:r>
      <w:proofErr w:type="gramStart"/>
      <w:r w:rsidRPr="001F016E">
        <w:rPr>
          <w:iCs/>
          <w:spacing w:val="2"/>
          <w:sz w:val="28"/>
          <w:szCs w:val="28"/>
          <w:lang w:eastAsia="ru-RU"/>
        </w:rPr>
        <w:t>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</w:t>
      </w:r>
      <w:proofErr w:type="gramEnd"/>
      <w:r w:rsidRPr="001F016E">
        <w:rPr>
          <w:iCs/>
          <w:spacing w:val="2"/>
          <w:sz w:val="28"/>
          <w:szCs w:val="28"/>
          <w:lang w:eastAsia="ru-RU"/>
        </w:rPr>
        <w:t>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270C02" w:rsidP="00270C02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 w:rsidR="001C51DA">
        <w:rPr>
          <w:iCs/>
          <w:spacing w:val="2"/>
          <w:sz w:val="28"/>
          <w:szCs w:val="28"/>
          <w:lang w:eastAsia="ru-RU"/>
        </w:rPr>
        <w:t>К</w:t>
      </w:r>
      <w:r>
        <w:rPr>
          <w:iCs/>
          <w:spacing w:val="2"/>
          <w:sz w:val="28"/>
          <w:szCs w:val="28"/>
          <w:lang w:eastAsia="ru-RU"/>
        </w:rPr>
        <w:t>УК «</w:t>
      </w:r>
      <w:r w:rsidR="001C51DA" w:rsidRPr="001F016E">
        <w:rPr>
          <w:iCs/>
          <w:spacing w:val="2"/>
          <w:sz w:val="28"/>
          <w:szCs w:val="28"/>
          <w:lang w:eastAsia="ru-RU"/>
        </w:rPr>
        <w:t>СКЦ</w:t>
      </w:r>
      <w:r w:rsidR="001C51DA">
        <w:rPr>
          <w:iCs/>
          <w:spacing w:val="2"/>
          <w:sz w:val="28"/>
          <w:szCs w:val="28"/>
          <w:lang w:eastAsia="ru-RU"/>
        </w:rPr>
        <w:t xml:space="preserve"> «В</w:t>
      </w:r>
      <w:r w:rsidR="00D75582">
        <w:rPr>
          <w:iCs/>
          <w:spacing w:val="2"/>
          <w:sz w:val="28"/>
          <w:szCs w:val="28"/>
          <w:lang w:eastAsia="ru-RU"/>
        </w:rPr>
        <w:t>дохновение</w:t>
      </w:r>
      <w:r w:rsidR="001C51DA">
        <w:rPr>
          <w:iCs/>
          <w:spacing w:val="2"/>
          <w:sz w:val="28"/>
          <w:szCs w:val="28"/>
          <w:lang w:eastAsia="ru-RU"/>
        </w:rPr>
        <w:t>»</w:t>
      </w:r>
      <w:r w:rsidR="001C51DA"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 xml:space="preserve">- увеличение числа </w:t>
      </w:r>
      <w:proofErr w:type="spellStart"/>
      <w:r w:rsidRPr="00422206">
        <w:rPr>
          <w:sz w:val="28"/>
          <w:szCs w:val="28"/>
        </w:rPr>
        <w:t>культурно-досуговых</w:t>
      </w:r>
      <w:proofErr w:type="spellEnd"/>
      <w:r w:rsidRPr="00422206">
        <w:rPr>
          <w:sz w:val="28"/>
          <w:szCs w:val="28"/>
        </w:rPr>
        <w:t xml:space="preserve">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Ед. </w:t>
            </w:r>
            <w:proofErr w:type="spellStart"/>
            <w:r w:rsidRPr="00422206"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культурно-досуговые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 xml:space="preserve">Количество участников в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proofErr w:type="spellStart"/>
      <w:r w:rsidR="009A4E46">
        <w:rPr>
          <w:sz w:val="28"/>
          <w:szCs w:val="28"/>
          <w:lang w:eastAsia="ru-RU"/>
        </w:rPr>
        <w:t>Пузево</w:t>
      </w:r>
      <w:proofErr w:type="spellEnd"/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proofErr w:type="spellStart"/>
      <w:r w:rsidRPr="00422206">
        <w:rPr>
          <w:sz w:val="28"/>
          <w:szCs w:val="28"/>
        </w:rPr>
        <w:t>Культурно-досуговая</w:t>
      </w:r>
      <w:proofErr w:type="spellEnd"/>
      <w:r w:rsidRPr="00422206">
        <w:rPr>
          <w:sz w:val="28"/>
          <w:szCs w:val="28"/>
        </w:rPr>
        <w:t xml:space="preserve">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19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731"/>
      </w:tblGrid>
      <w:tr w:rsidR="001C51DA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proofErr w:type="spellStart"/>
            <w:r w:rsidRPr="001D1830">
              <w:rPr>
                <w:sz w:val="26"/>
                <w:szCs w:val="26"/>
              </w:rPr>
              <w:t>Культурно-досуговая</w:t>
            </w:r>
            <w:proofErr w:type="spellEnd"/>
            <w:r w:rsidRPr="001D1830">
              <w:rPr>
                <w:sz w:val="26"/>
                <w:szCs w:val="26"/>
              </w:rPr>
              <w:t xml:space="preserve">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D97913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1D1830" w:rsidRDefault="00D97913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1629,77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D97913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Default="00D97913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D97913" w:rsidRPr="001D1830" w:rsidRDefault="00D97913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1D1830" w:rsidRDefault="00D97913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1629,77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270C02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«В</w:t>
      </w:r>
      <w:r w:rsidR="00FA7908">
        <w:rPr>
          <w:sz w:val="28"/>
          <w:szCs w:val="28"/>
        </w:rPr>
        <w:t>дохновение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</w:t>
      </w:r>
      <w:proofErr w:type="spellStart"/>
      <w:r w:rsidR="00D47F56">
        <w:rPr>
          <w:sz w:val="28"/>
          <w:szCs w:val="28"/>
        </w:rPr>
        <w:t>культурно-досуговой</w:t>
      </w:r>
      <w:proofErr w:type="spellEnd"/>
      <w:r w:rsidR="00D47F56">
        <w:rPr>
          <w:sz w:val="28"/>
          <w:szCs w:val="28"/>
        </w:rPr>
        <w:t xml:space="preserve"> деятельности как фактора социально-экономического развития </w:t>
      </w:r>
      <w:proofErr w:type="spellStart"/>
      <w:r w:rsidR="00FA7908">
        <w:rPr>
          <w:sz w:val="28"/>
          <w:szCs w:val="28"/>
        </w:rPr>
        <w:t>Пузевского</w:t>
      </w:r>
      <w:proofErr w:type="spellEnd"/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proofErr w:type="spellStart"/>
      <w:r w:rsidR="00FA7908">
        <w:rPr>
          <w:sz w:val="28"/>
          <w:szCs w:val="28"/>
        </w:rPr>
        <w:t>Пузево</w:t>
      </w:r>
      <w:proofErr w:type="spellEnd"/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proofErr w:type="spellStart"/>
      <w:r w:rsidR="00434BAF">
        <w:rPr>
          <w:sz w:val="28"/>
          <w:szCs w:val="28"/>
        </w:rPr>
        <w:t>Культурно-досуговая</w:t>
      </w:r>
      <w:proofErr w:type="spellEnd"/>
      <w:r w:rsidR="00434BAF">
        <w:rPr>
          <w:sz w:val="28"/>
          <w:szCs w:val="28"/>
        </w:rPr>
        <w:t xml:space="preserve">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575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1C51DA" w:rsidRPr="00341CA2" w:rsidTr="007172A3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</w:t>
            </w:r>
            <w:proofErr w:type="gramStart"/>
            <w:r w:rsidRPr="00341CA2">
              <w:rPr>
                <w:sz w:val="26"/>
                <w:szCs w:val="26"/>
              </w:rPr>
              <w:t>.р</w:t>
            </w:r>
            <w:proofErr w:type="gramEnd"/>
            <w:r w:rsidRPr="00341CA2">
              <w:rPr>
                <w:sz w:val="26"/>
                <w:szCs w:val="26"/>
              </w:rPr>
              <w:t>ублей)</w:t>
            </w:r>
          </w:p>
        </w:tc>
      </w:tr>
      <w:tr w:rsidR="00E24C7B" w:rsidRPr="00341CA2" w:rsidTr="007172A3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7172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7172A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7172A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32255" w:rsidRPr="00341CA2" w:rsidTr="007172A3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2255" w:rsidRPr="00341CA2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32255" w:rsidRPr="006523F6" w:rsidRDefault="00A32255" w:rsidP="00A322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</w:tr>
      <w:tr w:rsidR="007172A3" w:rsidRPr="00341CA2" w:rsidTr="00F4487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2A3" w:rsidRPr="00341CA2" w:rsidRDefault="007172A3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6523F6" w:rsidRDefault="007172A3" w:rsidP="00F44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</w:tr>
      <w:tr w:rsidR="007172A3" w:rsidRPr="00341CA2" w:rsidTr="007172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2A3" w:rsidRPr="00341CA2" w:rsidRDefault="007172A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341CA2" w:rsidRDefault="00F4487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11387,27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2A01B9">
        <w:rPr>
          <w:kern w:val="2"/>
          <w:sz w:val="28"/>
          <w:szCs w:val="28"/>
        </w:rPr>
        <w:t xml:space="preserve"> </w:t>
      </w:r>
      <w:proofErr w:type="spellStart"/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572B8A">
        <w:trPr>
          <w:trHeight w:val="746"/>
        </w:trPr>
        <w:tc>
          <w:tcPr>
            <w:tcW w:w="2552" w:type="dxa"/>
            <w:vMerge w:val="restart"/>
            <w:vAlign w:val="center"/>
          </w:tcPr>
          <w:p w:rsidR="00770A13" w:rsidRPr="000B7C8C" w:rsidRDefault="00770A13" w:rsidP="00572B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572B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D8718D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D8718D" w:rsidRPr="00F43428" w:rsidTr="00D8718D">
        <w:trPr>
          <w:trHeight w:val="261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D8718D" w:rsidRPr="000B7C8C" w:rsidRDefault="00D8718D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D8718D" w:rsidRPr="000B7C8C" w:rsidRDefault="00D8718D" w:rsidP="009E2C5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D8718D" w:rsidRPr="009E2C5C" w:rsidRDefault="00D8718D" w:rsidP="00B0011A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9E2C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D8718D" w:rsidRPr="009E2C5C" w:rsidRDefault="00D8718D" w:rsidP="00B0011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D8718D" w:rsidRPr="009E2C5C" w:rsidRDefault="00D8718D" w:rsidP="00B0011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D8718D" w:rsidRPr="009E2C5C" w:rsidRDefault="00D8718D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D8718D" w:rsidRPr="009E2C5C" w:rsidRDefault="00D8718D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9E2C5C" w:rsidRDefault="00D8718D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9E2C5C" w:rsidRDefault="00D8718D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9E2C5C" w:rsidRDefault="00D8718D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</w:tr>
      <w:tr w:rsidR="00D8718D" w:rsidRPr="00F43428" w:rsidTr="00D8718D">
        <w:trPr>
          <w:trHeight w:val="335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718D" w:rsidRPr="000B7C8C" w:rsidRDefault="00D8718D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8718D" w:rsidRPr="000B7C8C" w:rsidRDefault="00D8718D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8718D" w:rsidRPr="00F43428" w:rsidTr="00D8718D">
        <w:trPr>
          <w:trHeight w:val="711"/>
        </w:trPr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718D" w:rsidRPr="000B7C8C" w:rsidRDefault="00D8718D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 </w:t>
            </w: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8718D" w:rsidRPr="000B7C8C" w:rsidRDefault="00D8718D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255458" w:rsidRPr="00F43428" w:rsidTr="00D8718D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58" w:rsidRPr="000B7C8C" w:rsidRDefault="0025545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55458" w:rsidRPr="000B7C8C" w:rsidRDefault="0025545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255458" w:rsidRPr="000B7C8C" w:rsidRDefault="00255458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255458" w:rsidRPr="000B7C8C" w:rsidRDefault="00255458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255458" w:rsidRPr="00255458" w:rsidRDefault="00255458" w:rsidP="00B0011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255458">
              <w:rPr>
                <w:rFonts w:ascii="Times New Roman" w:hAnsi="Times New Roman" w:cs="Times New Roman"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255458" w:rsidRPr="00255458" w:rsidRDefault="00255458" w:rsidP="00B0011A">
            <w:pPr>
              <w:snapToGrid w:val="0"/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255458" w:rsidRPr="00255458" w:rsidRDefault="00255458" w:rsidP="00B0011A">
            <w:pPr>
              <w:snapToGrid w:val="0"/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255458" w:rsidRPr="00255458" w:rsidRDefault="00255458" w:rsidP="00B0011A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255458" w:rsidRPr="00255458" w:rsidRDefault="00255458" w:rsidP="00B0011A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458" w:rsidRPr="00255458" w:rsidRDefault="00255458" w:rsidP="00B0011A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5458" w:rsidRPr="00255458" w:rsidRDefault="00255458" w:rsidP="00B0011A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5458" w:rsidRPr="00255458" w:rsidRDefault="00255458" w:rsidP="00B0011A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</w:tr>
      <w:tr w:rsidR="009E2C5C" w:rsidRPr="00F43428" w:rsidTr="00D8718D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E2C5C" w:rsidRPr="006D3B08" w:rsidRDefault="009E2C5C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9E2C5C" w:rsidRPr="006D3B08" w:rsidRDefault="009E2C5C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Pr="006D3B08">
              <w:rPr>
                <w:b/>
                <w:kern w:val="2"/>
                <w:sz w:val="23"/>
                <w:szCs w:val="23"/>
              </w:rPr>
              <w:t>В</w:t>
            </w:r>
            <w:r>
              <w:rPr>
                <w:b/>
                <w:kern w:val="2"/>
                <w:sz w:val="23"/>
                <w:szCs w:val="23"/>
              </w:rPr>
              <w:t>дохновение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9E2C5C" w:rsidRPr="006D3B08" w:rsidRDefault="009E2C5C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9E2C5C" w:rsidRPr="009E2C5C" w:rsidRDefault="009E2C5C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9E2C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9E2C5C" w:rsidRPr="009E2C5C" w:rsidRDefault="009E2C5C" w:rsidP="00B0011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9E2C5C" w:rsidRPr="009E2C5C" w:rsidRDefault="009E2C5C" w:rsidP="00B0011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9E2C5C" w:rsidRPr="009E2C5C" w:rsidRDefault="009E2C5C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9E2C5C" w:rsidRPr="009E2C5C" w:rsidRDefault="009E2C5C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9E2C5C" w:rsidRDefault="009E2C5C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9E2C5C" w:rsidRDefault="009E2C5C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9E2C5C" w:rsidRDefault="009E2C5C" w:rsidP="00B0011A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9E2C5C" w:rsidRPr="00F43428" w:rsidTr="00927B3C">
        <w:trPr>
          <w:trHeight w:val="323"/>
        </w:trPr>
        <w:tc>
          <w:tcPr>
            <w:tcW w:w="2552" w:type="dxa"/>
            <w:vMerge w:val="restart"/>
          </w:tcPr>
          <w:p w:rsidR="009E2C5C" w:rsidRPr="000B7C8C" w:rsidRDefault="009E2C5C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9E2C5C" w:rsidRPr="000B7C8C" w:rsidRDefault="009E2C5C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деятельность и развитие народного творчества.</w:t>
            </w:r>
          </w:p>
        </w:tc>
        <w:tc>
          <w:tcPr>
            <w:tcW w:w="2693" w:type="dxa"/>
          </w:tcPr>
          <w:p w:rsidR="009E2C5C" w:rsidRPr="000B7C8C" w:rsidRDefault="009E2C5C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9E2C5C" w:rsidRPr="009E2C5C" w:rsidRDefault="009E2C5C" w:rsidP="00B0011A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1629,77</w:t>
            </w:r>
          </w:p>
        </w:tc>
        <w:tc>
          <w:tcPr>
            <w:tcW w:w="992" w:type="dxa"/>
          </w:tcPr>
          <w:p w:rsidR="009E2C5C" w:rsidRPr="009E2C5C" w:rsidRDefault="009E2C5C" w:rsidP="00B0011A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9E2C5C" w:rsidRPr="009E2C5C" w:rsidRDefault="009E2C5C" w:rsidP="00B0011A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9E2C5C" w:rsidRPr="009E2C5C" w:rsidRDefault="009E2C5C" w:rsidP="00B0011A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9E2C5C" w:rsidRPr="009E2C5C" w:rsidRDefault="009E2C5C" w:rsidP="00B0011A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9E2C5C" w:rsidRDefault="009E2C5C" w:rsidP="00B0011A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9E2C5C" w:rsidRDefault="009E2C5C" w:rsidP="00B0011A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9E2C5C" w:rsidRDefault="009E2C5C" w:rsidP="00B0011A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9E2C5C" w:rsidRPr="00F43428" w:rsidTr="009E2C5C">
        <w:trPr>
          <w:trHeight w:val="1483"/>
        </w:trPr>
        <w:tc>
          <w:tcPr>
            <w:tcW w:w="2552" w:type="dxa"/>
            <w:vMerge/>
          </w:tcPr>
          <w:p w:rsidR="009E2C5C" w:rsidRPr="000B7C8C" w:rsidRDefault="009E2C5C" w:rsidP="009E2C5C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E2C5C" w:rsidRPr="000B7C8C" w:rsidRDefault="009E2C5C" w:rsidP="009E2C5C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E2C5C" w:rsidRPr="000B7C8C" w:rsidRDefault="009E2C5C" w:rsidP="009E2C5C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9E2C5C" w:rsidRPr="009E2C5C" w:rsidRDefault="009E2C5C" w:rsidP="009E2C5C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1629,77</w:t>
            </w:r>
          </w:p>
        </w:tc>
        <w:tc>
          <w:tcPr>
            <w:tcW w:w="992" w:type="dxa"/>
          </w:tcPr>
          <w:p w:rsidR="009E2C5C" w:rsidRPr="009E2C5C" w:rsidRDefault="009E2C5C" w:rsidP="009E2C5C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9E2C5C" w:rsidRPr="009E2C5C" w:rsidRDefault="009E2C5C" w:rsidP="009E2C5C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1270,00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</w:tr>
      <w:tr w:rsidR="00E24C7B" w:rsidRPr="00F43428" w:rsidTr="009E2C5C">
        <w:trPr>
          <w:trHeight w:val="32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9E2C5C" w:rsidRPr="00F43428" w:rsidTr="00E24C7B">
        <w:trPr>
          <w:trHeight w:val="1040"/>
        </w:trPr>
        <w:tc>
          <w:tcPr>
            <w:tcW w:w="2552" w:type="dxa"/>
            <w:vMerge/>
          </w:tcPr>
          <w:p w:rsidR="009E2C5C" w:rsidRPr="000B7C8C" w:rsidRDefault="009E2C5C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E2C5C" w:rsidRPr="000B7C8C" w:rsidRDefault="009E2C5C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E2C5C" w:rsidRPr="000B7C8C" w:rsidRDefault="009E2C5C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ение"</w:t>
            </w:r>
          </w:p>
        </w:tc>
        <w:tc>
          <w:tcPr>
            <w:tcW w:w="992" w:type="dxa"/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0B7C8C" w:rsidRDefault="009E2C5C" w:rsidP="00B0011A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0711AE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0711AE">
        <w:rPr>
          <w:spacing w:val="-6"/>
          <w:sz w:val="28"/>
          <w:szCs w:val="28"/>
        </w:rPr>
        <w:t>Пузевского</w:t>
      </w:r>
      <w:proofErr w:type="spellEnd"/>
      <w:r w:rsidR="003F3882">
        <w:rPr>
          <w:spacing w:val="-6"/>
          <w:sz w:val="28"/>
          <w:szCs w:val="28"/>
        </w:rPr>
        <w:t xml:space="preserve"> по</w:t>
      </w:r>
      <w:r w:rsidRPr="00422206">
        <w:rPr>
          <w:sz w:val="28"/>
          <w:szCs w:val="28"/>
        </w:rPr>
        <w:t>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</w:t>
      </w:r>
      <w:r w:rsidR="00927B3C">
        <w:rPr>
          <w:sz w:val="28"/>
          <w:szCs w:val="28"/>
        </w:rPr>
        <w:t xml:space="preserve">   </w:t>
      </w:r>
      <w:r w:rsidRPr="00BF0EEF">
        <w:rPr>
          <w:sz w:val="28"/>
          <w:szCs w:val="28"/>
        </w:rPr>
        <w:t xml:space="preserve">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proofErr w:type="spellStart"/>
      <w:r w:rsidR="007876F0">
        <w:rPr>
          <w:spacing w:val="-11"/>
          <w:sz w:val="28"/>
          <w:szCs w:val="28"/>
        </w:rPr>
        <w:t>Пузевского</w:t>
      </w:r>
      <w:proofErr w:type="spell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927B3C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F0EEF"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BF0EEF" w:rsidRPr="00BF0EEF">
        <w:rPr>
          <w:sz w:val="28"/>
          <w:szCs w:val="28"/>
        </w:rPr>
        <w:t xml:space="preserve"> сельского поселения </w:t>
      </w:r>
      <w:proofErr w:type="spellStart"/>
      <w:r w:rsidR="00BF0EEF" w:rsidRPr="00BF0EEF">
        <w:rPr>
          <w:sz w:val="28"/>
          <w:szCs w:val="28"/>
        </w:rPr>
        <w:t>Бутурлиновского</w:t>
      </w:r>
      <w:proofErr w:type="spellEnd"/>
      <w:r w:rsidR="00BF0EEF" w:rsidRPr="00BF0EEF">
        <w:rPr>
          <w:sz w:val="28"/>
          <w:szCs w:val="28"/>
        </w:rPr>
        <w:t xml:space="preserve"> муниципального района, а также увязки с мерами правового регулирования в рамках других муниципальных программ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="00BF0EEF" w:rsidRPr="00BF0EEF">
        <w:rPr>
          <w:sz w:val="28"/>
          <w:szCs w:val="28"/>
        </w:rPr>
        <w:t xml:space="preserve"> сельского поселения </w:t>
      </w:r>
      <w:proofErr w:type="spellStart"/>
      <w:r w:rsidR="00BF0EEF" w:rsidRPr="00BF0EEF">
        <w:rPr>
          <w:sz w:val="28"/>
          <w:szCs w:val="28"/>
        </w:rPr>
        <w:t>Бутурлиновского</w:t>
      </w:r>
      <w:proofErr w:type="spellEnd"/>
      <w:r w:rsidR="00BF0EEF" w:rsidRPr="00BF0EEF">
        <w:rPr>
          <w:sz w:val="28"/>
          <w:szCs w:val="28"/>
        </w:rPr>
        <w:t xml:space="preserve">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</w:t>
      </w:r>
      <w:proofErr w:type="gramEnd"/>
      <w:r w:rsidR="00BF0EEF" w:rsidRPr="00BF0EEF">
        <w:rPr>
          <w:sz w:val="28"/>
          <w:szCs w:val="28"/>
        </w:rPr>
        <w:t xml:space="preserve">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3F3882">
        <w:rPr>
          <w:sz w:val="28"/>
          <w:szCs w:val="28"/>
        </w:rPr>
        <w:t xml:space="preserve">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714D05">
        <w:rPr>
          <w:sz w:val="22"/>
          <w:szCs w:val="22"/>
        </w:rPr>
        <w:t>Бутурлиновского</w:t>
      </w:r>
      <w:proofErr w:type="spellEnd"/>
      <w:r w:rsidRPr="00714D05">
        <w:rPr>
          <w:sz w:val="22"/>
          <w:szCs w:val="22"/>
        </w:rPr>
        <w:t xml:space="preserve">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Бутурлиновского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 </w:t>
      </w:r>
      <w:proofErr w:type="spellStart"/>
      <w:r w:rsidRPr="00714D05">
        <w:rPr>
          <w:sz w:val="28"/>
          <w:szCs w:val="28"/>
        </w:rPr>
        <w:t>Бутурлиновского</w:t>
      </w:r>
      <w:proofErr w:type="spellEnd"/>
      <w:r w:rsidRPr="00714D0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</w:t>
      </w:r>
      <w:proofErr w:type="spellStart"/>
      <w:r w:rsidR="002876C4">
        <w:rPr>
          <w:sz w:val="28"/>
          <w:szCs w:val="28"/>
        </w:rPr>
        <w:t>Бутурлиновского</w:t>
      </w:r>
      <w:proofErr w:type="spellEnd"/>
      <w:r w:rsidR="002876C4">
        <w:rPr>
          <w:sz w:val="28"/>
          <w:szCs w:val="28"/>
        </w:rPr>
        <w:t xml:space="preserve">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927B3C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</w:t>
      </w:r>
      <w:proofErr w:type="gramStart"/>
      <w:r w:rsidRPr="005E56A4">
        <w:rPr>
          <w:kern w:val="2"/>
          <w:sz w:val="23"/>
          <w:szCs w:val="23"/>
        </w:rPr>
        <w:t>.р</w:t>
      </w:r>
      <w:proofErr w:type="gramEnd"/>
      <w:r w:rsidRPr="005E56A4">
        <w:rPr>
          <w:kern w:val="2"/>
          <w:sz w:val="23"/>
          <w:szCs w:val="23"/>
        </w:rPr>
        <w:t>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E01D6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9C2DFD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7876F0">
              <w:rPr>
                <w:rFonts w:ascii="Times New Roman" w:hAnsi="Times New Roman" w:cs="Times New Roman"/>
                <w:sz w:val="23"/>
                <w:szCs w:val="23"/>
              </w:rPr>
              <w:t>Пузевского</w:t>
            </w:r>
            <w:proofErr w:type="spellEnd"/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876C4">
              <w:rPr>
                <w:rFonts w:ascii="Times New Roman" w:hAnsi="Times New Roman" w:cs="Times New Roman"/>
                <w:sz w:val="23"/>
                <w:szCs w:val="23"/>
              </w:rPr>
              <w:t>Бутурлиновского</w:t>
            </w:r>
            <w:proofErr w:type="spellEnd"/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9C2DF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</w:t>
            </w:r>
            <w:r w:rsidR="00927B3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B87E9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1672,50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B87E9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1672,50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3245FB" w:rsidRPr="00293AB9" w:rsidRDefault="003245FB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>
              <w:rPr>
                <w:sz w:val="22"/>
                <w:szCs w:val="22"/>
              </w:rPr>
              <w:t>Пузевского</w:t>
            </w:r>
            <w:proofErr w:type="spellEnd"/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1094</w:t>
            </w:r>
            <w:r w:rsidR="003245FB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B87E9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553,50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  <w:r w:rsidR="003245FB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B87E9B" w:rsidRPr="00714D05" w:rsidTr="00A92641">
        <w:trPr>
          <w:trHeight w:val="3010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F43428" w:rsidRDefault="00B87E9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F43428" w:rsidRDefault="00B87E9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293AB9" w:rsidRDefault="00B87E9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9B" w:rsidRPr="003245FB" w:rsidRDefault="00B87E9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9B" w:rsidRPr="003245FB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70317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927B3C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927B3C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00" w:rsidRDefault="00117900" w:rsidP="00714D05">
      <w:r>
        <w:separator/>
      </w:r>
    </w:p>
  </w:endnote>
  <w:endnote w:type="continuationSeparator" w:id="0">
    <w:p w:rsidR="00117900" w:rsidRDefault="00117900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00" w:rsidRDefault="00117900" w:rsidP="00714D05">
      <w:r>
        <w:separator/>
      </w:r>
    </w:p>
  </w:footnote>
  <w:footnote w:type="continuationSeparator" w:id="0">
    <w:p w:rsidR="00117900" w:rsidRDefault="00117900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0509F"/>
    <w:rsid w:val="000121E8"/>
    <w:rsid w:val="00020AC9"/>
    <w:rsid w:val="000456BB"/>
    <w:rsid w:val="00045ED6"/>
    <w:rsid w:val="00056FE7"/>
    <w:rsid w:val="000623D6"/>
    <w:rsid w:val="000711AE"/>
    <w:rsid w:val="00077B76"/>
    <w:rsid w:val="00080C8F"/>
    <w:rsid w:val="000972A2"/>
    <w:rsid w:val="000A0819"/>
    <w:rsid w:val="000A18E8"/>
    <w:rsid w:val="000B35D1"/>
    <w:rsid w:val="000B7C8C"/>
    <w:rsid w:val="000C35C6"/>
    <w:rsid w:val="00117900"/>
    <w:rsid w:val="0012166C"/>
    <w:rsid w:val="00125A0C"/>
    <w:rsid w:val="001339D1"/>
    <w:rsid w:val="001347D2"/>
    <w:rsid w:val="00134B74"/>
    <w:rsid w:val="00140A84"/>
    <w:rsid w:val="00162172"/>
    <w:rsid w:val="00163E74"/>
    <w:rsid w:val="00176D3F"/>
    <w:rsid w:val="0018371E"/>
    <w:rsid w:val="001C51DA"/>
    <w:rsid w:val="001D1830"/>
    <w:rsid w:val="001D372F"/>
    <w:rsid w:val="001D52C3"/>
    <w:rsid w:val="001F016E"/>
    <w:rsid w:val="001F2093"/>
    <w:rsid w:val="00232A04"/>
    <w:rsid w:val="00242E3C"/>
    <w:rsid w:val="00244900"/>
    <w:rsid w:val="00255458"/>
    <w:rsid w:val="00270C02"/>
    <w:rsid w:val="00285159"/>
    <w:rsid w:val="00285D92"/>
    <w:rsid w:val="002876C4"/>
    <w:rsid w:val="00293AB9"/>
    <w:rsid w:val="002A01B9"/>
    <w:rsid w:val="002A2428"/>
    <w:rsid w:val="002A7F1C"/>
    <w:rsid w:val="002C7B7A"/>
    <w:rsid w:val="002D0413"/>
    <w:rsid w:val="002D1733"/>
    <w:rsid w:val="002D2977"/>
    <w:rsid w:val="002D6854"/>
    <w:rsid w:val="002D7F8F"/>
    <w:rsid w:val="002F1738"/>
    <w:rsid w:val="002F695F"/>
    <w:rsid w:val="00305D09"/>
    <w:rsid w:val="0031395A"/>
    <w:rsid w:val="0032454A"/>
    <w:rsid w:val="003245FB"/>
    <w:rsid w:val="00335323"/>
    <w:rsid w:val="00341CA2"/>
    <w:rsid w:val="00370401"/>
    <w:rsid w:val="00373A26"/>
    <w:rsid w:val="00374EDD"/>
    <w:rsid w:val="0037652E"/>
    <w:rsid w:val="003938BD"/>
    <w:rsid w:val="00393E53"/>
    <w:rsid w:val="003A1D82"/>
    <w:rsid w:val="003F0043"/>
    <w:rsid w:val="003F3882"/>
    <w:rsid w:val="00404027"/>
    <w:rsid w:val="0040753E"/>
    <w:rsid w:val="00422206"/>
    <w:rsid w:val="00434BAF"/>
    <w:rsid w:val="00462FD8"/>
    <w:rsid w:val="004640C6"/>
    <w:rsid w:val="00465600"/>
    <w:rsid w:val="00484815"/>
    <w:rsid w:val="004B0950"/>
    <w:rsid w:val="004C1415"/>
    <w:rsid w:val="004C14AA"/>
    <w:rsid w:val="004C7658"/>
    <w:rsid w:val="004E4BAA"/>
    <w:rsid w:val="004E6D00"/>
    <w:rsid w:val="004F07B0"/>
    <w:rsid w:val="00516BD9"/>
    <w:rsid w:val="005346BF"/>
    <w:rsid w:val="00535435"/>
    <w:rsid w:val="005435EA"/>
    <w:rsid w:val="005452AC"/>
    <w:rsid w:val="00564DF3"/>
    <w:rsid w:val="00572B8A"/>
    <w:rsid w:val="00573293"/>
    <w:rsid w:val="00580DEC"/>
    <w:rsid w:val="00590DEB"/>
    <w:rsid w:val="005A09E4"/>
    <w:rsid w:val="005C7EC2"/>
    <w:rsid w:val="005D188E"/>
    <w:rsid w:val="005E56A4"/>
    <w:rsid w:val="005E60E8"/>
    <w:rsid w:val="005F1357"/>
    <w:rsid w:val="0060155F"/>
    <w:rsid w:val="006041B0"/>
    <w:rsid w:val="00606342"/>
    <w:rsid w:val="00636CC0"/>
    <w:rsid w:val="0063765B"/>
    <w:rsid w:val="006523F6"/>
    <w:rsid w:val="00654CE9"/>
    <w:rsid w:val="006577DE"/>
    <w:rsid w:val="0066085A"/>
    <w:rsid w:val="006978EC"/>
    <w:rsid w:val="006A32BB"/>
    <w:rsid w:val="006D38C4"/>
    <w:rsid w:val="006D3B08"/>
    <w:rsid w:val="006D3ECD"/>
    <w:rsid w:val="006D7D95"/>
    <w:rsid w:val="006E08ED"/>
    <w:rsid w:val="00703E81"/>
    <w:rsid w:val="00711DA8"/>
    <w:rsid w:val="00711E8E"/>
    <w:rsid w:val="00712FE8"/>
    <w:rsid w:val="00714D05"/>
    <w:rsid w:val="007172A3"/>
    <w:rsid w:val="00731668"/>
    <w:rsid w:val="00770A13"/>
    <w:rsid w:val="00775ED0"/>
    <w:rsid w:val="007876F0"/>
    <w:rsid w:val="00790BAF"/>
    <w:rsid w:val="007D54C7"/>
    <w:rsid w:val="00803D4B"/>
    <w:rsid w:val="0080770B"/>
    <w:rsid w:val="00821720"/>
    <w:rsid w:val="00821A0D"/>
    <w:rsid w:val="0083304C"/>
    <w:rsid w:val="008469E1"/>
    <w:rsid w:val="0085258F"/>
    <w:rsid w:val="008748EF"/>
    <w:rsid w:val="00886D15"/>
    <w:rsid w:val="008B41DF"/>
    <w:rsid w:val="008C2424"/>
    <w:rsid w:val="008D779E"/>
    <w:rsid w:val="008E3B84"/>
    <w:rsid w:val="008E42DF"/>
    <w:rsid w:val="00911124"/>
    <w:rsid w:val="00914B81"/>
    <w:rsid w:val="00927B3C"/>
    <w:rsid w:val="00932B8A"/>
    <w:rsid w:val="00936EFB"/>
    <w:rsid w:val="0098025C"/>
    <w:rsid w:val="009A3074"/>
    <w:rsid w:val="009A4E46"/>
    <w:rsid w:val="009B1D5B"/>
    <w:rsid w:val="009C2DFD"/>
    <w:rsid w:val="009E2C5C"/>
    <w:rsid w:val="009E625D"/>
    <w:rsid w:val="00A03E68"/>
    <w:rsid w:val="00A159D7"/>
    <w:rsid w:val="00A243FB"/>
    <w:rsid w:val="00A25B8F"/>
    <w:rsid w:val="00A32255"/>
    <w:rsid w:val="00A35AED"/>
    <w:rsid w:val="00A4016E"/>
    <w:rsid w:val="00A4243B"/>
    <w:rsid w:val="00A43723"/>
    <w:rsid w:val="00A51DEB"/>
    <w:rsid w:val="00A55114"/>
    <w:rsid w:val="00A63E45"/>
    <w:rsid w:val="00A70317"/>
    <w:rsid w:val="00A76F2C"/>
    <w:rsid w:val="00A8292F"/>
    <w:rsid w:val="00A82D24"/>
    <w:rsid w:val="00A86294"/>
    <w:rsid w:val="00AC391B"/>
    <w:rsid w:val="00AE75A9"/>
    <w:rsid w:val="00AF3483"/>
    <w:rsid w:val="00B0189F"/>
    <w:rsid w:val="00B17EF2"/>
    <w:rsid w:val="00B24FA6"/>
    <w:rsid w:val="00B47EDD"/>
    <w:rsid w:val="00B86599"/>
    <w:rsid w:val="00B87841"/>
    <w:rsid w:val="00B87E9B"/>
    <w:rsid w:val="00BB2174"/>
    <w:rsid w:val="00BD4B53"/>
    <w:rsid w:val="00BD7C39"/>
    <w:rsid w:val="00BF0EEF"/>
    <w:rsid w:val="00BF59F5"/>
    <w:rsid w:val="00C102F3"/>
    <w:rsid w:val="00C15932"/>
    <w:rsid w:val="00C231C1"/>
    <w:rsid w:val="00C57625"/>
    <w:rsid w:val="00C64E81"/>
    <w:rsid w:val="00C84CA8"/>
    <w:rsid w:val="00C95808"/>
    <w:rsid w:val="00CB6E1B"/>
    <w:rsid w:val="00CC42EA"/>
    <w:rsid w:val="00CD0344"/>
    <w:rsid w:val="00CD6718"/>
    <w:rsid w:val="00CE37FC"/>
    <w:rsid w:val="00D02C0F"/>
    <w:rsid w:val="00D131A2"/>
    <w:rsid w:val="00D2025C"/>
    <w:rsid w:val="00D447C8"/>
    <w:rsid w:val="00D47F56"/>
    <w:rsid w:val="00D61AEF"/>
    <w:rsid w:val="00D75582"/>
    <w:rsid w:val="00D84A5D"/>
    <w:rsid w:val="00D8718D"/>
    <w:rsid w:val="00D95E0D"/>
    <w:rsid w:val="00D97913"/>
    <w:rsid w:val="00DB05D4"/>
    <w:rsid w:val="00DC3358"/>
    <w:rsid w:val="00DC773E"/>
    <w:rsid w:val="00DF2079"/>
    <w:rsid w:val="00E00488"/>
    <w:rsid w:val="00E01D6C"/>
    <w:rsid w:val="00E111BD"/>
    <w:rsid w:val="00E17006"/>
    <w:rsid w:val="00E2326B"/>
    <w:rsid w:val="00E23A63"/>
    <w:rsid w:val="00E24C7B"/>
    <w:rsid w:val="00E2778C"/>
    <w:rsid w:val="00E320F3"/>
    <w:rsid w:val="00E55A61"/>
    <w:rsid w:val="00E63328"/>
    <w:rsid w:val="00E65B83"/>
    <w:rsid w:val="00E6776B"/>
    <w:rsid w:val="00EB7058"/>
    <w:rsid w:val="00EC1C25"/>
    <w:rsid w:val="00ED7F1D"/>
    <w:rsid w:val="00F01BC8"/>
    <w:rsid w:val="00F105B5"/>
    <w:rsid w:val="00F1469F"/>
    <w:rsid w:val="00F25394"/>
    <w:rsid w:val="00F30A31"/>
    <w:rsid w:val="00F419E6"/>
    <w:rsid w:val="00F43428"/>
    <w:rsid w:val="00F442CA"/>
    <w:rsid w:val="00F44878"/>
    <w:rsid w:val="00F5301B"/>
    <w:rsid w:val="00F62F4B"/>
    <w:rsid w:val="00F63E22"/>
    <w:rsid w:val="00F64B15"/>
    <w:rsid w:val="00F673EF"/>
    <w:rsid w:val="00F676EB"/>
    <w:rsid w:val="00FA1476"/>
    <w:rsid w:val="00FA7908"/>
    <w:rsid w:val="00FC2B11"/>
    <w:rsid w:val="00FC4E65"/>
    <w:rsid w:val="00FE6294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03B7-6FCB-443B-A7AF-FE1F2ECA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3</cp:revision>
  <cp:lastPrinted>2022-09-28T12:04:00Z</cp:lastPrinted>
  <dcterms:created xsi:type="dcterms:W3CDTF">2024-02-27T05:38:00Z</dcterms:created>
  <dcterms:modified xsi:type="dcterms:W3CDTF">2024-02-28T10:11:00Z</dcterms:modified>
</cp:coreProperties>
</file>